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722" w:rsidRPr="002C5E45" w:rsidRDefault="00A82722" w:rsidP="00EB656A">
      <w:pPr>
        <w:widowControl/>
        <w:jc w:val="center"/>
        <w:rPr>
          <w:sz w:val="20"/>
          <w:szCs w:val="20"/>
          <w:lang w:eastAsia="ru-RU"/>
        </w:rPr>
      </w:pPr>
      <w:r w:rsidRPr="002C5E45">
        <w:rPr>
          <w:noProof/>
          <w:sz w:val="20"/>
          <w:szCs w:val="20"/>
          <w:lang w:eastAsia="uk-UA"/>
        </w:rPr>
        <w:drawing>
          <wp:inline distT="0" distB="0" distL="0" distR="0">
            <wp:extent cx="555528" cy="683813"/>
            <wp:effectExtent l="0" t="0" r="0" b="0"/>
            <wp:docPr id="211" name="Рисунок 2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0312" cy="689701"/>
                    </a:xfrm>
                    <a:prstGeom prst="rect">
                      <a:avLst/>
                    </a:prstGeom>
                    <a:noFill/>
                    <a:ln>
                      <a:noFill/>
                    </a:ln>
                  </pic:spPr>
                </pic:pic>
              </a:graphicData>
            </a:graphic>
          </wp:inline>
        </w:drawing>
      </w:r>
    </w:p>
    <w:p w:rsidR="00A82722" w:rsidRPr="002C5E45" w:rsidRDefault="0066351D" w:rsidP="00EB656A">
      <w:pPr>
        <w:widowControl/>
        <w:spacing w:before="120" w:line="240" w:lineRule="exact"/>
        <w:jc w:val="center"/>
        <w:rPr>
          <w:sz w:val="28"/>
          <w:szCs w:val="28"/>
          <w:lang w:eastAsia="ru-RU"/>
        </w:rPr>
      </w:pPr>
      <w:r>
        <w:rPr>
          <w:sz w:val="28"/>
          <w:szCs w:val="28"/>
          <w:lang w:eastAsia="ru-RU"/>
        </w:rPr>
        <w:t xml:space="preserve">ЛИСЯНСЬКА </w:t>
      </w:r>
      <w:r w:rsidR="00A82722" w:rsidRPr="002C5E45">
        <w:rPr>
          <w:sz w:val="28"/>
          <w:szCs w:val="28"/>
          <w:lang w:eastAsia="ru-RU"/>
        </w:rPr>
        <w:t>СЕЛИЩНА РАДА</w:t>
      </w:r>
    </w:p>
    <w:p w:rsidR="00A82722" w:rsidRPr="002C5E45" w:rsidRDefault="00A82722" w:rsidP="00EB656A">
      <w:pPr>
        <w:keepNext/>
        <w:widowControl/>
        <w:jc w:val="center"/>
        <w:outlineLvl w:val="2"/>
        <w:rPr>
          <w:bCs/>
          <w:sz w:val="28"/>
          <w:szCs w:val="28"/>
          <w:lang w:eastAsia="ru-RU"/>
        </w:rPr>
      </w:pPr>
    </w:p>
    <w:p w:rsidR="00A82722" w:rsidRPr="002C5E45" w:rsidRDefault="00A82722" w:rsidP="00EB656A">
      <w:pPr>
        <w:keepNext/>
        <w:widowControl/>
        <w:jc w:val="center"/>
        <w:outlineLvl w:val="2"/>
        <w:rPr>
          <w:bCs/>
          <w:sz w:val="28"/>
          <w:szCs w:val="28"/>
          <w:lang w:eastAsia="ru-RU"/>
        </w:rPr>
      </w:pPr>
      <w:r w:rsidRPr="002C5E45">
        <w:rPr>
          <w:bCs/>
          <w:sz w:val="28"/>
          <w:szCs w:val="28"/>
          <w:lang w:eastAsia="ru-RU"/>
        </w:rPr>
        <w:t xml:space="preserve">РІШЕННЯ </w:t>
      </w:r>
    </w:p>
    <w:p w:rsidR="00A82722" w:rsidRPr="002C5E45" w:rsidRDefault="00A82722" w:rsidP="00EB656A">
      <w:pPr>
        <w:widowControl/>
        <w:rPr>
          <w:sz w:val="28"/>
          <w:szCs w:val="28"/>
          <w:lang w:eastAsia="ru-RU"/>
        </w:rPr>
      </w:pPr>
    </w:p>
    <w:p w:rsidR="00750127" w:rsidRPr="00F82F79" w:rsidRDefault="00750127" w:rsidP="00750127">
      <w:pPr>
        <w:shd w:val="clear" w:color="auto" w:fill="FFFFFF"/>
        <w:tabs>
          <w:tab w:val="left" w:pos="7085"/>
          <w:tab w:val="left" w:leader="underscore" w:pos="8266"/>
        </w:tabs>
        <w:rPr>
          <w:sz w:val="28"/>
          <w:szCs w:val="28"/>
        </w:rPr>
      </w:pPr>
      <w:r w:rsidRPr="00F82F79">
        <w:rPr>
          <w:sz w:val="28"/>
          <w:szCs w:val="28"/>
        </w:rPr>
        <w:t xml:space="preserve">21.08.2025                                   селище </w:t>
      </w:r>
      <w:proofErr w:type="spellStart"/>
      <w:r w:rsidRPr="00F82F79">
        <w:rPr>
          <w:sz w:val="28"/>
          <w:szCs w:val="28"/>
        </w:rPr>
        <w:t>Лисянка</w:t>
      </w:r>
      <w:proofErr w:type="spellEnd"/>
      <w:r w:rsidRPr="00F82F79">
        <w:rPr>
          <w:sz w:val="28"/>
          <w:szCs w:val="28"/>
        </w:rPr>
        <w:t xml:space="preserve"> </w:t>
      </w:r>
      <w:r w:rsidR="00DA777D">
        <w:rPr>
          <w:sz w:val="28"/>
          <w:szCs w:val="28"/>
        </w:rPr>
        <w:t xml:space="preserve">                         № 68-34</w:t>
      </w:r>
      <w:r w:rsidRPr="00F82F79">
        <w:rPr>
          <w:sz w:val="28"/>
          <w:szCs w:val="28"/>
        </w:rPr>
        <w:t>/VIII</w:t>
      </w:r>
    </w:p>
    <w:p w:rsidR="00695BF1" w:rsidRPr="002C5E45" w:rsidRDefault="00695BF1" w:rsidP="00EB656A">
      <w:pPr>
        <w:keepNext/>
        <w:widowControl/>
        <w:jc w:val="both"/>
        <w:outlineLvl w:val="3"/>
        <w:rPr>
          <w:sz w:val="28"/>
          <w:szCs w:val="28"/>
          <w:lang w:eastAsia="ru-RU"/>
        </w:rPr>
      </w:pPr>
    </w:p>
    <w:p w:rsidR="00695BF1" w:rsidRPr="002C5E45" w:rsidRDefault="001C3EFD" w:rsidP="00EB656A">
      <w:pPr>
        <w:keepNext/>
        <w:widowControl/>
        <w:jc w:val="both"/>
        <w:outlineLvl w:val="3"/>
        <w:rPr>
          <w:sz w:val="28"/>
          <w:szCs w:val="28"/>
          <w:lang w:eastAsia="ru-RU"/>
        </w:rPr>
      </w:pPr>
      <w:r w:rsidRPr="002C5E45">
        <w:rPr>
          <w:sz w:val="28"/>
          <w:szCs w:val="28"/>
          <w:lang w:eastAsia="ru-RU"/>
        </w:rPr>
        <w:t xml:space="preserve">Про </w:t>
      </w:r>
      <w:r w:rsidR="00EC44C7">
        <w:rPr>
          <w:sz w:val="28"/>
          <w:szCs w:val="28"/>
          <w:lang w:eastAsia="ru-RU"/>
        </w:rPr>
        <w:t xml:space="preserve"> </w:t>
      </w:r>
      <w:r w:rsidRPr="002C5E45">
        <w:rPr>
          <w:sz w:val="28"/>
          <w:szCs w:val="28"/>
          <w:lang w:eastAsia="ru-RU"/>
        </w:rPr>
        <w:t>П</w:t>
      </w:r>
      <w:r w:rsidR="00A82722" w:rsidRPr="002C5E45">
        <w:rPr>
          <w:sz w:val="28"/>
          <w:szCs w:val="28"/>
          <w:lang w:eastAsia="ru-RU"/>
        </w:rPr>
        <w:t>рогноз</w:t>
      </w:r>
      <w:r w:rsidR="0066351D">
        <w:rPr>
          <w:sz w:val="28"/>
          <w:szCs w:val="28"/>
          <w:lang w:eastAsia="ru-RU"/>
        </w:rPr>
        <w:t xml:space="preserve"> </w:t>
      </w:r>
      <w:r w:rsidR="00953ACF" w:rsidRPr="002C5E45">
        <w:rPr>
          <w:sz w:val="28"/>
          <w:szCs w:val="28"/>
          <w:lang w:eastAsia="ru-RU"/>
        </w:rPr>
        <w:t>б</w:t>
      </w:r>
      <w:r w:rsidR="00A82722" w:rsidRPr="002C5E45">
        <w:rPr>
          <w:sz w:val="28"/>
          <w:szCs w:val="28"/>
          <w:lang w:eastAsia="ru-RU"/>
        </w:rPr>
        <w:t>юджету</w:t>
      </w:r>
    </w:p>
    <w:p w:rsidR="00EC44C7" w:rsidRDefault="0066351D" w:rsidP="00EB656A">
      <w:pPr>
        <w:keepNext/>
        <w:widowControl/>
        <w:jc w:val="both"/>
        <w:outlineLvl w:val="3"/>
        <w:rPr>
          <w:sz w:val="28"/>
          <w:szCs w:val="28"/>
          <w:lang w:eastAsia="ru-RU"/>
        </w:rPr>
      </w:pPr>
      <w:proofErr w:type="spellStart"/>
      <w:r>
        <w:rPr>
          <w:sz w:val="28"/>
          <w:szCs w:val="28"/>
          <w:lang w:eastAsia="ru-RU"/>
        </w:rPr>
        <w:t>Лисянської</w:t>
      </w:r>
      <w:proofErr w:type="spellEnd"/>
      <w:r w:rsidR="00A82722" w:rsidRPr="002C5E45">
        <w:rPr>
          <w:sz w:val="28"/>
          <w:szCs w:val="28"/>
          <w:lang w:eastAsia="ru-RU"/>
        </w:rPr>
        <w:t xml:space="preserve"> селищної</w:t>
      </w:r>
      <w:r w:rsidR="00EC44C7">
        <w:rPr>
          <w:sz w:val="28"/>
          <w:szCs w:val="28"/>
          <w:lang w:eastAsia="ru-RU"/>
        </w:rPr>
        <w:t xml:space="preserve"> </w:t>
      </w:r>
      <w:r w:rsidR="00953ACF" w:rsidRPr="002C5E45">
        <w:rPr>
          <w:sz w:val="28"/>
          <w:szCs w:val="28"/>
          <w:lang w:eastAsia="ru-RU"/>
        </w:rPr>
        <w:t>т</w:t>
      </w:r>
      <w:r w:rsidR="00A82722" w:rsidRPr="002C5E45">
        <w:rPr>
          <w:sz w:val="28"/>
          <w:szCs w:val="28"/>
          <w:lang w:eastAsia="ru-RU"/>
        </w:rPr>
        <w:t xml:space="preserve">ериторіальної </w:t>
      </w:r>
    </w:p>
    <w:p w:rsidR="00A82722" w:rsidRPr="002C5E45" w:rsidRDefault="00EC44C7" w:rsidP="00EB656A">
      <w:pPr>
        <w:keepNext/>
        <w:widowControl/>
        <w:jc w:val="both"/>
        <w:outlineLvl w:val="3"/>
        <w:rPr>
          <w:sz w:val="28"/>
          <w:szCs w:val="28"/>
          <w:lang w:eastAsia="ru-RU"/>
        </w:rPr>
      </w:pPr>
      <w:r w:rsidRPr="002C5E45">
        <w:rPr>
          <w:sz w:val="28"/>
          <w:szCs w:val="28"/>
          <w:lang w:eastAsia="ru-RU"/>
        </w:rPr>
        <w:t>Г</w:t>
      </w:r>
      <w:r w:rsidR="00A82722" w:rsidRPr="002C5E45">
        <w:rPr>
          <w:sz w:val="28"/>
          <w:szCs w:val="28"/>
          <w:lang w:eastAsia="ru-RU"/>
        </w:rPr>
        <w:t>ромади</w:t>
      </w:r>
      <w:r>
        <w:rPr>
          <w:sz w:val="28"/>
          <w:szCs w:val="28"/>
          <w:lang w:eastAsia="ru-RU"/>
        </w:rPr>
        <w:t xml:space="preserve"> </w:t>
      </w:r>
      <w:r w:rsidR="001C3EFD" w:rsidRPr="002C5E45">
        <w:rPr>
          <w:sz w:val="28"/>
          <w:szCs w:val="28"/>
          <w:lang w:eastAsia="ru-RU"/>
        </w:rPr>
        <w:t>н</w:t>
      </w:r>
      <w:r w:rsidR="00A82722" w:rsidRPr="002C5E45">
        <w:rPr>
          <w:sz w:val="28"/>
          <w:szCs w:val="28"/>
          <w:lang w:eastAsia="ru-RU"/>
        </w:rPr>
        <w:t>а 202</w:t>
      </w:r>
      <w:r w:rsidR="00515010">
        <w:rPr>
          <w:sz w:val="28"/>
          <w:szCs w:val="28"/>
          <w:lang w:eastAsia="ru-RU"/>
        </w:rPr>
        <w:t>6</w:t>
      </w:r>
      <w:r w:rsidR="00A82722" w:rsidRPr="002C5E45">
        <w:rPr>
          <w:sz w:val="28"/>
          <w:szCs w:val="28"/>
          <w:lang w:eastAsia="ru-RU"/>
        </w:rPr>
        <w:t>-202</w:t>
      </w:r>
      <w:r w:rsidR="00515010">
        <w:rPr>
          <w:sz w:val="28"/>
          <w:szCs w:val="28"/>
          <w:lang w:eastAsia="ru-RU"/>
        </w:rPr>
        <w:t>8</w:t>
      </w:r>
      <w:r w:rsidR="00A82722" w:rsidRPr="002C5E45">
        <w:rPr>
          <w:sz w:val="28"/>
          <w:szCs w:val="28"/>
          <w:lang w:eastAsia="ru-RU"/>
        </w:rPr>
        <w:t xml:space="preserve"> роки</w:t>
      </w:r>
    </w:p>
    <w:p w:rsidR="00A82722" w:rsidRPr="002C5E45" w:rsidRDefault="00A82722" w:rsidP="00EB656A">
      <w:pPr>
        <w:spacing w:after="150"/>
        <w:rPr>
          <w:rFonts w:eastAsia="Calibri"/>
          <w:sz w:val="28"/>
          <w:szCs w:val="28"/>
        </w:rPr>
      </w:pPr>
    </w:p>
    <w:p w:rsidR="00A82722" w:rsidRPr="002C5E45" w:rsidRDefault="00A82722" w:rsidP="00750127">
      <w:pPr>
        <w:spacing w:after="150"/>
        <w:ind w:firstLine="709"/>
        <w:jc w:val="both"/>
        <w:rPr>
          <w:sz w:val="28"/>
          <w:szCs w:val="28"/>
          <w:lang w:eastAsia="uk-UA"/>
        </w:rPr>
      </w:pPr>
      <w:r w:rsidRPr="002C5E45">
        <w:rPr>
          <w:sz w:val="28"/>
          <w:szCs w:val="28"/>
          <w:lang w:eastAsia="uk-UA"/>
        </w:rPr>
        <w:t xml:space="preserve">Відповідно </w:t>
      </w:r>
      <w:r w:rsidR="004D462B">
        <w:rPr>
          <w:sz w:val="28"/>
          <w:szCs w:val="28"/>
          <w:lang w:eastAsia="uk-UA"/>
        </w:rPr>
        <w:t xml:space="preserve">до </w:t>
      </w:r>
      <w:r w:rsidR="002C5E45">
        <w:rPr>
          <w:sz w:val="28"/>
          <w:szCs w:val="28"/>
          <w:lang w:eastAsia="uk-UA"/>
        </w:rPr>
        <w:t xml:space="preserve">частини шостої </w:t>
      </w:r>
      <w:r w:rsidRPr="002C5E45">
        <w:rPr>
          <w:sz w:val="28"/>
          <w:szCs w:val="28"/>
          <w:lang w:eastAsia="uk-UA"/>
        </w:rPr>
        <w:t>статті 75</w:t>
      </w:r>
      <w:r w:rsidRPr="002C5E45">
        <w:rPr>
          <w:sz w:val="28"/>
          <w:szCs w:val="28"/>
          <w:vertAlign w:val="superscript"/>
          <w:lang w:eastAsia="uk-UA"/>
        </w:rPr>
        <w:t>1</w:t>
      </w:r>
      <w:r w:rsidRPr="002C5E45">
        <w:rPr>
          <w:sz w:val="28"/>
          <w:szCs w:val="28"/>
          <w:lang w:eastAsia="uk-UA"/>
        </w:rPr>
        <w:t xml:space="preserve"> Бюджетного кодексу України, </w:t>
      </w:r>
      <w:r w:rsidR="002C5E45" w:rsidRPr="002C5E45">
        <w:rPr>
          <w:sz w:val="28"/>
          <w:szCs w:val="28"/>
          <w:lang w:eastAsia="uk-UA"/>
        </w:rPr>
        <w:t>пункт</w:t>
      </w:r>
      <w:r w:rsidR="002C5E45">
        <w:rPr>
          <w:sz w:val="28"/>
          <w:szCs w:val="28"/>
          <w:lang w:eastAsia="uk-UA"/>
        </w:rPr>
        <w:t>у</w:t>
      </w:r>
      <w:r w:rsidR="002C5E45" w:rsidRPr="002C5E45">
        <w:rPr>
          <w:sz w:val="28"/>
          <w:szCs w:val="28"/>
          <w:lang w:eastAsia="uk-UA"/>
        </w:rPr>
        <w:t xml:space="preserve"> 23 частини першої статті 26 Закону України «Про місцеве самоврядування в Україні»</w:t>
      </w:r>
      <w:r w:rsidR="00750127">
        <w:rPr>
          <w:sz w:val="28"/>
          <w:szCs w:val="28"/>
          <w:lang w:eastAsia="uk-UA"/>
        </w:rPr>
        <w:t>,</w:t>
      </w:r>
      <w:r w:rsidR="00953ACF" w:rsidRPr="002C5E45">
        <w:rPr>
          <w:sz w:val="28"/>
          <w:szCs w:val="28"/>
          <w:lang w:eastAsia="uk-UA"/>
        </w:rPr>
        <w:t xml:space="preserve"> селищна </w:t>
      </w:r>
      <w:r w:rsidRPr="002C5E45">
        <w:rPr>
          <w:sz w:val="28"/>
          <w:szCs w:val="28"/>
          <w:lang w:eastAsia="uk-UA"/>
        </w:rPr>
        <w:t>рад</w:t>
      </w:r>
      <w:r w:rsidR="00953ACF" w:rsidRPr="002C5E45">
        <w:rPr>
          <w:sz w:val="28"/>
          <w:szCs w:val="28"/>
          <w:lang w:eastAsia="uk-UA"/>
        </w:rPr>
        <w:t>а</w:t>
      </w:r>
      <w:r w:rsidR="00750127">
        <w:rPr>
          <w:sz w:val="28"/>
          <w:szCs w:val="28"/>
          <w:lang w:eastAsia="uk-UA"/>
        </w:rPr>
        <w:t xml:space="preserve"> </w:t>
      </w:r>
      <w:r w:rsidRPr="002C5E45">
        <w:rPr>
          <w:sz w:val="28"/>
          <w:szCs w:val="28"/>
          <w:lang w:eastAsia="uk-UA"/>
        </w:rPr>
        <w:t>ВИРІШИ</w:t>
      </w:r>
      <w:r w:rsidR="00953ACF" w:rsidRPr="002C5E45">
        <w:rPr>
          <w:sz w:val="28"/>
          <w:szCs w:val="28"/>
          <w:lang w:eastAsia="uk-UA"/>
        </w:rPr>
        <w:t>ЛА</w:t>
      </w:r>
      <w:r w:rsidRPr="002C5E45">
        <w:rPr>
          <w:sz w:val="28"/>
          <w:szCs w:val="28"/>
          <w:lang w:eastAsia="uk-UA"/>
        </w:rPr>
        <w:t>:</w:t>
      </w:r>
    </w:p>
    <w:p w:rsidR="00C64F2C" w:rsidRDefault="00A82722" w:rsidP="00C64F2C">
      <w:pPr>
        <w:widowControl/>
        <w:autoSpaceDE/>
        <w:autoSpaceDN/>
        <w:spacing w:after="150"/>
        <w:ind w:firstLine="709"/>
        <w:jc w:val="both"/>
        <w:rPr>
          <w:sz w:val="28"/>
          <w:szCs w:val="28"/>
          <w:lang w:eastAsia="uk-UA"/>
        </w:rPr>
      </w:pPr>
      <w:r w:rsidRPr="002C5E45">
        <w:rPr>
          <w:sz w:val="28"/>
          <w:szCs w:val="28"/>
          <w:lang w:eastAsia="uk-UA"/>
        </w:rPr>
        <w:t> </w:t>
      </w:r>
      <w:r w:rsidR="00C64F2C" w:rsidRPr="00C64F2C">
        <w:rPr>
          <w:sz w:val="28"/>
          <w:szCs w:val="28"/>
          <w:lang w:eastAsia="uk-UA"/>
        </w:rPr>
        <w:t xml:space="preserve">1.  Прогноз бюджету </w:t>
      </w:r>
      <w:proofErr w:type="spellStart"/>
      <w:r w:rsidR="00C64F2C" w:rsidRPr="00C64F2C">
        <w:rPr>
          <w:sz w:val="28"/>
          <w:szCs w:val="28"/>
          <w:lang w:eastAsia="uk-UA"/>
        </w:rPr>
        <w:t>Лис</w:t>
      </w:r>
      <w:r w:rsidR="00C64F2C">
        <w:rPr>
          <w:sz w:val="28"/>
          <w:szCs w:val="28"/>
          <w:lang w:eastAsia="uk-UA"/>
        </w:rPr>
        <w:t>янської</w:t>
      </w:r>
      <w:proofErr w:type="spellEnd"/>
      <w:r w:rsidR="00C64F2C">
        <w:rPr>
          <w:sz w:val="28"/>
          <w:szCs w:val="28"/>
          <w:lang w:eastAsia="uk-UA"/>
        </w:rPr>
        <w:t xml:space="preserve"> селищної територіальної</w:t>
      </w:r>
      <w:r w:rsidR="00C64F2C">
        <w:rPr>
          <w:sz w:val="28"/>
          <w:szCs w:val="28"/>
          <w:lang w:val="en-US" w:eastAsia="uk-UA"/>
        </w:rPr>
        <w:t xml:space="preserve"> </w:t>
      </w:r>
      <w:r w:rsidR="00C64F2C">
        <w:rPr>
          <w:sz w:val="28"/>
          <w:szCs w:val="28"/>
          <w:lang w:eastAsia="uk-UA"/>
        </w:rPr>
        <w:t>громади на 2026–</w:t>
      </w:r>
      <w:bookmarkStart w:id="0" w:name="_GoBack"/>
      <w:bookmarkEnd w:id="0"/>
      <w:r w:rsidR="00C64F2C" w:rsidRPr="00C64F2C">
        <w:rPr>
          <w:sz w:val="28"/>
          <w:szCs w:val="28"/>
          <w:lang w:eastAsia="uk-UA"/>
        </w:rPr>
        <w:t>2028 роки, схвалени</w:t>
      </w:r>
      <w:r w:rsidR="00C64F2C">
        <w:rPr>
          <w:sz w:val="28"/>
          <w:szCs w:val="28"/>
          <w:lang w:eastAsia="uk-UA"/>
        </w:rPr>
        <w:t>й рішенням Виконавчого комітету</w:t>
      </w:r>
      <w:r w:rsidR="00C64F2C">
        <w:rPr>
          <w:sz w:val="28"/>
          <w:szCs w:val="28"/>
          <w:lang w:val="en-US" w:eastAsia="uk-UA"/>
        </w:rPr>
        <w:t xml:space="preserve"> </w:t>
      </w:r>
      <w:proofErr w:type="spellStart"/>
      <w:r w:rsidR="00C64F2C">
        <w:rPr>
          <w:sz w:val="28"/>
          <w:szCs w:val="28"/>
          <w:lang w:eastAsia="uk-UA"/>
        </w:rPr>
        <w:t>Лисянської</w:t>
      </w:r>
      <w:proofErr w:type="spellEnd"/>
      <w:r w:rsidR="00C64F2C">
        <w:rPr>
          <w:sz w:val="28"/>
          <w:szCs w:val="28"/>
          <w:lang w:eastAsia="uk-UA"/>
        </w:rPr>
        <w:t xml:space="preserve"> селищної ради від </w:t>
      </w:r>
      <w:r w:rsidR="00C64F2C">
        <w:rPr>
          <w:sz w:val="28"/>
          <w:szCs w:val="28"/>
          <w:lang w:val="en-US" w:eastAsia="uk-UA"/>
        </w:rPr>
        <w:t>21</w:t>
      </w:r>
      <w:r w:rsidR="00C64F2C" w:rsidRPr="00C64F2C">
        <w:rPr>
          <w:sz w:val="28"/>
          <w:szCs w:val="28"/>
          <w:lang w:eastAsia="uk-UA"/>
        </w:rPr>
        <w:t xml:space="preserve">.08.2025 № </w:t>
      </w:r>
      <w:r w:rsidR="00C64F2C">
        <w:rPr>
          <w:sz w:val="28"/>
          <w:szCs w:val="28"/>
          <w:lang w:val="en-US" w:eastAsia="uk-UA"/>
        </w:rPr>
        <w:t>190</w:t>
      </w:r>
      <w:r w:rsidR="00C64F2C" w:rsidRPr="00C64F2C">
        <w:rPr>
          <w:sz w:val="28"/>
          <w:szCs w:val="28"/>
          <w:lang w:eastAsia="uk-UA"/>
        </w:rPr>
        <w:t xml:space="preserve"> «Про схвалення Прогнозу</w:t>
      </w:r>
      <w:r w:rsidR="00C64F2C">
        <w:rPr>
          <w:sz w:val="28"/>
          <w:szCs w:val="28"/>
          <w:lang w:val="en-US" w:eastAsia="uk-UA"/>
        </w:rPr>
        <w:t xml:space="preserve"> </w:t>
      </w:r>
      <w:r w:rsidR="00C64F2C" w:rsidRPr="00C64F2C">
        <w:rPr>
          <w:sz w:val="28"/>
          <w:szCs w:val="28"/>
          <w:lang w:eastAsia="uk-UA"/>
        </w:rPr>
        <w:t xml:space="preserve">бюджету </w:t>
      </w:r>
      <w:proofErr w:type="spellStart"/>
      <w:r w:rsidR="00C64F2C" w:rsidRPr="00C64F2C">
        <w:rPr>
          <w:sz w:val="28"/>
          <w:szCs w:val="28"/>
          <w:lang w:eastAsia="uk-UA"/>
        </w:rPr>
        <w:t>Лисянської</w:t>
      </w:r>
      <w:proofErr w:type="spellEnd"/>
      <w:r w:rsidR="00C64F2C" w:rsidRPr="00C64F2C">
        <w:rPr>
          <w:sz w:val="28"/>
          <w:szCs w:val="28"/>
          <w:lang w:eastAsia="uk-UA"/>
        </w:rPr>
        <w:t xml:space="preserve"> селищної</w:t>
      </w:r>
      <w:r w:rsidR="00C64F2C">
        <w:rPr>
          <w:sz w:val="28"/>
          <w:szCs w:val="28"/>
          <w:lang w:eastAsia="uk-UA"/>
        </w:rPr>
        <w:t xml:space="preserve"> територіальної громади на 2026–</w:t>
      </w:r>
      <w:r w:rsidR="00C64F2C" w:rsidRPr="00C64F2C">
        <w:rPr>
          <w:sz w:val="28"/>
          <w:szCs w:val="28"/>
          <w:lang w:eastAsia="uk-UA"/>
        </w:rPr>
        <w:t>2028 роки»</w:t>
      </w:r>
      <w:r w:rsidR="00C64F2C">
        <w:rPr>
          <w:sz w:val="28"/>
          <w:szCs w:val="28"/>
          <w:lang w:eastAsia="uk-UA"/>
        </w:rPr>
        <w:t>,</w:t>
      </w:r>
      <w:r w:rsidR="00C64F2C">
        <w:rPr>
          <w:sz w:val="28"/>
          <w:szCs w:val="28"/>
          <w:lang w:val="en-US" w:eastAsia="uk-UA"/>
        </w:rPr>
        <w:t xml:space="preserve"> </w:t>
      </w:r>
      <w:r w:rsidR="00C64F2C">
        <w:rPr>
          <w:sz w:val="28"/>
          <w:szCs w:val="28"/>
          <w:lang w:eastAsia="uk-UA"/>
        </w:rPr>
        <w:t>в</w:t>
      </w:r>
      <w:r w:rsidR="00C64F2C" w:rsidRPr="00C64F2C">
        <w:rPr>
          <w:sz w:val="28"/>
          <w:szCs w:val="28"/>
          <w:lang w:eastAsia="uk-UA"/>
        </w:rPr>
        <w:t>зяти до відома (додається).</w:t>
      </w:r>
    </w:p>
    <w:p w:rsidR="00A82722" w:rsidRPr="002C5E45" w:rsidRDefault="00A82722" w:rsidP="00C64F2C">
      <w:pPr>
        <w:widowControl/>
        <w:autoSpaceDE/>
        <w:autoSpaceDN/>
        <w:spacing w:after="150"/>
        <w:ind w:firstLine="709"/>
        <w:jc w:val="both"/>
        <w:rPr>
          <w:sz w:val="28"/>
          <w:szCs w:val="28"/>
          <w:lang w:eastAsia="uk-UA"/>
        </w:rPr>
      </w:pPr>
      <w:r w:rsidRPr="002C5E45">
        <w:rPr>
          <w:bCs/>
          <w:sz w:val="28"/>
          <w:szCs w:val="28"/>
          <w:lang w:eastAsia="ru-RU"/>
        </w:rPr>
        <w:t>2.</w:t>
      </w:r>
      <w:r w:rsidRPr="002C5E45">
        <w:rPr>
          <w:sz w:val="28"/>
          <w:szCs w:val="28"/>
          <w:lang w:eastAsia="ru-RU"/>
        </w:rPr>
        <w:t xml:space="preserve"> Контроль за виконанням рішення покласти на постійну комісію</w:t>
      </w:r>
      <w:r w:rsidR="001057A2">
        <w:rPr>
          <w:sz w:val="28"/>
          <w:szCs w:val="28"/>
          <w:lang w:eastAsia="ru-RU"/>
        </w:rPr>
        <w:t xml:space="preserve"> селищної ради</w:t>
      </w:r>
      <w:r w:rsidRPr="002C5E45">
        <w:rPr>
          <w:sz w:val="28"/>
          <w:szCs w:val="28"/>
          <w:lang w:eastAsia="ru-RU"/>
        </w:rPr>
        <w:t xml:space="preserve"> з питань </w:t>
      </w:r>
      <w:r w:rsidR="0066351D">
        <w:rPr>
          <w:sz w:val="28"/>
          <w:szCs w:val="28"/>
          <w:lang w:eastAsia="ru-RU"/>
        </w:rPr>
        <w:t xml:space="preserve">соціально-економічного розвитку, </w:t>
      </w:r>
      <w:r w:rsidRPr="002C5E45">
        <w:rPr>
          <w:sz w:val="28"/>
          <w:szCs w:val="28"/>
          <w:lang w:eastAsia="ru-RU"/>
        </w:rPr>
        <w:t>планування</w:t>
      </w:r>
      <w:r w:rsidR="0066351D">
        <w:rPr>
          <w:sz w:val="28"/>
          <w:szCs w:val="28"/>
          <w:lang w:eastAsia="ru-RU"/>
        </w:rPr>
        <w:t xml:space="preserve">, </w:t>
      </w:r>
      <w:r w:rsidRPr="002C5E45">
        <w:rPr>
          <w:sz w:val="28"/>
          <w:szCs w:val="28"/>
          <w:lang w:eastAsia="ru-RU"/>
        </w:rPr>
        <w:t>бюджету і фінансів</w:t>
      </w:r>
      <w:r w:rsidR="00515010">
        <w:rPr>
          <w:sz w:val="28"/>
          <w:szCs w:val="28"/>
          <w:lang w:eastAsia="ru-RU"/>
        </w:rPr>
        <w:t>.</w:t>
      </w:r>
    </w:p>
    <w:p w:rsidR="00A82722" w:rsidRPr="002C5E45" w:rsidRDefault="00A82722" w:rsidP="00EB656A">
      <w:pPr>
        <w:widowControl/>
        <w:spacing w:line="360" w:lineRule="auto"/>
        <w:jc w:val="both"/>
        <w:rPr>
          <w:sz w:val="28"/>
          <w:szCs w:val="28"/>
          <w:lang w:eastAsia="ru-RU"/>
        </w:rPr>
      </w:pPr>
    </w:p>
    <w:p w:rsidR="00A82722" w:rsidRPr="002C5E45" w:rsidRDefault="00A82722" w:rsidP="00EB656A">
      <w:pPr>
        <w:widowControl/>
        <w:spacing w:line="360" w:lineRule="auto"/>
        <w:rPr>
          <w:sz w:val="28"/>
          <w:szCs w:val="28"/>
          <w:lang w:eastAsia="ru-RU"/>
        </w:rPr>
      </w:pPr>
    </w:p>
    <w:p w:rsidR="00BD1A86" w:rsidRDefault="00515010" w:rsidP="00EB656A">
      <w:pPr>
        <w:widowControl/>
        <w:tabs>
          <w:tab w:val="left" w:pos="6804"/>
        </w:tabs>
        <w:rPr>
          <w:sz w:val="28"/>
          <w:szCs w:val="28"/>
          <w:lang w:eastAsia="ru-RU"/>
        </w:rPr>
      </w:pPr>
      <w:r>
        <w:rPr>
          <w:sz w:val="28"/>
          <w:szCs w:val="28"/>
          <w:lang w:eastAsia="ru-RU"/>
        </w:rPr>
        <w:t>В. о. с</w:t>
      </w:r>
      <w:r w:rsidR="00A82722" w:rsidRPr="002C5E45">
        <w:rPr>
          <w:sz w:val="28"/>
          <w:szCs w:val="28"/>
          <w:lang w:eastAsia="ru-RU"/>
        </w:rPr>
        <w:t>елищн</w:t>
      </w:r>
      <w:r>
        <w:rPr>
          <w:sz w:val="28"/>
          <w:szCs w:val="28"/>
          <w:lang w:eastAsia="ru-RU"/>
        </w:rPr>
        <w:t>ого</w:t>
      </w:r>
      <w:r w:rsidR="00A82722" w:rsidRPr="002C5E45">
        <w:rPr>
          <w:sz w:val="28"/>
          <w:szCs w:val="28"/>
          <w:lang w:eastAsia="ru-RU"/>
        </w:rPr>
        <w:t xml:space="preserve"> голов</w:t>
      </w:r>
      <w:r>
        <w:rPr>
          <w:sz w:val="28"/>
          <w:szCs w:val="28"/>
          <w:lang w:eastAsia="ru-RU"/>
        </w:rPr>
        <w:t>и                                                   Олександр МАКУШЕНКО</w:t>
      </w:r>
    </w:p>
    <w:p w:rsidR="00BD1A86" w:rsidRDefault="00BD1A86">
      <w:pPr>
        <w:widowControl/>
        <w:autoSpaceDE/>
        <w:autoSpaceDN/>
        <w:spacing w:after="200" w:line="276" w:lineRule="auto"/>
        <w:rPr>
          <w:sz w:val="28"/>
          <w:szCs w:val="28"/>
          <w:lang w:eastAsia="ru-RU"/>
        </w:rPr>
      </w:pPr>
      <w:r>
        <w:rPr>
          <w:sz w:val="28"/>
          <w:szCs w:val="28"/>
          <w:lang w:eastAsia="ru-RU"/>
        </w:rPr>
        <w:br w:type="page"/>
      </w:r>
    </w:p>
    <w:p w:rsidR="00BD1A86" w:rsidRDefault="00BD1A86" w:rsidP="00BD1A86">
      <w:pPr>
        <w:pStyle w:val="10"/>
        <w:kinsoku w:val="0"/>
        <w:overflowPunct w:val="0"/>
        <w:spacing w:before="52"/>
        <w:ind w:left="5071"/>
        <w:rPr>
          <w:b/>
          <w:bCs/>
        </w:rPr>
      </w:pPr>
      <w:r>
        <w:rPr>
          <w:spacing w:val="-1"/>
        </w:rPr>
        <w:lastRenderedPageBreak/>
        <w:t>СХВАЛЕНО</w:t>
      </w:r>
    </w:p>
    <w:p w:rsidR="00BD1A86" w:rsidRDefault="00BD1A86" w:rsidP="00BD1A86">
      <w:pPr>
        <w:pStyle w:val="a3"/>
        <w:kinsoku w:val="0"/>
        <w:overflowPunct w:val="0"/>
        <w:spacing w:before="179"/>
        <w:ind w:left="5071" w:right="42"/>
        <w:rPr>
          <w:spacing w:val="-1"/>
        </w:rPr>
      </w:pPr>
      <w:r>
        <w:rPr>
          <w:spacing w:val="-1"/>
        </w:rPr>
        <w:t>Рішення</w:t>
      </w:r>
      <w:r>
        <w:t xml:space="preserve"> </w:t>
      </w:r>
      <w:r>
        <w:rPr>
          <w:spacing w:val="-1"/>
        </w:rPr>
        <w:t>Виконавчого</w:t>
      </w:r>
      <w:r>
        <w:rPr>
          <w:spacing w:val="1"/>
        </w:rPr>
        <w:t xml:space="preserve"> </w:t>
      </w:r>
      <w:r>
        <w:rPr>
          <w:spacing w:val="-1"/>
        </w:rPr>
        <w:t>комітету</w:t>
      </w:r>
      <w:r>
        <w:rPr>
          <w:spacing w:val="27"/>
        </w:rPr>
        <w:t xml:space="preserve"> </w:t>
      </w:r>
      <w:proofErr w:type="spellStart"/>
      <w:r>
        <w:t>Лисянської</w:t>
      </w:r>
      <w:proofErr w:type="spellEnd"/>
      <w:r>
        <w:rPr>
          <w:spacing w:val="-1"/>
        </w:rPr>
        <w:t xml:space="preserve">  селищної </w:t>
      </w:r>
      <w:r>
        <w:rPr>
          <w:spacing w:val="1"/>
        </w:rPr>
        <w:t xml:space="preserve"> </w:t>
      </w:r>
      <w:r>
        <w:rPr>
          <w:spacing w:val="-1"/>
        </w:rPr>
        <w:t>ради</w:t>
      </w:r>
    </w:p>
    <w:p w:rsidR="00BD1A86" w:rsidRDefault="00BC0B5A" w:rsidP="00BD1A86">
      <w:pPr>
        <w:pStyle w:val="a3"/>
        <w:tabs>
          <w:tab w:val="left" w:pos="5631"/>
          <w:tab w:val="left" w:pos="6886"/>
          <w:tab w:val="left" w:pos="9109"/>
        </w:tabs>
        <w:kinsoku w:val="0"/>
        <w:overflowPunct w:val="0"/>
        <w:spacing w:before="2"/>
        <w:ind w:left="4235" w:firstLine="835"/>
      </w:pPr>
      <w:r>
        <w:rPr>
          <w:spacing w:val="-2"/>
          <w:w w:val="95"/>
        </w:rPr>
        <w:t>21</w:t>
      </w:r>
      <w:r w:rsidR="007E3BE6">
        <w:rPr>
          <w:spacing w:val="-2"/>
          <w:w w:val="95"/>
        </w:rPr>
        <w:t>.08.2025 №190</w:t>
      </w:r>
    </w:p>
    <w:p w:rsidR="00BD1A86" w:rsidRDefault="00BD1A86" w:rsidP="00BD1A86">
      <w:pPr>
        <w:pStyle w:val="10"/>
        <w:kinsoku w:val="0"/>
        <w:overflowPunct w:val="0"/>
        <w:spacing w:before="146" w:line="322" w:lineRule="exact"/>
        <w:ind w:left="4043" w:right="4045"/>
        <w:jc w:val="center"/>
        <w:rPr>
          <w:b/>
          <w:bCs/>
        </w:rPr>
      </w:pPr>
      <w:r>
        <w:rPr>
          <w:spacing w:val="-1"/>
        </w:rPr>
        <w:t>ПРОГНОЗ</w:t>
      </w:r>
    </w:p>
    <w:p w:rsidR="00BD1A86" w:rsidRDefault="00BD1A86" w:rsidP="00BD1A86">
      <w:pPr>
        <w:pStyle w:val="a3"/>
        <w:kinsoku w:val="0"/>
        <w:overflowPunct w:val="0"/>
        <w:ind w:left="1300" w:right="1308"/>
        <w:jc w:val="center"/>
      </w:pPr>
      <w:r>
        <w:rPr>
          <w:b/>
          <w:bCs/>
          <w:spacing w:val="-1"/>
        </w:rPr>
        <w:t>бюджету</w:t>
      </w:r>
      <w:r>
        <w:rPr>
          <w:b/>
          <w:bCs/>
          <w:spacing w:val="-3"/>
        </w:rPr>
        <w:t xml:space="preserve"> </w:t>
      </w:r>
      <w:proofErr w:type="spellStart"/>
      <w:r>
        <w:rPr>
          <w:b/>
          <w:bCs/>
          <w:spacing w:val="-1"/>
        </w:rPr>
        <w:t>Лисянської</w:t>
      </w:r>
      <w:proofErr w:type="spellEnd"/>
      <w:r>
        <w:rPr>
          <w:b/>
          <w:bCs/>
          <w:spacing w:val="-1"/>
        </w:rPr>
        <w:t xml:space="preserve"> селищної</w:t>
      </w:r>
      <w:r>
        <w:rPr>
          <w:b/>
          <w:bCs/>
          <w:spacing w:val="-3"/>
        </w:rPr>
        <w:t xml:space="preserve"> </w:t>
      </w:r>
      <w:r>
        <w:rPr>
          <w:b/>
          <w:bCs/>
          <w:spacing w:val="-1"/>
        </w:rPr>
        <w:t>територіальної</w:t>
      </w:r>
      <w:r>
        <w:rPr>
          <w:b/>
          <w:bCs/>
          <w:spacing w:val="1"/>
        </w:rPr>
        <w:t xml:space="preserve"> </w:t>
      </w:r>
      <w:r>
        <w:rPr>
          <w:b/>
          <w:bCs/>
          <w:spacing w:val="-2"/>
        </w:rPr>
        <w:t>громади</w:t>
      </w:r>
      <w:r>
        <w:rPr>
          <w:b/>
          <w:bCs/>
          <w:spacing w:val="39"/>
        </w:rPr>
        <w:t xml:space="preserve"> </w:t>
      </w:r>
      <w:r>
        <w:rPr>
          <w:b/>
          <w:bCs/>
          <w:spacing w:val="-1"/>
        </w:rPr>
        <w:t>на</w:t>
      </w:r>
      <w:r>
        <w:rPr>
          <w:b/>
          <w:bCs/>
          <w:spacing w:val="1"/>
        </w:rPr>
        <w:t xml:space="preserve"> </w:t>
      </w:r>
      <w:r>
        <w:rPr>
          <w:b/>
          <w:bCs/>
          <w:spacing w:val="-1"/>
        </w:rPr>
        <w:t>2026</w:t>
      </w:r>
      <w:r>
        <w:rPr>
          <w:b/>
          <w:bCs/>
          <w:spacing w:val="1"/>
        </w:rPr>
        <w:t xml:space="preserve"> </w:t>
      </w:r>
      <w:r>
        <w:rPr>
          <w:b/>
          <w:bCs/>
        </w:rPr>
        <w:t>–</w:t>
      </w:r>
      <w:r>
        <w:rPr>
          <w:b/>
          <w:bCs/>
          <w:spacing w:val="-2"/>
        </w:rPr>
        <w:t xml:space="preserve"> </w:t>
      </w:r>
      <w:r>
        <w:rPr>
          <w:b/>
          <w:bCs/>
          <w:spacing w:val="-1"/>
        </w:rPr>
        <w:t>2028</w:t>
      </w:r>
      <w:r>
        <w:rPr>
          <w:b/>
          <w:bCs/>
          <w:spacing w:val="1"/>
        </w:rPr>
        <w:t xml:space="preserve"> </w:t>
      </w:r>
      <w:r>
        <w:rPr>
          <w:b/>
          <w:bCs/>
          <w:spacing w:val="-1"/>
        </w:rPr>
        <w:t>роки</w:t>
      </w:r>
    </w:p>
    <w:p w:rsidR="00BD1A86" w:rsidRDefault="00BD1A86" w:rsidP="00BD1A86">
      <w:pPr>
        <w:pStyle w:val="a3"/>
        <w:kinsoku w:val="0"/>
        <w:overflowPunct w:val="0"/>
        <w:spacing w:line="317" w:lineRule="exact"/>
        <w:ind w:left="4044" w:right="4045"/>
        <w:jc w:val="center"/>
      </w:pPr>
      <w:r>
        <w:rPr>
          <w:spacing w:val="-1"/>
          <w:u w:val="single"/>
        </w:rPr>
        <w:t>(2354000000)</w:t>
      </w:r>
    </w:p>
    <w:p w:rsidR="00BD1A86" w:rsidRDefault="00BD1A86" w:rsidP="00BD1A86">
      <w:pPr>
        <w:pStyle w:val="a3"/>
        <w:kinsoku w:val="0"/>
        <w:overflowPunct w:val="0"/>
        <w:spacing w:before="1"/>
        <w:ind w:left="1300" w:right="1304"/>
        <w:jc w:val="center"/>
        <w:rPr>
          <w:sz w:val="24"/>
          <w:szCs w:val="24"/>
        </w:rPr>
      </w:pPr>
      <w:r>
        <w:rPr>
          <w:spacing w:val="-1"/>
          <w:sz w:val="24"/>
          <w:szCs w:val="24"/>
          <w:u w:val="single"/>
        </w:rPr>
        <w:t>(к</w:t>
      </w:r>
      <w:r>
        <w:rPr>
          <w:sz w:val="24"/>
          <w:szCs w:val="24"/>
          <w:u w:val="single"/>
        </w:rPr>
        <w:t>од бю</w:t>
      </w:r>
      <w:r>
        <w:rPr>
          <w:spacing w:val="-1"/>
          <w:sz w:val="24"/>
          <w:szCs w:val="24"/>
          <w:u w:val="single"/>
        </w:rPr>
        <w:t>джет</w:t>
      </w:r>
      <w:r>
        <w:rPr>
          <w:spacing w:val="-58"/>
          <w:sz w:val="24"/>
          <w:szCs w:val="24"/>
          <w:u w:val="single"/>
        </w:rPr>
        <w:t xml:space="preserve"> </w:t>
      </w:r>
      <w:r>
        <w:rPr>
          <w:spacing w:val="-3"/>
          <w:sz w:val="24"/>
          <w:szCs w:val="24"/>
          <w:u w:val="single"/>
        </w:rPr>
        <w:t>у)</w:t>
      </w:r>
    </w:p>
    <w:p w:rsidR="00BD1A86" w:rsidRDefault="00BD1A86" w:rsidP="00BD1A86">
      <w:pPr>
        <w:pStyle w:val="a3"/>
        <w:kinsoku w:val="0"/>
        <w:overflowPunct w:val="0"/>
        <w:spacing w:before="4"/>
        <w:rPr>
          <w:sz w:val="20"/>
          <w:szCs w:val="20"/>
        </w:rPr>
      </w:pPr>
    </w:p>
    <w:p w:rsidR="00BD1A86" w:rsidRDefault="00BD1A86" w:rsidP="00BD1A86">
      <w:pPr>
        <w:pStyle w:val="10"/>
        <w:kinsoku w:val="0"/>
        <w:overflowPunct w:val="0"/>
        <w:spacing w:line="321" w:lineRule="exact"/>
        <w:ind w:left="2292" w:right="1731"/>
        <w:jc w:val="center"/>
      </w:pPr>
    </w:p>
    <w:p w:rsidR="00BD1A86" w:rsidRDefault="00BD1A86" w:rsidP="00BD1A86">
      <w:pPr>
        <w:pStyle w:val="10"/>
        <w:kinsoku w:val="0"/>
        <w:overflowPunct w:val="0"/>
        <w:spacing w:line="321" w:lineRule="exact"/>
        <w:ind w:left="2292" w:right="1731"/>
        <w:jc w:val="center"/>
        <w:rPr>
          <w:b/>
          <w:bCs/>
        </w:rPr>
      </w:pPr>
      <w:r>
        <w:t>І.</w:t>
      </w:r>
      <w:r>
        <w:rPr>
          <w:spacing w:val="-1"/>
        </w:rPr>
        <w:t xml:space="preserve"> Загальна</w:t>
      </w:r>
      <w:r>
        <w:t xml:space="preserve"> </w:t>
      </w:r>
      <w:r>
        <w:rPr>
          <w:spacing w:val="-1"/>
        </w:rPr>
        <w:t>частина</w:t>
      </w:r>
    </w:p>
    <w:p w:rsidR="00BD1A86" w:rsidRPr="006F12D7" w:rsidRDefault="00BD1A86" w:rsidP="00BD1A86">
      <w:pPr>
        <w:pStyle w:val="a3"/>
        <w:kinsoku w:val="0"/>
        <w:overflowPunct w:val="0"/>
        <w:spacing w:line="243" w:lineRule="auto"/>
        <w:ind w:right="104" w:firstLine="566"/>
        <w:jc w:val="both"/>
        <w:rPr>
          <w:spacing w:val="-1"/>
        </w:rPr>
      </w:pPr>
    </w:p>
    <w:p w:rsidR="00BD1A86" w:rsidRPr="00443C39" w:rsidRDefault="00BD1A86" w:rsidP="00BD1A86">
      <w:pPr>
        <w:pStyle w:val="a3"/>
        <w:kinsoku w:val="0"/>
        <w:overflowPunct w:val="0"/>
        <w:spacing w:line="243" w:lineRule="auto"/>
        <w:ind w:right="104" w:firstLine="566"/>
        <w:jc w:val="both"/>
        <w:rPr>
          <w:spacing w:val="-2"/>
        </w:rPr>
      </w:pPr>
      <w:r w:rsidRPr="00443C39">
        <w:rPr>
          <w:spacing w:val="-1"/>
        </w:rPr>
        <w:t>Прогноз</w:t>
      </w:r>
      <w:r w:rsidRPr="00443C39">
        <w:t xml:space="preserve">  </w:t>
      </w:r>
      <w:r w:rsidRPr="00443C39">
        <w:rPr>
          <w:spacing w:val="26"/>
        </w:rPr>
        <w:t xml:space="preserve"> </w:t>
      </w:r>
      <w:r w:rsidRPr="00443C39">
        <w:rPr>
          <w:spacing w:val="-1"/>
        </w:rPr>
        <w:t>бюджету</w:t>
      </w:r>
      <w:r w:rsidRPr="00443C39">
        <w:t xml:space="preserve">  </w:t>
      </w:r>
      <w:r w:rsidRPr="00443C39">
        <w:rPr>
          <w:spacing w:val="26"/>
        </w:rPr>
        <w:t xml:space="preserve"> </w:t>
      </w:r>
      <w:proofErr w:type="spellStart"/>
      <w:r w:rsidRPr="00443C39">
        <w:rPr>
          <w:spacing w:val="-1"/>
        </w:rPr>
        <w:t>Лисянської</w:t>
      </w:r>
      <w:proofErr w:type="spellEnd"/>
      <w:r w:rsidRPr="00443C39">
        <w:rPr>
          <w:spacing w:val="-1"/>
        </w:rPr>
        <w:t xml:space="preserve"> селищної</w:t>
      </w:r>
      <w:r w:rsidRPr="00443C39">
        <w:t xml:space="preserve"> </w:t>
      </w:r>
      <w:r w:rsidRPr="00443C39">
        <w:rPr>
          <w:spacing w:val="28"/>
        </w:rPr>
        <w:t xml:space="preserve"> </w:t>
      </w:r>
      <w:r w:rsidRPr="00443C39">
        <w:rPr>
          <w:spacing w:val="-2"/>
        </w:rPr>
        <w:t>територіальної</w:t>
      </w:r>
      <w:r w:rsidRPr="00443C39">
        <w:t xml:space="preserve">   </w:t>
      </w:r>
      <w:r w:rsidRPr="00443C39">
        <w:rPr>
          <w:spacing w:val="30"/>
        </w:rPr>
        <w:t xml:space="preserve"> </w:t>
      </w:r>
      <w:r w:rsidRPr="00443C39">
        <w:rPr>
          <w:spacing w:val="-1"/>
        </w:rPr>
        <w:t>громади</w:t>
      </w:r>
      <w:r w:rsidRPr="00443C39">
        <w:rPr>
          <w:spacing w:val="57"/>
        </w:rPr>
        <w:t xml:space="preserve"> </w:t>
      </w:r>
      <w:r w:rsidRPr="00443C39">
        <w:t xml:space="preserve">на   </w:t>
      </w:r>
      <w:r w:rsidRPr="00443C39">
        <w:rPr>
          <w:spacing w:val="4"/>
        </w:rPr>
        <w:t xml:space="preserve"> </w:t>
      </w:r>
      <w:r w:rsidRPr="00443C39">
        <w:rPr>
          <w:spacing w:val="-1"/>
        </w:rPr>
        <w:t>202</w:t>
      </w:r>
      <w:r>
        <w:rPr>
          <w:spacing w:val="-1"/>
        </w:rPr>
        <w:t>6</w:t>
      </w:r>
      <w:r w:rsidRPr="00443C39">
        <w:rPr>
          <w:spacing w:val="-1"/>
        </w:rPr>
        <w:t>-202</w:t>
      </w:r>
      <w:r>
        <w:rPr>
          <w:spacing w:val="-1"/>
        </w:rPr>
        <w:t>8</w:t>
      </w:r>
      <w:r w:rsidRPr="00443C39">
        <w:t xml:space="preserve">   </w:t>
      </w:r>
      <w:r w:rsidRPr="00443C39">
        <w:rPr>
          <w:spacing w:val="3"/>
        </w:rPr>
        <w:t xml:space="preserve"> </w:t>
      </w:r>
      <w:r w:rsidRPr="00443C39">
        <w:rPr>
          <w:spacing w:val="-1"/>
        </w:rPr>
        <w:t>роки</w:t>
      </w:r>
      <w:r w:rsidRPr="00443C39">
        <w:t xml:space="preserve">   </w:t>
      </w:r>
      <w:r w:rsidRPr="00443C39">
        <w:rPr>
          <w:spacing w:val="5"/>
        </w:rPr>
        <w:t xml:space="preserve"> </w:t>
      </w:r>
      <w:r w:rsidRPr="00443C39">
        <w:rPr>
          <w:spacing w:val="-1"/>
        </w:rPr>
        <w:t>(далі</w:t>
      </w:r>
      <w:r w:rsidRPr="00443C39">
        <w:t xml:space="preserve">   </w:t>
      </w:r>
      <w:r w:rsidRPr="00443C39">
        <w:rPr>
          <w:spacing w:val="9"/>
        </w:rPr>
        <w:t xml:space="preserve"> </w:t>
      </w:r>
      <w:r w:rsidRPr="00443C39">
        <w:t xml:space="preserve">–   </w:t>
      </w:r>
      <w:r w:rsidRPr="00443C39">
        <w:rPr>
          <w:spacing w:val="6"/>
        </w:rPr>
        <w:t xml:space="preserve"> </w:t>
      </w:r>
      <w:r w:rsidRPr="00443C39">
        <w:rPr>
          <w:spacing w:val="-2"/>
        </w:rPr>
        <w:t>Прогноз)</w:t>
      </w:r>
      <w:r w:rsidRPr="00443C39">
        <w:t xml:space="preserve">   </w:t>
      </w:r>
      <w:r w:rsidRPr="00443C39">
        <w:rPr>
          <w:spacing w:val="4"/>
        </w:rPr>
        <w:t xml:space="preserve"> </w:t>
      </w:r>
      <w:r w:rsidRPr="00443C39">
        <w:rPr>
          <w:spacing w:val="-2"/>
        </w:rPr>
        <w:t>розроблено</w:t>
      </w:r>
      <w:r w:rsidRPr="00443C39">
        <w:t xml:space="preserve">   </w:t>
      </w:r>
      <w:r w:rsidRPr="00443C39">
        <w:rPr>
          <w:spacing w:val="5"/>
        </w:rPr>
        <w:t xml:space="preserve"> </w:t>
      </w:r>
      <w:r w:rsidRPr="00443C39">
        <w:rPr>
          <w:spacing w:val="-2"/>
        </w:rPr>
        <w:t>відповідно</w:t>
      </w:r>
      <w:r w:rsidRPr="00443C39">
        <w:t xml:space="preserve">   </w:t>
      </w:r>
      <w:r w:rsidRPr="00443C39">
        <w:rPr>
          <w:spacing w:val="5"/>
        </w:rPr>
        <w:t xml:space="preserve"> </w:t>
      </w:r>
      <w:r w:rsidRPr="00443C39">
        <w:rPr>
          <w:spacing w:val="-1"/>
        </w:rPr>
        <w:t>до</w:t>
      </w:r>
      <w:r w:rsidRPr="00443C39">
        <w:rPr>
          <w:spacing w:val="53"/>
        </w:rPr>
        <w:t xml:space="preserve"> </w:t>
      </w:r>
      <w:r w:rsidRPr="00443C39">
        <w:t>статті</w:t>
      </w:r>
      <w:r w:rsidRPr="00443C39">
        <w:rPr>
          <w:spacing w:val="40"/>
        </w:rPr>
        <w:t xml:space="preserve"> </w:t>
      </w:r>
      <w:r w:rsidRPr="00443C39">
        <w:rPr>
          <w:spacing w:val="-1"/>
        </w:rPr>
        <w:t>75¹</w:t>
      </w:r>
      <w:r w:rsidRPr="00443C39">
        <w:rPr>
          <w:spacing w:val="-8"/>
        </w:rPr>
        <w:t xml:space="preserve"> </w:t>
      </w:r>
      <w:r w:rsidRPr="00443C39">
        <w:rPr>
          <w:spacing w:val="-1"/>
        </w:rPr>
        <w:t>Бюджетного</w:t>
      </w:r>
      <w:r w:rsidRPr="00443C39">
        <w:rPr>
          <w:spacing w:val="41"/>
        </w:rPr>
        <w:t xml:space="preserve"> </w:t>
      </w:r>
      <w:r w:rsidRPr="00443C39">
        <w:rPr>
          <w:spacing w:val="-1"/>
        </w:rPr>
        <w:t>кодексу</w:t>
      </w:r>
      <w:r w:rsidRPr="00443C39">
        <w:rPr>
          <w:spacing w:val="39"/>
        </w:rPr>
        <w:t xml:space="preserve"> </w:t>
      </w:r>
      <w:r w:rsidRPr="00443C39">
        <w:rPr>
          <w:spacing w:val="-1"/>
        </w:rPr>
        <w:t>України,</w:t>
      </w:r>
      <w:r w:rsidRPr="00443C39">
        <w:rPr>
          <w:spacing w:val="42"/>
        </w:rPr>
        <w:t xml:space="preserve"> </w:t>
      </w:r>
      <w:r w:rsidRPr="00443C39">
        <w:rPr>
          <w:spacing w:val="-1"/>
        </w:rPr>
        <w:t>діючого</w:t>
      </w:r>
      <w:r w:rsidRPr="00443C39">
        <w:rPr>
          <w:spacing w:val="43"/>
        </w:rPr>
        <w:t xml:space="preserve"> </w:t>
      </w:r>
      <w:r w:rsidRPr="00443C39">
        <w:rPr>
          <w:spacing w:val="-1"/>
        </w:rPr>
        <w:t>Податкового</w:t>
      </w:r>
      <w:r w:rsidRPr="00443C39">
        <w:rPr>
          <w:spacing w:val="41"/>
        </w:rPr>
        <w:t xml:space="preserve"> </w:t>
      </w:r>
      <w:r w:rsidRPr="00443C39">
        <w:t>та</w:t>
      </w:r>
      <w:r w:rsidRPr="00443C39">
        <w:rPr>
          <w:spacing w:val="42"/>
        </w:rPr>
        <w:t xml:space="preserve"> </w:t>
      </w:r>
      <w:r w:rsidRPr="00443C39">
        <w:rPr>
          <w:spacing w:val="-1"/>
        </w:rPr>
        <w:t>Бюджетного</w:t>
      </w:r>
      <w:r w:rsidRPr="00443C39">
        <w:rPr>
          <w:spacing w:val="29"/>
        </w:rPr>
        <w:t xml:space="preserve"> </w:t>
      </w:r>
      <w:r w:rsidRPr="00443C39">
        <w:rPr>
          <w:spacing w:val="-1"/>
        </w:rPr>
        <w:t>кодексів</w:t>
      </w:r>
      <w:r w:rsidRPr="00443C39">
        <w:rPr>
          <w:spacing w:val="56"/>
        </w:rPr>
        <w:t xml:space="preserve"> </w:t>
      </w:r>
      <w:r w:rsidRPr="00443C39">
        <w:rPr>
          <w:spacing w:val="-1"/>
        </w:rPr>
        <w:t>України</w:t>
      </w:r>
      <w:r w:rsidRPr="00443C39">
        <w:rPr>
          <w:spacing w:val="57"/>
        </w:rPr>
        <w:t xml:space="preserve"> </w:t>
      </w:r>
      <w:r w:rsidRPr="00443C39">
        <w:t>та</w:t>
      </w:r>
      <w:r w:rsidRPr="00443C39">
        <w:rPr>
          <w:spacing w:val="56"/>
        </w:rPr>
        <w:t xml:space="preserve"> </w:t>
      </w:r>
      <w:r w:rsidRPr="00443C39">
        <w:rPr>
          <w:spacing w:val="-1"/>
        </w:rPr>
        <w:t>інших</w:t>
      </w:r>
      <w:r w:rsidRPr="00443C39">
        <w:rPr>
          <w:spacing w:val="57"/>
        </w:rPr>
        <w:t xml:space="preserve"> </w:t>
      </w:r>
      <w:r w:rsidRPr="00443C39">
        <w:rPr>
          <w:spacing w:val="-1"/>
        </w:rPr>
        <w:t>законодавчих</w:t>
      </w:r>
      <w:r w:rsidRPr="00443C39">
        <w:rPr>
          <w:spacing w:val="57"/>
        </w:rPr>
        <w:t xml:space="preserve"> </w:t>
      </w:r>
      <w:r w:rsidRPr="00443C39">
        <w:rPr>
          <w:spacing w:val="-1"/>
        </w:rPr>
        <w:t>актів,</w:t>
      </w:r>
      <w:r w:rsidRPr="00443C39">
        <w:rPr>
          <w:spacing w:val="55"/>
        </w:rPr>
        <w:t xml:space="preserve"> </w:t>
      </w:r>
      <w:r w:rsidRPr="00443C39">
        <w:t>що</w:t>
      </w:r>
      <w:r w:rsidRPr="00443C39">
        <w:rPr>
          <w:spacing w:val="57"/>
        </w:rPr>
        <w:t xml:space="preserve"> </w:t>
      </w:r>
      <w:r w:rsidRPr="00443C39">
        <w:rPr>
          <w:spacing w:val="-1"/>
        </w:rPr>
        <w:t>стосуються</w:t>
      </w:r>
      <w:r w:rsidRPr="00443C39">
        <w:rPr>
          <w:spacing w:val="57"/>
        </w:rPr>
        <w:t xml:space="preserve"> </w:t>
      </w:r>
      <w:r w:rsidRPr="00443C39">
        <w:rPr>
          <w:spacing w:val="-1"/>
        </w:rPr>
        <w:t>місцевих</w:t>
      </w:r>
      <w:r w:rsidRPr="00443C39">
        <w:rPr>
          <w:spacing w:val="41"/>
        </w:rPr>
        <w:t xml:space="preserve"> </w:t>
      </w:r>
      <w:r w:rsidRPr="00443C39">
        <w:rPr>
          <w:spacing w:val="-1"/>
        </w:rPr>
        <w:t xml:space="preserve">бюджетів </w:t>
      </w:r>
      <w:r w:rsidRPr="00443C39">
        <w:t xml:space="preserve">та </w:t>
      </w:r>
      <w:r w:rsidRPr="00443C39">
        <w:rPr>
          <w:spacing w:val="-2"/>
        </w:rPr>
        <w:t>міжбюджетних</w:t>
      </w:r>
      <w:r w:rsidRPr="00443C39">
        <w:rPr>
          <w:spacing w:val="1"/>
        </w:rPr>
        <w:t xml:space="preserve"> </w:t>
      </w:r>
      <w:r w:rsidRPr="00443C39">
        <w:rPr>
          <w:spacing w:val="-2"/>
        </w:rPr>
        <w:t>відносин.</w:t>
      </w:r>
    </w:p>
    <w:p w:rsidR="00BD1A86" w:rsidRPr="00443C39" w:rsidRDefault="00BD1A86" w:rsidP="00BD1A86">
      <w:pPr>
        <w:pStyle w:val="a3"/>
        <w:kinsoku w:val="0"/>
        <w:overflowPunct w:val="0"/>
        <w:jc w:val="both"/>
        <w:rPr>
          <w:spacing w:val="-1"/>
        </w:rPr>
      </w:pPr>
      <w:r w:rsidRPr="00443C39">
        <w:rPr>
          <w:spacing w:val="-1"/>
        </w:rPr>
        <w:t>Показники</w:t>
      </w:r>
      <w:r w:rsidRPr="00443C39">
        <w:rPr>
          <w:spacing w:val="35"/>
        </w:rPr>
        <w:t xml:space="preserve"> </w:t>
      </w:r>
      <w:r w:rsidRPr="00443C39">
        <w:rPr>
          <w:spacing w:val="-1"/>
        </w:rPr>
        <w:t>Прогнозу</w:t>
      </w:r>
      <w:r w:rsidRPr="00443C39">
        <w:rPr>
          <w:spacing w:val="32"/>
        </w:rPr>
        <w:t xml:space="preserve"> </w:t>
      </w:r>
      <w:r w:rsidRPr="00443C39">
        <w:rPr>
          <w:spacing w:val="-1"/>
        </w:rPr>
        <w:t>сформовано</w:t>
      </w:r>
      <w:r w:rsidRPr="00443C39">
        <w:rPr>
          <w:spacing w:val="35"/>
        </w:rPr>
        <w:t xml:space="preserve"> </w:t>
      </w:r>
      <w:r w:rsidRPr="00443C39">
        <w:rPr>
          <w:spacing w:val="-1"/>
        </w:rPr>
        <w:t>на</w:t>
      </w:r>
      <w:r w:rsidRPr="00443C39">
        <w:rPr>
          <w:spacing w:val="34"/>
        </w:rPr>
        <w:t xml:space="preserve"> </w:t>
      </w:r>
      <w:r w:rsidRPr="00443C39">
        <w:rPr>
          <w:spacing w:val="-1"/>
        </w:rPr>
        <w:t>підставі</w:t>
      </w:r>
      <w:r w:rsidRPr="00443C39">
        <w:rPr>
          <w:spacing w:val="32"/>
        </w:rPr>
        <w:t xml:space="preserve"> </w:t>
      </w:r>
      <w:r w:rsidRPr="00443C39">
        <w:rPr>
          <w:spacing w:val="-1"/>
        </w:rPr>
        <w:t>положень</w:t>
      </w:r>
      <w:r w:rsidRPr="00443C39">
        <w:rPr>
          <w:spacing w:val="42"/>
        </w:rPr>
        <w:t xml:space="preserve"> </w:t>
      </w:r>
      <w:r w:rsidRPr="00443C39">
        <w:rPr>
          <w:spacing w:val="-1"/>
        </w:rPr>
        <w:t>Бюджетної</w:t>
      </w:r>
      <w:r w:rsidRPr="00443C39">
        <w:rPr>
          <w:spacing w:val="37"/>
        </w:rPr>
        <w:t xml:space="preserve"> </w:t>
      </w:r>
      <w:r w:rsidRPr="00443C39">
        <w:rPr>
          <w:spacing w:val="-1"/>
        </w:rPr>
        <w:t>декларації</w:t>
      </w:r>
      <w:r w:rsidRPr="00443C39">
        <w:rPr>
          <w:spacing w:val="10"/>
        </w:rPr>
        <w:t xml:space="preserve"> </w:t>
      </w:r>
      <w:r w:rsidRPr="00443C39">
        <w:t>на</w:t>
      </w:r>
      <w:r w:rsidRPr="00443C39">
        <w:rPr>
          <w:spacing w:val="7"/>
        </w:rPr>
        <w:t xml:space="preserve"> </w:t>
      </w:r>
      <w:r w:rsidRPr="00443C39">
        <w:rPr>
          <w:spacing w:val="-1"/>
        </w:rPr>
        <w:t>202</w:t>
      </w:r>
      <w:r>
        <w:rPr>
          <w:spacing w:val="-1"/>
        </w:rPr>
        <w:t>6</w:t>
      </w:r>
      <w:r w:rsidRPr="00443C39">
        <w:rPr>
          <w:spacing w:val="-1"/>
        </w:rPr>
        <w:t>-202</w:t>
      </w:r>
      <w:r>
        <w:rPr>
          <w:spacing w:val="-1"/>
        </w:rPr>
        <w:t>8</w:t>
      </w:r>
      <w:r w:rsidRPr="00443C39">
        <w:rPr>
          <w:spacing w:val="8"/>
        </w:rPr>
        <w:t xml:space="preserve"> </w:t>
      </w:r>
      <w:r w:rsidRPr="00443C39">
        <w:rPr>
          <w:spacing w:val="-1"/>
        </w:rPr>
        <w:t>роки,</w:t>
      </w:r>
      <w:r w:rsidRPr="00443C39">
        <w:rPr>
          <w:spacing w:val="7"/>
        </w:rPr>
        <w:t xml:space="preserve"> </w:t>
      </w:r>
      <w:r w:rsidRPr="00443C39">
        <w:rPr>
          <w:spacing w:val="-1"/>
        </w:rPr>
        <w:t>основних</w:t>
      </w:r>
      <w:r w:rsidRPr="00443C39">
        <w:rPr>
          <w:spacing w:val="10"/>
        </w:rPr>
        <w:t xml:space="preserve"> </w:t>
      </w:r>
      <w:r w:rsidRPr="00443C39">
        <w:rPr>
          <w:spacing w:val="-2"/>
        </w:rPr>
        <w:t>прогнозних</w:t>
      </w:r>
      <w:r w:rsidRPr="00443C39">
        <w:rPr>
          <w:spacing w:val="10"/>
        </w:rPr>
        <w:t xml:space="preserve"> </w:t>
      </w:r>
      <w:proofErr w:type="spellStart"/>
      <w:r w:rsidRPr="00443C39">
        <w:rPr>
          <w:spacing w:val="-1"/>
        </w:rPr>
        <w:t>макропоказників</w:t>
      </w:r>
      <w:proofErr w:type="spellEnd"/>
      <w:r w:rsidRPr="00443C39">
        <w:rPr>
          <w:spacing w:val="45"/>
        </w:rPr>
        <w:t xml:space="preserve"> </w:t>
      </w:r>
      <w:r w:rsidRPr="00443C39">
        <w:rPr>
          <w:spacing w:val="-1"/>
        </w:rPr>
        <w:t>економічного</w:t>
      </w:r>
      <w:r w:rsidRPr="00443C39">
        <w:rPr>
          <w:spacing w:val="33"/>
        </w:rPr>
        <w:t xml:space="preserve"> </w:t>
      </w:r>
      <w:r w:rsidRPr="00443C39">
        <w:t>і</w:t>
      </w:r>
      <w:r w:rsidRPr="00443C39">
        <w:rPr>
          <w:spacing w:val="36"/>
        </w:rPr>
        <w:t xml:space="preserve"> </w:t>
      </w:r>
      <w:r w:rsidRPr="00443C39">
        <w:rPr>
          <w:spacing w:val="-2"/>
        </w:rPr>
        <w:t>соціального</w:t>
      </w:r>
      <w:r w:rsidRPr="00443C39">
        <w:rPr>
          <w:spacing w:val="33"/>
        </w:rPr>
        <w:t xml:space="preserve"> </w:t>
      </w:r>
      <w:r w:rsidRPr="00443C39">
        <w:rPr>
          <w:spacing w:val="-1"/>
        </w:rPr>
        <w:t>розвитку</w:t>
      </w:r>
      <w:r w:rsidRPr="00443C39">
        <w:rPr>
          <w:spacing w:val="31"/>
        </w:rPr>
        <w:t xml:space="preserve"> </w:t>
      </w:r>
      <w:r w:rsidRPr="00443C39">
        <w:rPr>
          <w:spacing w:val="-1"/>
        </w:rPr>
        <w:t>України,</w:t>
      </w:r>
      <w:r w:rsidRPr="00443C39">
        <w:rPr>
          <w:spacing w:val="34"/>
        </w:rPr>
        <w:t xml:space="preserve"> </w:t>
      </w:r>
      <w:r w:rsidRPr="00443C39">
        <w:rPr>
          <w:spacing w:val="-2"/>
        </w:rPr>
        <w:t>схваленої</w:t>
      </w:r>
      <w:r w:rsidRPr="00443C39">
        <w:rPr>
          <w:spacing w:val="33"/>
        </w:rPr>
        <w:t xml:space="preserve"> </w:t>
      </w:r>
      <w:r w:rsidRPr="00443C39">
        <w:t>постановою</w:t>
      </w:r>
      <w:r w:rsidRPr="00443C39">
        <w:rPr>
          <w:spacing w:val="34"/>
        </w:rPr>
        <w:t xml:space="preserve"> </w:t>
      </w:r>
      <w:r w:rsidRPr="00443C39">
        <w:rPr>
          <w:spacing w:val="-1"/>
        </w:rPr>
        <w:t>Кабінету</w:t>
      </w:r>
      <w:r w:rsidRPr="00443C39">
        <w:rPr>
          <w:spacing w:val="59"/>
        </w:rPr>
        <w:t xml:space="preserve"> </w:t>
      </w:r>
      <w:r w:rsidRPr="00443C39">
        <w:rPr>
          <w:spacing w:val="-1"/>
        </w:rPr>
        <w:t>Міністрів</w:t>
      </w:r>
      <w:r w:rsidRPr="00443C39">
        <w:rPr>
          <w:spacing w:val="51"/>
        </w:rPr>
        <w:t xml:space="preserve"> </w:t>
      </w:r>
      <w:r w:rsidRPr="00443C39">
        <w:rPr>
          <w:spacing w:val="-1"/>
        </w:rPr>
        <w:t>України</w:t>
      </w:r>
      <w:r w:rsidRPr="00443C39">
        <w:rPr>
          <w:spacing w:val="52"/>
        </w:rPr>
        <w:t xml:space="preserve"> </w:t>
      </w:r>
      <w:r w:rsidRPr="00443C39">
        <w:t>від</w:t>
      </w:r>
      <w:r w:rsidRPr="00443C39">
        <w:rPr>
          <w:spacing w:val="53"/>
        </w:rPr>
        <w:t xml:space="preserve"> </w:t>
      </w:r>
      <w:r>
        <w:rPr>
          <w:spacing w:val="-1"/>
        </w:rPr>
        <w:t>27</w:t>
      </w:r>
      <w:r w:rsidRPr="00443C39">
        <w:rPr>
          <w:spacing w:val="54"/>
        </w:rPr>
        <w:t xml:space="preserve"> </w:t>
      </w:r>
      <w:r>
        <w:rPr>
          <w:spacing w:val="-1"/>
        </w:rPr>
        <w:t>червня</w:t>
      </w:r>
      <w:r w:rsidRPr="00443C39">
        <w:rPr>
          <w:spacing w:val="54"/>
        </w:rPr>
        <w:t xml:space="preserve"> </w:t>
      </w:r>
      <w:r w:rsidRPr="00443C39">
        <w:rPr>
          <w:spacing w:val="-1"/>
        </w:rPr>
        <w:t>202</w:t>
      </w:r>
      <w:r>
        <w:rPr>
          <w:spacing w:val="-1"/>
        </w:rPr>
        <w:t>5</w:t>
      </w:r>
      <w:r w:rsidRPr="00443C39">
        <w:rPr>
          <w:spacing w:val="52"/>
        </w:rPr>
        <w:t xml:space="preserve"> </w:t>
      </w:r>
      <w:r w:rsidRPr="00443C39">
        <w:rPr>
          <w:spacing w:val="-1"/>
        </w:rPr>
        <w:t>року</w:t>
      </w:r>
      <w:r w:rsidRPr="00443C39">
        <w:rPr>
          <w:spacing w:val="50"/>
        </w:rPr>
        <w:t xml:space="preserve"> </w:t>
      </w:r>
      <w:r w:rsidRPr="00443C39">
        <w:t>№</w:t>
      </w:r>
      <w:r>
        <w:t>774</w:t>
      </w:r>
      <w:r w:rsidRPr="00443C39">
        <w:rPr>
          <w:spacing w:val="-1"/>
        </w:rPr>
        <w:t>,  Стратегії</w:t>
      </w:r>
      <w:r w:rsidRPr="00443C39">
        <w:rPr>
          <w:spacing w:val="43"/>
        </w:rPr>
        <w:t xml:space="preserve"> </w:t>
      </w:r>
      <w:r w:rsidRPr="00443C39">
        <w:rPr>
          <w:spacing w:val="-1"/>
        </w:rPr>
        <w:t>розвитку</w:t>
      </w:r>
      <w:r w:rsidRPr="00443C39">
        <w:t xml:space="preserve">  </w:t>
      </w:r>
      <w:proofErr w:type="spellStart"/>
      <w:r w:rsidRPr="00443C39">
        <w:t>Лисянської</w:t>
      </w:r>
      <w:proofErr w:type="spellEnd"/>
      <w:r w:rsidRPr="00443C39">
        <w:t xml:space="preserve">  селищної територіальної </w:t>
      </w:r>
      <w:r w:rsidRPr="00443C39">
        <w:rPr>
          <w:spacing w:val="-2"/>
        </w:rPr>
        <w:t>громади</w:t>
      </w:r>
      <w:r w:rsidRPr="00443C39">
        <w:rPr>
          <w:spacing w:val="41"/>
        </w:rPr>
        <w:t xml:space="preserve"> </w:t>
      </w:r>
      <w:r w:rsidRPr="00443C39">
        <w:rPr>
          <w:spacing w:val="1"/>
        </w:rPr>
        <w:t>на</w:t>
      </w:r>
      <w:r w:rsidRPr="00443C39">
        <w:rPr>
          <w:spacing w:val="41"/>
        </w:rPr>
        <w:t xml:space="preserve"> </w:t>
      </w:r>
      <w:r w:rsidRPr="00443C39">
        <w:t>2021-2027</w:t>
      </w:r>
      <w:r w:rsidRPr="00443C39">
        <w:rPr>
          <w:spacing w:val="41"/>
        </w:rPr>
        <w:t xml:space="preserve"> </w:t>
      </w:r>
      <w:r w:rsidRPr="00443C39">
        <w:rPr>
          <w:spacing w:val="-1"/>
        </w:rPr>
        <w:t xml:space="preserve">роки, </w:t>
      </w:r>
      <w:r w:rsidRPr="00443C39">
        <w:rPr>
          <w:spacing w:val="50"/>
        </w:rPr>
        <w:t xml:space="preserve"> </w:t>
      </w:r>
      <w:r w:rsidRPr="00443C39">
        <w:t>а</w:t>
      </w:r>
      <w:r w:rsidRPr="00443C39">
        <w:rPr>
          <w:spacing w:val="54"/>
        </w:rPr>
        <w:t xml:space="preserve"> </w:t>
      </w:r>
      <w:r w:rsidRPr="00443C39">
        <w:rPr>
          <w:spacing w:val="-1"/>
        </w:rPr>
        <w:t>також</w:t>
      </w:r>
      <w:r w:rsidRPr="00443C39">
        <w:rPr>
          <w:spacing w:val="52"/>
        </w:rPr>
        <w:t xml:space="preserve"> </w:t>
      </w:r>
      <w:r w:rsidRPr="00443C39">
        <w:t>на</w:t>
      </w:r>
      <w:r w:rsidRPr="00443C39">
        <w:rPr>
          <w:spacing w:val="51"/>
        </w:rPr>
        <w:t xml:space="preserve"> </w:t>
      </w:r>
      <w:r w:rsidRPr="00443C39">
        <w:rPr>
          <w:spacing w:val="-1"/>
        </w:rPr>
        <w:t>основі</w:t>
      </w:r>
      <w:r w:rsidRPr="00443C39">
        <w:rPr>
          <w:spacing w:val="29"/>
        </w:rPr>
        <w:t xml:space="preserve"> </w:t>
      </w:r>
      <w:r w:rsidRPr="00443C39">
        <w:rPr>
          <w:spacing w:val="-1"/>
        </w:rPr>
        <w:t>комплексного</w:t>
      </w:r>
      <w:r w:rsidRPr="00443C39">
        <w:rPr>
          <w:spacing w:val="40"/>
        </w:rPr>
        <w:t xml:space="preserve"> </w:t>
      </w:r>
      <w:r w:rsidRPr="00443C39">
        <w:rPr>
          <w:spacing w:val="-1"/>
        </w:rPr>
        <w:t>аналізу</w:t>
      </w:r>
      <w:r w:rsidRPr="00443C39">
        <w:rPr>
          <w:spacing w:val="35"/>
        </w:rPr>
        <w:t xml:space="preserve"> </w:t>
      </w:r>
      <w:r w:rsidRPr="00443C39">
        <w:rPr>
          <w:spacing w:val="-1"/>
        </w:rPr>
        <w:t>економічної</w:t>
      </w:r>
      <w:r w:rsidRPr="00443C39">
        <w:rPr>
          <w:spacing w:val="40"/>
        </w:rPr>
        <w:t xml:space="preserve"> </w:t>
      </w:r>
      <w:r w:rsidRPr="00443C39">
        <w:rPr>
          <w:spacing w:val="-1"/>
        </w:rPr>
        <w:t>ситуації,</w:t>
      </w:r>
      <w:r w:rsidRPr="00443C39">
        <w:rPr>
          <w:spacing w:val="39"/>
        </w:rPr>
        <w:t xml:space="preserve"> </w:t>
      </w:r>
      <w:r w:rsidRPr="00443C39">
        <w:t>стану</w:t>
      </w:r>
      <w:r w:rsidRPr="00443C39">
        <w:rPr>
          <w:spacing w:val="36"/>
        </w:rPr>
        <w:t xml:space="preserve"> </w:t>
      </w:r>
      <w:r w:rsidRPr="00443C39">
        <w:rPr>
          <w:spacing w:val="-1"/>
        </w:rPr>
        <w:t>фінансового</w:t>
      </w:r>
      <w:r w:rsidRPr="00443C39">
        <w:rPr>
          <w:spacing w:val="40"/>
        </w:rPr>
        <w:t xml:space="preserve"> </w:t>
      </w:r>
      <w:r w:rsidRPr="00443C39">
        <w:rPr>
          <w:spacing w:val="-1"/>
        </w:rPr>
        <w:t>потенціалу,</w:t>
      </w:r>
      <w:r w:rsidRPr="00443C39">
        <w:rPr>
          <w:spacing w:val="41"/>
        </w:rPr>
        <w:t xml:space="preserve"> </w:t>
      </w:r>
      <w:r w:rsidRPr="00443C39">
        <w:rPr>
          <w:spacing w:val="-1"/>
        </w:rPr>
        <w:t>оцінки</w:t>
      </w:r>
      <w:r w:rsidRPr="00443C39">
        <w:rPr>
          <w:spacing w:val="9"/>
        </w:rPr>
        <w:t xml:space="preserve"> </w:t>
      </w:r>
      <w:r w:rsidRPr="00443C39">
        <w:rPr>
          <w:spacing w:val="-1"/>
        </w:rPr>
        <w:t>досягнутого</w:t>
      </w:r>
      <w:r w:rsidRPr="00443C39">
        <w:rPr>
          <w:spacing w:val="11"/>
        </w:rPr>
        <w:t xml:space="preserve"> </w:t>
      </w:r>
      <w:r w:rsidRPr="00443C39">
        <w:rPr>
          <w:spacing w:val="-1"/>
        </w:rPr>
        <w:t>рівня</w:t>
      </w:r>
      <w:r w:rsidRPr="00443C39">
        <w:rPr>
          <w:spacing w:val="8"/>
        </w:rPr>
        <w:t xml:space="preserve"> </w:t>
      </w:r>
      <w:r w:rsidRPr="00443C39">
        <w:rPr>
          <w:spacing w:val="-1"/>
        </w:rPr>
        <w:t>розвитку</w:t>
      </w:r>
      <w:r w:rsidRPr="00443C39">
        <w:rPr>
          <w:spacing w:val="6"/>
        </w:rPr>
        <w:t xml:space="preserve"> </w:t>
      </w:r>
      <w:r w:rsidRPr="00443C39">
        <w:rPr>
          <w:spacing w:val="-1"/>
        </w:rPr>
        <w:t>економіки</w:t>
      </w:r>
      <w:r w:rsidRPr="00443C39">
        <w:rPr>
          <w:spacing w:val="11"/>
        </w:rPr>
        <w:t xml:space="preserve"> </w:t>
      </w:r>
      <w:r w:rsidRPr="00443C39">
        <w:t>і</w:t>
      </w:r>
      <w:r w:rsidRPr="00443C39">
        <w:rPr>
          <w:spacing w:val="11"/>
        </w:rPr>
        <w:t xml:space="preserve"> </w:t>
      </w:r>
      <w:r w:rsidRPr="00443C39">
        <w:rPr>
          <w:spacing w:val="-1"/>
        </w:rPr>
        <w:t>соціальної</w:t>
      </w:r>
      <w:r w:rsidRPr="00443C39">
        <w:rPr>
          <w:spacing w:val="11"/>
        </w:rPr>
        <w:t xml:space="preserve"> </w:t>
      </w:r>
      <w:r w:rsidRPr="00443C39">
        <w:rPr>
          <w:spacing w:val="-1"/>
        </w:rPr>
        <w:t>сфери</w:t>
      </w:r>
      <w:r w:rsidRPr="00443C39">
        <w:rPr>
          <w:spacing w:val="11"/>
        </w:rPr>
        <w:t xml:space="preserve"> </w:t>
      </w:r>
      <w:r w:rsidRPr="00443C39">
        <w:rPr>
          <w:spacing w:val="-1"/>
        </w:rPr>
        <w:t>громади.</w:t>
      </w:r>
      <w:r w:rsidRPr="00443C39">
        <w:rPr>
          <w:spacing w:val="70"/>
        </w:rPr>
        <w:t xml:space="preserve"> </w:t>
      </w:r>
    </w:p>
    <w:p w:rsidR="00BD1A86" w:rsidRPr="00443C39" w:rsidRDefault="00BD1A86" w:rsidP="00BD1A86">
      <w:pPr>
        <w:pStyle w:val="a3"/>
        <w:kinsoku w:val="0"/>
        <w:overflowPunct w:val="0"/>
        <w:ind w:right="110" w:firstLine="566"/>
        <w:jc w:val="both"/>
        <w:rPr>
          <w:spacing w:val="-1"/>
        </w:rPr>
      </w:pPr>
      <w:r w:rsidRPr="00443C39">
        <w:rPr>
          <w:spacing w:val="-1"/>
        </w:rPr>
        <w:t>Прогноз</w:t>
      </w:r>
      <w:r w:rsidRPr="00443C39">
        <w:rPr>
          <w:spacing w:val="53"/>
        </w:rPr>
        <w:t xml:space="preserve"> </w:t>
      </w:r>
      <w:r w:rsidRPr="00443C39">
        <w:t>є</w:t>
      </w:r>
      <w:r w:rsidRPr="00443C39">
        <w:rPr>
          <w:spacing w:val="53"/>
        </w:rPr>
        <w:t xml:space="preserve"> </w:t>
      </w:r>
      <w:r w:rsidRPr="00443C39">
        <w:rPr>
          <w:spacing w:val="-1"/>
        </w:rPr>
        <w:t>стратегічним</w:t>
      </w:r>
      <w:r w:rsidRPr="00443C39">
        <w:rPr>
          <w:spacing w:val="51"/>
        </w:rPr>
        <w:t xml:space="preserve"> </w:t>
      </w:r>
      <w:r w:rsidRPr="00443C39">
        <w:rPr>
          <w:spacing w:val="-1"/>
        </w:rPr>
        <w:t>документом</w:t>
      </w:r>
      <w:r w:rsidRPr="00443C39">
        <w:rPr>
          <w:spacing w:val="51"/>
        </w:rPr>
        <w:t xml:space="preserve"> </w:t>
      </w:r>
      <w:r w:rsidRPr="00443C39">
        <w:rPr>
          <w:spacing w:val="-1"/>
        </w:rPr>
        <w:t>планування</w:t>
      </w:r>
      <w:r w:rsidRPr="00443C39">
        <w:rPr>
          <w:spacing w:val="52"/>
        </w:rPr>
        <w:t xml:space="preserve"> </w:t>
      </w:r>
      <w:r w:rsidRPr="00443C39">
        <w:rPr>
          <w:spacing w:val="-1"/>
        </w:rPr>
        <w:t>показників</w:t>
      </w:r>
      <w:r w:rsidRPr="00443C39">
        <w:rPr>
          <w:spacing w:val="51"/>
        </w:rPr>
        <w:t xml:space="preserve"> </w:t>
      </w:r>
      <w:r w:rsidRPr="00443C39">
        <w:rPr>
          <w:spacing w:val="-1"/>
        </w:rPr>
        <w:t>бюджету</w:t>
      </w:r>
      <w:r w:rsidRPr="00443C39">
        <w:rPr>
          <w:spacing w:val="41"/>
        </w:rPr>
        <w:t xml:space="preserve"> </w:t>
      </w:r>
      <w:r w:rsidRPr="00443C39">
        <w:rPr>
          <w:spacing w:val="-1"/>
        </w:rPr>
        <w:t>селищної</w:t>
      </w:r>
      <w:r w:rsidRPr="00443C39">
        <w:rPr>
          <w:spacing w:val="2"/>
        </w:rPr>
        <w:t xml:space="preserve"> </w:t>
      </w:r>
      <w:r w:rsidRPr="00443C39">
        <w:rPr>
          <w:spacing w:val="-1"/>
        </w:rPr>
        <w:t>територіальної</w:t>
      </w:r>
      <w:r w:rsidRPr="00443C39">
        <w:rPr>
          <w:spacing w:val="2"/>
        </w:rPr>
        <w:t xml:space="preserve"> </w:t>
      </w:r>
      <w:r w:rsidRPr="00443C39">
        <w:rPr>
          <w:spacing w:val="-2"/>
        </w:rPr>
        <w:t>громади</w:t>
      </w:r>
      <w:r w:rsidRPr="00443C39">
        <w:rPr>
          <w:spacing w:val="1"/>
        </w:rPr>
        <w:t xml:space="preserve"> </w:t>
      </w:r>
      <w:r w:rsidRPr="00443C39">
        <w:rPr>
          <w:spacing w:val="-1"/>
        </w:rPr>
        <w:t>на</w:t>
      </w:r>
      <w:r w:rsidRPr="00443C39">
        <w:rPr>
          <w:spacing w:val="1"/>
        </w:rPr>
        <w:t xml:space="preserve"> </w:t>
      </w:r>
      <w:r w:rsidRPr="00443C39">
        <w:rPr>
          <w:spacing w:val="-1"/>
        </w:rPr>
        <w:t>середньостроковий</w:t>
      </w:r>
      <w:r w:rsidRPr="00443C39">
        <w:rPr>
          <w:spacing w:val="69"/>
        </w:rPr>
        <w:t xml:space="preserve"> </w:t>
      </w:r>
      <w:r w:rsidRPr="00443C39">
        <w:rPr>
          <w:spacing w:val="-2"/>
        </w:rPr>
        <w:t>період</w:t>
      </w:r>
      <w:r w:rsidRPr="00443C39">
        <w:rPr>
          <w:spacing w:val="2"/>
        </w:rPr>
        <w:t xml:space="preserve"> </w:t>
      </w:r>
      <w:r w:rsidRPr="00443C39">
        <w:t>і</w:t>
      </w:r>
      <w:r w:rsidRPr="00443C39">
        <w:rPr>
          <w:spacing w:val="69"/>
        </w:rPr>
        <w:t xml:space="preserve"> </w:t>
      </w:r>
      <w:r w:rsidRPr="00443C39">
        <w:rPr>
          <w:spacing w:val="-1"/>
        </w:rPr>
        <w:t>основою</w:t>
      </w:r>
      <w:r w:rsidRPr="00443C39">
        <w:t xml:space="preserve"> </w:t>
      </w:r>
      <w:r w:rsidRPr="00443C39">
        <w:rPr>
          <w:spacing w:val="-2"/>
        </w:rPr>
        <w:t>для</w:t>
      </w:r>
      <w:r w:rsidRPr="00443C39">
        <w:rPr>
          <w:spacing w:val="41"/>
        </w:rPr>
        <w:t xml:space="preserve"> </w:t>
      </w:r>
      <w:r w:rsidRPr="00443C39">
        <w:rPr>
          <w:spacing w:val="-1"/>
        </w:rPr>
        <w:t>складання</w:t>
      </w:r>
      <w:r w:rsidRPr="00443C39">
        <w:t xml:space="preserve"> </w:t>
      </w:r>
      <w:proofErr w:type="spellStart"/>
      <w:r w:rsidRPr="00443C39">
        <w:rPr>
          <w:spacing w:val="-1"/>
        </w:rPr>
        <w:t>проєкту</w:t>
      </w:r>
      <w:proofErr w:type="spellEnd"/>
      <w:r w:rsidRPr="00443C39">
        <w:rPr>
          <w:spacing w:val="-4"/>
        </w:rPr>
        <w:t xml:space="preserve"> </w:t>
      </w:r>
      <w:r w:rsidRPr="00443C39">
        <w:t>бюджету</w:t>
      </w:r>
      <w:r w:rsidRPr="00443C39">
        <w:rPr>
          <w:spacing w:val="-4"/>
        </w:rPr>
        <w:t xml:space="preserve"> </w:t>
      </w:r>
      <w:r w:rsidRPr="00443C39">
        <w:t xml:space="preserve">на </w:t>
      </w:r>
      <w:r w:rsidRPr="00443C39">
        <w:rPr>
          <w:spacing w:val="-1"/>
        </w:rPr>
        <w:t>202</w:t>
      </w:r>
      <w:r>
        <w:rPr>
          <w:spacing w:val="-1"/>
        </w:rPr>
        <w:t>6</w:t>
      </w:r>
      <w:r w:rsidRPr="00443C39">
        <w:rPr>
          <w:spacing w:val="1"/>
        </w:rPr>
        <w:t xml:space="preserve"> </w:t>
      </w:r>
      <w:r w:rsidRPr="00443C39">
        <w:rPr>
          <w:spacing w:val="-1"/>
        </w:rPr>
        <w:t>рік.</w:t>
      </w:r>
    </w:p>
    <w:p w:rsidR="00BD1A86" w:rsidRPr="00443C39" w:rsidRDefault="00BD1A86" w:rsidP="00BD1A86">
      <w:pPr>
        <w:pStyle w:val="a3"/>
        <w:kinsoku w:val="0"/>
        <w:overflowPunct w:val="0"/>
        <w:ind w:right="100" w:firstLine="566"/>
        <w:jc w:val="both"/>
        <w:rPr>
          <w:spacing w:val="-1"/>
        </w:rPr>
      </w:pPr>
      <w:r w:rsidRPr="00443C39">
        <w:t>Мета</w:t>
      </w:r>
      <w:r w:rsidRPr="00443C39">
        <w:rPr>
          <w:spacing w:val="49"/>
        </w:rPr>
        <w:t xml:space="preserve"> </w:t>
      </w:r>
      <w:r w:rsidRPr="00443C39">
        <w:rPr>
          <w:spacing w:val="-1"/>
        </w:rPr>
        <w:t>Прогнозу</w:t>
      </w:r>
      <w:r w:rsidRPr="00443C39">
        <w:rPr>
          <w:spacing w:val="45"/>
        </w:rPr>
        <w:t xml:space="preserve"> </w:t>
      </w:r>
      <w:r w:rsidRPr="00443C39">
        <w:rPr>
          <w:spacing w:val="-1"/>
        </w:rPr>
        <w:t>полягає</w:t>
      </w:r>
      <w:r w:rsidRPr="00443C39">
        <w:rPr>
          <w:spacing w:val="49"/>
        </w:rPr>
        <w:t xml:space="preserve"> </w:t>
      </w:r>
      <w:r w:rsidRPr="00443C39">
        <w:t>у</w:t>
      </w:r>
      <w:r w:rsidRPr="00443C39">
        <w:rPr>
          <w:spacing w:val="45"/>
        </w:rPr>
        <w:t xml:space="preserve"> </w:t>
      </w:r>
      <w:r w:rsidRPr="00443C39">
        <w:rPr>
          <w:spacing w:val="-1"/>
        </w:rPr>
        <w:t>формуванні</w:t>
      </w:r>
      <w:r w:rsidRPr="00443C39">
        <w:rPr>
          <w:spacing w:val="52"/>
        </w:rPr>
        <w:t xml:space="preserve"> </w:t>
      </w:r>
      <w:r w:rsidRPr="00443C39">
        <w:rPr>
          <w:spacing w:val="-1"/>
        </w:rPr>
        <w:t>послідовної</w:t>
      </w:r>
      <w:r w:rsidRPr="00443C39">
        <w:rPr>
          <w:spacing w:val="50"/>
        </w:rPr>
        <w:t xml:space="preserve"> </w:t>
      </w:r>
      <w:r w:rsidRPr="00443C39">
        <w:t>та</w:t>
      </w:r>
      <w:r w:rsidRPr="00443C39">
        <w:rPr>
          <w:spacing w:val="46"/>
        </w:rPr>
        <w:t xml:space="preserve"> </w:t>
      </w:r>
      <w:r w:rsidRPr="00443C39">
        <w:rPr>
          <w:spacing w:val="-1"/>
        </w:rPr>
        <w:t>передбачуваної</w:t>
      </w:r>
      <w:r w:rsidRPr="00443C39">
        <w:rPr>
          <w:spacing w:val="41"/>
        </w:rPr>
        <w:t xml:space="preserve"> </w:t>
      </w:r>
      <w:r w:rsidRPr="00443C39">
        <w:rPr>
          <w:spacing w:val="-1"/>
        </w:rPr>
        <w:t>бюджетної</w:t>
      </w:r>
      <w:r w:rsidRPr="00443C39">
        <w:rPr>
          <w:spacing w:val="9"/>
        </w:rPr>
        <w:t xml:space="preserve"> </w:t>
      </w:r>
      <w:r w:rsidRPr="00443C39">
        <w:rPr>
          <w:spacing w:val="-1"/>
        </w:rPr>
        <w:t>політики</w:t>
      </w:r>
      <w:r w:rsidRPr="00443C39">
        <w:rPr>
          <w:spacing w:val="12"/>
        </w:rPr>
        <w:t xml:space="preserve"> </w:t>
      </w:r>
      <w:r w:rsidRPr="00443C39">
        <w:t>на</w:t>
      </w:r>
      <w:r w:rsidRPr="00443C39">
        <w:rPr>
          <w:spacing w:val="6"/>
        </w:rPr>
        <w:t xml:space="preserve"> </w:t>
      </w:r>
      <w:r w:rsidRPr="00443C39">
        <w:rPr>
          <w:spacing w:val="-1"/>
        </w:rPr>
        <w:t>рівні</w:t>
      </w:r>
      <w:r w:rsidRPr="00443C39">
        <w:rPr>
          <w:spacing w:val="9"/>
        </w:rPr>
        <w:t xml:space="preserve"> </w:t>
      </w:r>
      <w:r w:rsidRPr="00443C39">
        <w:rPr>
          <w:spacing w:val="-1"/>
        </w:rPr>
        <w:t>громади</w:t>
      </w:r>
      <w:r w:rsidRPr="00443C39">
        <w:rPr>
          <w:spacing w:val="7"/>
        </w:rPr>
        <w:t xml:space="preserve"> </w:t>
      </w:r>
      <w:r w:rsidRPr="00443C39">
        <w:rPr>
          <w:spacing w:val="-1"/>
        </w:rPr>
        <w:t>шляхом</w:t>
      </w:r>
      <w:r w:rsidRPr="00443C39">
        <w:rPr>
          <w:spacing w:val="11"/>
        </w:rPr>
        <w:t xml:space="preserve"> </w:t>
      </w:r>
      <w:r w:rsidRPr="00443C39">
        <w:rPr>
          <w:spacing w:val="-1"/>
        </w:rPr>
        <w:t>створення</w:t>
      </w:r>
      <w:r w:rsidRPr="00443C39">
        <w:rPr>
          <w:spacing w:val="6"/>
        </w:rPr>
        <w:t xml:space="preserve"> </w:t>
      </w:r>
      <w:r w:rsidRPr="00443C39">
        <w:rPr>
          <w:spacing w:val="-1"/>
        </w:rPr>
        <w:t>дієвого</w:t>
      </w:r>
      <w:r w:rsidRPr="00443C39">
        <w:rPr>
          <w:spacing w:val="9"/>
        </w:rPr>
        <w:t xml:space="preserve"> </w:t>
      </w:r>
      <w:r w:rsidRPr="00443C39">
        <w:rPr>
          <w:spacing w:val="-1"/>
        </w:rPr>
        <w:t>механізму</w:t>
      </w:r>
      <w:r w:rsidRPr="00443C39">
        <w:rPr>
          <w:spacing w:val="27"/>
        </w:rPr>
        <w:t xml:space="preserve"> </w:t>
      </w:r>
      <w:r w:rsidRPr="00443C39">
        <w:rPr>
          <w:spacing w:val="-1"/>
        </w:rPr>
        <w:t>управління</w:t>
      </w:r>
      <w:r w:rsidRPr="00443C39">
        <w:rPr>
          <w:spacing w:val="32"/>
        </w:rPr>
        <w:t xml:space="preserve"> </w:t>
      </w:r>
      <w:r w:rsidRPr="00443C39">
        <w:rPr>
          <w:spacing w:val="-1"/>
        </w:rPr>
        <w:t>бюджетним</w:t>
      </w:r>
      <w:r w:rsidRPr="00443C39">
        <w:rPr>
          <w:spacing w:val="32"/>
        </w:rPr>
        <w:t xml:space="preserve"> </w:t>
      </w:r>
      <w:r w:rsidRPr="00443C39">
        <w:rPr>
          <w:spacing w:val="-1"/>
        </w:rPr>
        <w:t>процесом,</w:t>
      </w:r>
      <w:r w:rsidRPr="00443C39">
        <w:rPr>
          <w:spacing w:val="31"/>
        </w:rPr>
        <w:t xml:space="preserve"> </w:t>
      </w:r>
      <w:r w:rsidRPr="00443C39">
        <w:rPr>
          <w:spacing w:val="-1"/>
        </w:rPr>
        <w:t>встановлення</w:t>
      </w:r>
      <w:r w:rsidRPr="00443C39">
        <w:rPr>
          <w:spacing w:val="32"/>
        </w:rPr>
        <w:t xml:space="preserve"> </w:t>
      </w:r>
      <w:r w:rsidRPr="00443C39">
        <w:rPr>
          <w:spacing w:val="-1"/>
        </w:rPr>
        <w:t>зв’язку</w:t>
      </w:r>
      <w:r w:rsidRPr="00443C39">
        <w:rPr>
          <w:spacing w:val="31"/>
        </w:rPr>
        <w:t xml:space="preserve"> </w:t>
      </w:r>
      <w:r w:rsidRPr="00443C39">
        <w:t>між</w:t>
      </w:r>
      <w:r w:rsidRPr="00443C39">
        <w:rPr>
          <w:spacing w:val="32"/>
        </w:rPr>
        <w:t xml:space="preserve"> </w:t>
      </w:r>
      <w:r w:rsidRPr="00443C39">
        <w:rPr>
          <w:spacing w:val="-1"/>
        </w:rPr>
        <w:t>стратегічними</w:t>
      </w:r>
      <w:r w:rsidRPr="00443C39">
        <w:rPr>
          <w:spacing w:val="31"/>
        </w:rPr>
        <w:t xml:space="preserve"> </w:t>
      </w:r>
      <w:r w:rsidRPr="00443C39">
        <w:rPr>
          <w:spacing w:val="-1"/>
        </w:rPr>
        <w:t>цілями</w:t>
      </w:r>
      <w:r w:rsidRPr="00443C39">
        <w:t xml:space="preserve"> </w:t>
      </w:r>
      <w:r w:rsidRPr="00443C39">
        <w:rPr>
          <w:spacing w:val="-1"/>
        </w:rPr>
        <w:t>та</w:t>
      </w:r>
      <w:r w:rsidRPr="00443C39">
        <w:t xml:space="preserve"> </w:t>
      </w:r>
      <w:r w:rsidRPr="00443C39">
        <w:rPr>
          <w:spacing w:val="-1"/>
        </w:rPr>
        <w:t>можливостями</w:t>
      </w:r>
      <w:r w:rsidRPr="00443C39">
        <w:rPr>
          <w:spacing w:val="-3"/>
        </w:rPr>
        <w:t xml:space="preserve"> </w:t>
      </w:r>
      <w:r w:rsidRPr="00443C39">
        <w:rPr>
          <w:spacing w:val="-1"/>
        </w:rPr>
        <w:t>бюджету</w:t>
      </w:r>
      <w:r w:rsidRPr="00443C39">
        <w:rPr>
          <w:spacing w:val="-4"/>
        </w:rPr>
        <w:t xml:space="preserve"> </w:t>
      </w:r>
      <w:r w:rsidRPr="00443C39">
        <w:t>в</w:t>
      </w:r>
      <w:r w:rsidRPr="00443C39">
        <w:rPr>
          <w:spacing w:val="-1"/>
        </w:rPr>
        <w:t xml:space="preserve"> середньостроковій</w:t>
      </w:r>
      <w:r w:rsidRPr="00443C39">
        <w:rPr>
          <w:spacing w:val="-3"/>
        </w:rPr>
        <w:t xml:space="preserve"> </w:t>
      </w:r>
      <w:r w:rsidRPr="00443C39">
        <w:rPr>
          <w:spacing w:val="-1"/>
        </w:rPr>
        <w:t>перспективі.</w:t>
      </w:r>
    </w:p>
    <w:p w:rsidR="00BD1A86" w:rsidRPr="00443C39" w:rsidRDefault="00BD1A86" w:rsidP="00BD1A86">
      <w:pPr>
        <w:pStyle w:val="a3"/>
        <w:kinsoku w:val="0"/>
        <w:overflowPunct w:val="0"/>
        <w:spacing w:line="241" w:lineRule="auto"/>
        <w:ind w:right="108" w:firstLine="566"/>
        <w:jc w:val="both"/>
        <w:rPr>
          <w:spacing w:val="-2"/>
        </w:rPr>
      </w:pPr>
      <w:r w:rsidRPr="00443C39">
        <w:t>Для</w:t>
      </w:r>
      <w:r w:rsidRPr="00443C39">
        <w:rPr>
          <w:spacing w:val="41"/>
        </w:rPr>
        <w:t xml:space="preserve"> </w:t>
      </w:r>
      <w:r w:rsidRPr="00443C39">
        <w:rPr>
          <w:spacing w:val="-1"/>
        </w:rPr>
        <w:t>досягнення</w:t>
      </w:r>
      <w:r w:rsidRPr="00443C39">
        <w:rPr>
          <w:spacing w:val="39"/>
        </w:rPr>
        <w:t xml:space="preserve"> </w:t>
      </w:r>
      <w:r w:rsidRPr="00443C39">
        <w:t>мети</w:t>
      </w:r>
      <w:r w:rsidRPr="00443C39">
        <w:rPr>
          <w:spacing w:val="45"/>
        </w:rPr>
        <w:t xml:space="preserve"> </w:t>
      </w:r>
      <w:r w:rsidRPr="00443C39">
        <w:rPr>
          <w:spacing w:val="-1"/>
        </w:rPr>
        <w:t>Прогнозу</w:t>
      </w:r>
      <w:r w:rsidRPr="00443C39">
        <w:rPr>
          <w:spacing w:val="37"/>
        </w:rPr>
        <w:t xml:space="preserve"> </w:t>
      </w:r>
      <w:r w:rsidRPr="00443C39">
        <w:rPr>
          <w:spacing w:val="-1"/>
        </w:rPr>
        <w:t>планується</w:t>
      </w:r>
      <w:r w:rsidRPr="00443C39">
        <w:rPr>
          <w:spacing w:val="42"/>
        </w:rPr>
        <w:t xml:space="preserve"> </w:t>
      </w:r>
      <w:r w:rsidRPr="00443C39">
        <w:rPr>
          <w:spacing w:val="-1"/>
        </w:rPr>
        <w:t>забезпечити</w:t>
      </w:r>
      <w:r w:rsidRPr="00443C39">
        <w:rPr>
          <w:spacing w:val="42"/>
        </w:rPr>
        <w:t xml:space="preserve"> </w:t>
      </w:r>
      <w:r w:rsidRPr="00443C39">
        <w:rPr>
          <w:spacing w:val="-2"/>
        </w:rPr>
        <w:t>виконання</w:t>
      </w:r>
      <w:r w:rsidRPr="00443C39">
        <w:rPr>
          <w:spacing w:val="35"/>
        </w:rPr>
        <w:t xml:space="preserve"> </w:t>
      </w:r>
      <w:r w:rsidRPr="00443C39">
        <w:rPr>
          <w:spacing w:val="-1"/>
        </w:rPr>
        <w:t>наступних</w:t>
      </w:r>
      <w:r w:rsidRPr="00443C39">
        <w:rPr>
          <w:spacing w:val="1"/>
        </w:rPr>
        <w:t xml:space="preserve"> </w:t>
      </w:r>
      <w:r w:rsidRPr="00443C39">
        <w:rPr>
          <w:spacing w:val="-2"/>
        </w:rPr>
        <w:t>завдань:</w:t>
      </w:r>
    </w:p>
    <w:p w:rsidR="00BD1A86" w:rsidRPr="00443C39" w:rsidRDefault="00BD1A86" w:rsidP="00BD1A86">
      <w:pPr>
        <w:pStyle w:val="a3"/>
        <w:kinsoku w:val="0"/>
        <w:overflowPunct w:val="0"/>
        <w:ind w:left="810" w:right="548"/>
        <w:rPr>
          <w:spacing w:val="-1"/>
        </w:rPr>
      </w:pPr>
      <w:r w:rsidRPr="00443C39">
        <w:rPr>
          <w:spacing w:val="-1"/>
        </w:rPr>
        <w:t>підвищення</w:t>
      </w:r>
      <w:r w:rsidRPr="00443C39">
        <w:rPr>
          <w:spacing w:val="-3"/>
        </w:rPr>
        <w:t xml:space="preserve"> </w:t>
      </w:r>
      <w:r w:rsidRPr="00443C39">
        <w:rPr>
          <w:spacing w:val="-1"/>
        </w:rPr>
        <w:t>рівня</w:t>
      </w:r>
      <w:r w:rsidRPr="00443C39">
        <w:t xml:space="preserve"> </w:t>
      </w:r>
      <w:r w:rsidRPr="00443C39">
        <w:rPr>
          <w:spacing w:val="-1"/>
        </w:rPr>
        <w:t>доступності</w:t>
      </w:r>
      <w:r w:rsidRPr="00443C39">
        <w:t xml:space="preserve"> </w:t>
      </w:r>
      <w:r w:rsidRPr="00443C39">
        <w:rPr>
          <w:spacing w:val="-1"/>
        </w:rPr>
        <w:t>та</w:t>
      </w:r>
      <w:r w:rsidRPr="00443C39">
        <w:t xml:space="preserve"> </w:t>
      </w:r>
      <w:r w:rsidRPr="00443C39">
        <w:rPr>
          <w:spacing w:val="-1"/>
        </w:rPr>
        <w:t>якості</w:t>
      </w:r>
      <w:r w:rsidRPr="00443C39">
        <w:rPr>
          <w:spacing w:val="-2"/>
        </w:rPr>
        <w:t xml:space="preserve"> </w:t>
      </w:r>
      <w:r w:rsidRPr="00443C39">
        <w:rPr>
          <w:spacing w:val="-1"/>
        </w:rPr>
        <w:t>публічних</w:t>
      </w:r>
      <w:r w:rsidRPr="00443C39">
        <w:rPr>
          <w:spacing w:val="-3"/>
        </w:rPr>
        <w:t xml:space="preserve"> </w:t>
      </w:r>
      <w:r w:rsidRPr="00443C39">
        <w:rPr>
          <w:spacing w:val="-1"/>
        </w:rPr>
        <w:t>послуг;</w:t>
      </w:r>
      <w:r w:rsidRPr="00443C39">
        <w:rPr>
          <w:spacing w:val="33"/>
        </w:rPr>
        <w:t xml:space="preserve"> </w:t>
      </w:r>
      <w:r w:rsidRPr="00443C39">
        <w:rPr>
          <w:spacing w:val="-1"/>
        </w:rPr>
        <w:t>забезпечення</w:t>
      </w:r>
      <w:r w:rsidRPr="00443C39">
        <w:t xml:space="preserve"> </w:t>
      </w:r>
      <w:r w:rsidRPr="00443C39">
        <w:rPr>
          <w:spacing w:val="-1"/>
        </w:rPr>
        <w:t>комфортності</w:t>
      </w:r>
      <w:r w:rsidRPr="00443C39">
        <w:rPr>
          <w:spacing w:val="1"/>
        </w:rPr>
        <w:t xml:space="preserve"> </w:t>
      </w:r>
      <w:r w:rsidRPr="00443C39">
        <w:rPr>
          <w:spacing w:val="-1"/>
        </w:rPr>
        <w:t>проживання</w:t>
      </w:r>
      <w:r w:rsidRPr="00443C39">
        <w:rPr>
          <w:spacing w:val="-2"/>
        </w:rPr>
        <w:t xml:space="preserve"> </w:t>
      </w:r>
      <w:r w:rsidRPr="00443C39">
        <w:rPr>
          <w:spacing w:val="-1"/>
        </w:rPr>
        <w:t>мешканців громади;</w:t>
      </w:r>
    </w:p>
    <w:p w:rsidR="00BD1A86" w:rsidRPr="00443C39" w:rsidRDefault="00BD1A86" w:rsidP="00BD1A86">
      <w:pPr>
        <w:pStyle w:val="a3"/>
        <w:kinsoku w:val="0"/>
        <w:overflowPunct w:val="0"/>
        <w:ind w:right="107" w:firstLine="707"/>
        <w:jc w:val="both"/>
        <w:rPr>
          <w:spacing w:val="-1"/>
        </w:rPr>
      </w:pPr>
      <w:r w:rsidRPr="00443C39">
        <w:rPr>
          <w:spacing w:val="-1"/>
        </w:rPr>
        <w:t>прогнозування</w:t>
      </w:r>
      <w:r w:rsidRPr="00443C39">
        <w:rPr>
          <w:spacing w:val="34"/>
        </w:rPr>
        <w:t xml:space="preserve"> </w:t>
      </w:r>
      <w:r w:rsidRPr="00443C39">
        <w:rPr>
          <w:spacing w:val="-1"/>
        </w:rPr>
        <w:t>обсягів</w:t>
      </w:r>
      <w:r w:rsidRPr="00443C39">
        <w:rPr>
          <w:spacing w:val="36"/>
        </w:rPr>
        <w:t xml:space="preserve"> </w:t>
      </w:r>
      <w:r w:rsidRPr="00443C39">
        <w:rPr>
          <w:spacing w:val="-1"/>
        </w:rPr>
        <w:t>видатків,</w:t>
      </w:r>
      <w:r w:rsidRPr="00443C39">
        <w:rPr>
          <w:spacing w:val="35"/>
        </w:rPr>
        <w:t xml:space="preserve"> </w:t>
      </w:r>
      <w:r w:rsidRPr="00443C39">
        <w:rPr>
          <w:spacing w:val="-1"/>
        </w:rPr>
        <w:t>пов’язаних</w:t>
      </w:r>
      <w:r w:rsidRPr="00443C39">
        <w:rPr>
          <w:spacing w:val="35"/>
        </w:rPr>
        <w:t xml:space="preserve"> </w:t>
      </w:r>
      <w:r w:rsidRPr="00443C39">
        <w:t>із</w:t>
      </w:r>
      <w:r w:rsidRPr="00443C39">
        <w:rPr>
          <w:spacing w:val="36"/>
        </w:rPr>
        <w:t xml:space="preserve"> </w:t>
      </w:r>
      <w:r w:rsidRPr="00443C39">
        <w:rPr>
          <w:spacing w:val="-1"/>
        </w:rPr>
        <w:t>продовженням</w:t>
      </w:r>
      <w:r w:rsidRPr="00443C39">
        <w:rPr>
          <w:spacing w:val="37"/>
        </w:rPr>
        <w:t xml:space="preserve"> </w:t>
      </w:r>
      <w:r w:rsidRPr="00443C39">
        <w:t>вже</w:t>
      </w:r>
      <w:r w:rsidRPr="00443C39">
        <w:rPr>
          <w:spacing w:val="33"/>
        </w:rPr>
        <w:t xml:space="preserve"> </w:t>
      </w:r>
      <w:r w:rsidRPr="00443C39">
        <w:rPr>
          <w:spacing w:val="-1"/>
        </w:rPr>
        <w:t>існуючих</w:t>
      </w:r>
      <w:r w:rsidRPr="00443C39">
        <w:rPr>
          <w:spacing w:val="57"/>
        </w:rPr>
        <w:t xml:space="preserve"> </w:t>
      </w:r>
      <w:r w:rsidRPr="00443C39">
        <w:rPr>
          <w:spacing w:val="-1"/>
        </w:rPr>
        <w:t>бюджетних</w:t>
      </w:r>
      <w:r w:rsidRPr="00443C39">
        <w:rPr>
          <w:spacing w:val="63"/>
        </w:rPr>
        <w:t xml:space="preserve"> </w:t>
      </w:r>
      <w:r w:rsidRPr="00443C39">
        <w:rPr>
          <w:spacing w:val="-1"/>
        </w:rPr>
        <w:t>програм,</w:t>
      </w:r>
      <w:r w:rsidRPr="00443C39">
        <w:rPr>
          <w:spacing w:val="58"/>
        </w:rPr>
        <w:t xml:space="preserve"> </w:t>
      </w:r>
      <w:r w:rsidRPr="00443C39">
        <w:t>та</w:t>
      </w:r>
      <w:r w:rsidRPr="00443C39">
        <w:rPr>
          <w:spacing w:val="59"/>
        </w:rPr>
        <w:t xml:space="preserve"> </w:t>
      </w:r>
      <w:r w:rsidRPr="00443C39">
        <w:rPr>
          <w:spacing w:val="-1"/>
        </w:rPr>
        <w:t>визначення</w:t>
      </w:r>
      <w:r w:rsidRPr="00443C39">
        <w:rPr>
          <w:spacing w:val="59"/>
        </w:rPr>
        <w:t xml:space="preserve"> </w:t>
      </w:r>
      <w:r w:rsidRPr="00443C39">
        <w:rPr>
          <w:spacing w:val="-1"/>
        </w:rPr>
        <w:t>наявності</w:t>
      </w:r>
      <w:r w:rsidRPr="00443C39">
        <w:rPr>
          <w:spacing w:val="57"/>
        </w:rPr>
        <w:t xml:space="preserve"> </w:t>
      </w:r>
      <w:r w:rsidRPr="00443C39">
        <w:rPr>
          <w:spacing w:val="-1"/>
        </w:rPr>
        <w:t>фінансового</w:t>
      </w:r>
      <w:r w:rsidRPr="00443C39">
        <w:rPr>
          <w:spacing w:val="60"/>
        </w:rPr>
        <w:t xml:space="preserve"> </w:t>
      </w:r>
      <w:r w:rsidRPr="00443C39">
        <w:rPr>
          <w:spacing w:val="-1"/>
        </w:rPr>
        <w:t>ресурсу</w:t>
      </w:r>
      <w:r w:rsidRPr="00443C39">
        <w:rPr>
          <w:spacing w:val="41"/>
        </w:rPr>
        <w:t xml:space="preserve"> </w:t>
      </w:r>
      <w:r w:rsidRPr="00443C39">
        <w:rPr>
          <w:spacing w:val="-1"/>
        </w:rPr>
        <w:t>для</w:t>
      </w:r>
      <w:r w:rsidRPr="00443C39">
        <w:t xml:space="preserve"> </w:t>
      </w:r>
      <w:r w:rsidRPr="00443C39">
        <w:rPr>
          <w:spacing w:val="-1"/>
        </w:rPr>
        <w:t>планування</w:t>
      </w:r>
      <w:r w:rsidRPr="00443C39">
        <w:t xml:space="preserve"> </w:t>
      </w:r>
      <w:r w:rsidRPr="00443C39">
        <w:rPr>
          <w:spacing w:val="-1"/>
        </w:rPr>
        <w:t>нових</w:t>
      </w:r>
      <w:r w:rsidRPr="00443C39">
        <w:rPr>
          <w:spacing w:val="-3"/>
        </w:rPr>
        <w:t xml:space="preserve"> </w:t>
      </w:r>
      <w:r w:rsidRPr="00443C39">
        <w:rPr>
          <w:spacing w:val="-1"/>
        </w:rPr>
        <w:t>бюджетних</w:t>
      </w:r>
      <w:r w:rsidRPr="00443C39">
        <w:rPr>
          <w:spacing w:val="1"/>
        </w:rPr>
        <w:t xml:space="preserve"> </w:t>
      </w:r>
      <w:r w:rsidRPr="00443C39">
        <w:rPr>
          <w:spacing w:val="-1"/>
        </w:rPr>
        <w:t>програм;</w:t>
      </w:r>
    </w:p>
    <w:p w:rsidR="00BD1A86" w:rsidRPr="00443C39" w:rsidRDefault="00BD1A86" w:rsidP="00BD1A86">
      <w:pPr>
        <w:pStyle w:val="a3"/>
        <w:kinsoku w:val="0"/>
        <w:overflowPunct w:val="0"/>
        <w:spacing w:before="2"/>
        <w:ind w:right="107" w:firstLine="707"/>
        <w:jc w:val="both"/>
        <w:rPr>
          <w:spacing w:val="-1"/>
        </w:rPr>
      </w:pPr>
      <w:r w:rsidRPr="00443C39">
        <w:rPr>
          <w:spacing w:val="-1"/>
        </w:rPr>
        <w:t>забезпечення</w:t>
      </w:r>
      <w:r w:rsidRPr="00443C39">
        <w:rPr>
          <w:spacing w:val="30"/>
        </w:rPr>
        <w:t xml:space="preserve"> </w:t>
      </w:r>
      <w:r w:rsidRPr="00443C39">
        <w:rPr>
          <w:spacing w:val="-1"/>
        </w:rPr>
        <w:t>фінансування</w:t>
      </w:r>
      <w:r w:rsidRPr="00443C39">
        <w:rPr>
          <w:spacing w:val="30"/>
        </w:rPr>
        <w:t xml:space="preserve"> </w:t>
      </w:r>
      <w:r w:rsidRPr="00443C39">
        <w:rPr>
          <w:spacing w:val="-1"/>
        </w:rPr>
        <w:t>інвестиційних</w:t>
      </w:r>
      <w:r w:rsidRPr="00443C39">
        <w:rPr>
          <w:spacing w:val="31"/>
        </w:rPr>
        <w:t xml:space="preserve"> </w:t>
      </w:r>
      <w:proofErr w:type="spellStart"/>
      <w:r w:rsidRPr="00443C39">
        <w:rPr>
          <w:spacing w:val="-1"/>
        </w:rPr>
        <w:t>проєктів</w:t>
      </w:r>
      <w:proofErr w:type="spellEnd"/>
      <w:r w:rsidRPr="00443C39">
        <w:rPr>
          <w:spacing w:val="-1"/>
        </w:rPr>
        <w:t>,</w:t>
      </w:r>
      <w:r w:rsidRPr="00443C39">
        <w:rPr>
          <w:spacing w:val="29"/>
        </w:rPr>
        <w:t xml:space="preserve"> </w:t>
      </w:r>
      <w:r w:rsidRPr="00443C39">
        <w:rPr>
          <w:spacing w:val="-2"/>
        </w:rPr>
        <w:t>що</w:t>
      </w:r>
      <w:r w:rsidRPr="00443C39">
        <w:rPr>
          <w:spacing w:val="28"/>
        </w:rPr>
        <w:t xml:space="preserve"> </w:t>
      </w:r>
      <w:r w:rsidRPr="00443C39">
        <w:rPr>
          <w:spacing w:val="-1"/>
        </w:rPr>
        <w:t>мають</w:t>
      </w:r>
      <w:r w:rsidRPr="00443C39">
        <w:rPr>
          <w:spacing w:val="29"/>
        </w:rPr>
        <w:t xml:space="preserve"> </w:t>
      </w:r>
      <w:r w:rsidRPr="00443C39">
        <w:rPr>
          <w:spacing w:val="-1"/>
        </w:rPr>
        <w:t>термін</w:t>
      </w:r>
      <w:r w:rsidRPr="00443C39">
        <w:rPr>
          <w:spacing w:val="49"/>
        </w:rPr>
        <w:t xml:space="preserve"> </w:t>
      </w:r>
      <w:r w:rsidRPr="00443C39">
        <w:rPr>
          <w:spacing w:val="-1"/>
        </w:rPr>
        <w:t>реалізації</w:t>
      </w:r>
      <w:r w:rsidRPr="00443C39">
        <w:rPr>
          <w:spacing w:val="-3"/>
        </w:rPr>
        <w:t xml:space="preserve"> </w:t>
      </w:r>
      <w:r w:rsidRPr="00443C39">
        <w:rPr>
          <w:spacing w:val="-1"/>
        </w:rPr>
        <w:t>більше</w:t>
      </w:r>
      <w:r w:rsidRPr="00443C39">
        <w:rPr>
          <w:spacing w:val="-3"/>
        </w:rPr>
        <w:t xml:space="preserve"> </w:t>
      </w:r>
      <w:r w:rsidRPr="00443C39">
        <w:rPr>
          <w:spacing w:val="-1"/>
        </w:rPr>
        <w:t>одного</w:t>
      </w:r>
      <w:r w:rsidRPr="00443C39">
        <w:rPr>
          <w:spacing w:val="-3"/>
        </w:rPr>
        <w:t xml:space="preserve"> </w:t>
      </w:r>
      <w:r w:rsidRPr="00443C39">
        <w:rPr>
          <w:spacing w:val="-1"/>
        </w:rPr>
        <w:t>року;</w:t>
      </w:r>
    </w:p>
    <w:p w:rsidR="00BD1A86" w:rsidRPr="00443C39" w:rsidRDefault="00BD1A86" w:rsidP="00BD1A86">
      <w:pPr>
        <w:pStyle w:val="a3"/>
        <w:kinsoku w:val="0"/>
        <w:overflowPunct w:val="0"/>
        <w:spacing w:before="2"/>
        <w:ind w:right="107" w:firstLine="707"/>
        <w:jc w:val="both"/>
        <w:rPr>
          <w:spacing w:val="-1"/>
        </w:rPr>
        <w:sectPr w:rsidR="00BD1A86" w:rsidRPr="00443C39">
          <w:pgSz w:w="11910" w:h="16840"/>
          <w:pgMar w:top="1060" w:right="460" w:bottom="280" w:left="1600" w:header="708" w:footer="708" w:gutter="0"/>
          <w:cols w:space="720" w:equalWidth="0">
            <w:col w:w="9850"/>
          </w:cols>
          <w:noEndnote/>
        </w:sectPr>
      </w:pPr>
    </w:p>
    <w:p w:rsidR="00BD1A86" w:rsidRPr="00443C39" w:rsidRDefault="00BD1A86" w:rsidP="00BD1A86">
      <w:pPr>
        <w:pStyle w:val="a3"/>
        <w:kinsoku w:val="0"/>
        <w:overflowPunct w:val="0"/>
        <w:ind w:left="810" w:right="548"/>
        <w:rPr>
          <w:spacing w:val="-1"/>
        </w:rPr>
      </w:pPr>
      <w:r w:rsidRPr="00443C39">
        <w:rPr>
          <w:spacing w:val="-1"/>
        </w:rPr>
        <w:lastRenderedPageBreak/>
        <w:t>підвищення</w:t>
      </w:r>
      <w:r w:rsidRPr="00443C39">
        <w:t xml:space="preserve"> </w:t>
      </w:r>
      <w:r w:rsidRPr="00443C39">
        <w:rPr>
          <w:spacing w:val="30"/>
        </w:rPr>
        <w:t xml:space="preserve"> </w:t>
      </w:r>
      <w:r w:rsidRPr="00443C39">
        <w:rPr>
          <w:spacing w:val="-1"/>
        </w:rPr>
        <w:t>результативності</w:t>
      </w:r>
      <w:r w:rsidRPr="00443C39">
        <w:t xml:space="preserve"> </w:t>
      </w:r>
      <w:r w:rsidRPr="00443C39">
        <w:rPr>
          <w:spacing w:val="33"/>
        </w:rPr>
        <w:t xml:space="preserve"> </w:t>
      </w:r>
      <w:r w:rsidRPr="00443C39">
        <w:t>та</w:t>
      </w:r>
      <w:r w:rsidRPr="00443C39">
        <w:rPr>
          <w:spacing w:val="31"/>
        </w:rPr>
        <w:t xml:space="preserve"> </w:t>
      </w:r>
      <w:r w:rsidRPr="00443C39">
        <w:rPr>
          <w:spacing w:val="-1"/>
        </w:rPr>
        <w:t>ефективності</w:t>
      </w:r>
      <w:r w:rsidRPr="00443C39">
        <w:rPr>
          <w:spacing w:val="1"/>
        </w:rPr>
        <w:t xml:space="preserve"> </w:t>
      </w:r>
      <w:r w:rsidRPr="00443C39">
        <w:rPr>
          <w:spacing w:val="-1"/>
        </w:rPr>
        <w:t>видатків бюджету;</w:t>
      </w:r>
      <w:r w:rsidRPr="00443C39">
        <w:rPr>
          <w:spacing w:val="33"/>
        </w:rPr>
        <w:t xml:space="preserve"> </w:t>
      </w:r>
      <w:r w:rsidRPr="00443C39">
        <w:rPr>
          <w:spacing w:val="-1"/>
        </w:rPr>
        <w:t>підвищення</w:t>
      </w:r>
      <w:r w:rsidRPr="00443C39">
        <w:t xml:space="preserve"> </w:t>
      </w:r>
      <w:r w:rsidRPr="00443C39">
        <w:rPr>
          <w:spacing w:val="-1"/>
        </w:rPr>
        <w:t>прозорості</w:t>
      </w:r>
      <w:r w:rsidRPr="00443C39">
        <w:t xml:space="preserve"> </w:t>
      </w:r>
      <w:r w:rsidRPr="00443C39">
        <w:rPr>
          <w:spacing w:val="-1"/>
        </w:rPr>
        <w:t>бюджетного</w:t>
      </w:r>
      <w:r w:rsidRPr="00443C39">
        <w:rPr>
          <w:spacing w:val="-2"/>
        </w:rPr>
        <w:t xml:space="preserve"> </w:t>
      </w:r>
      <w:r w:rsidRPr="00443C39">
        <w:rPr>
          <w:spacing w:val="-1"/>
        </w:rPr>
        <w:t>процесу;</w:t>
      </w:r>
    </w:p>
    <w:p w:rsidR="00BD1A86" w:rsidRPr="00443C39" w:rsidRDefault="00BD1A86" w:rsidP="00BD1A86">
      <w:pPr>
        <w:pStyle w:val="a3"/>
        <w:kinsoku w:val="0"/>
        <w:overflowPunct w:val="0"/>
        <w:ind w:right="111" w:firstLine="707"/>
        <w:jc w:val="both"/>
        <w:rPr>
          <w:spacing w:val="-1"/>
        </w:rPr>
      </w:pPr>
      <w:r w:rsidRPr="00443C39">
        <w:rPr>
          <w:spacing w:val="-1"/>
        </w:rPr>
        <w:t>посилення</w:t>
      </w:r>
      <w:r w:rsidRPr="00443C39">
        <w:rPr>
          <w:spacing w:val="37"/>
        </w:rPr>
        <w:t xml:space="preserve"> </w:t>
      </w:r>
      <w:r w:rsidRPr="00443C39">
        <w:rPr>
          <w:spacing w:val="-1"/>
        </w:rPr>
        <w:t>бюджетної</w:t>
      </w:r>
      <w:r w:rsidRPr="00443C39">
        <w:rPr>
          <w:spacing w:val="40"/>
        </w:rPr>
        <w:t xml:space="preserve"> </w:t>
      </w:r>
      <w:r w:rsidRPr="00443C39">
        <w:rPr>
          <w:spacing w:val="-1"/>
        </w:rPr>
        <w:t>дисципліни</w:t>
      </w:r>
      <w:r w:rsidRPr="00443C39">
        <w:rPr>
          <w:spacing w:val="39"/>
        </w:rPr>
        <w:t xml:space="preserve"> </w:t>
      </w:r>
      <w:r w:rsidRPr="00443C39">
        <w:t>та</w:t>
      </w:r>
      <w:r w:rsidRPr="00443C39">
        <w:rPr>
          <w:spacing w:val="39"/>
        </w:rPr>
        <w:t xml:space="preserve"> </w:t>
      </w:r>
      <w:r w:rsidRPr="00443C39">
        <w:rPr>
          <w:spacing w:val="-1"/>
        </w:rPr>
        <w:t>контролю</w:t>
      </w:r>
      <w:r w:rsidRPr="00443C39">
        <w:rPr>
          <w:spacing w:val="38"/>
        </w:rPr>
        <w:t xml:space="preserve"> </w:t>
      </w:r>
      <w:r w:rsidRPr="00443C39">
        <w:t>за</w:t>
      </w:r>
      <w:r w:rsidRPr="00443C39">
        <w:rPr>
          <w:spacing w:val="38"/>
        </w:rPr>
        <w:t xml:space="preserve"> </w:t>
      </w:r>
      <w:r w:rsidRPr="00443C39">
        <w:rPr>
          <w:spacing w:val="-1"/>
        </w:rPr>
        <w:t>використанням</w:t>
      </w:r>
      <w:r w:rsidRPr="00443C39">
        <w:rPr>
          <w:spacing w:val="23"/>
        </w:rPr>
        <w:t xml:space="preserve"> </w:t>
      </w:r>
      <w:r w:rsidRPr="00443C39">
        <w:rPr>
          <w:spacing w:val="-1"/>
        </w:rPr>
        <w:t>бюджетних</w:t>
      </w:r>
      <w:r w:rsidRPr="00443C39">
        <w:rPr>
          <w:spacing w:val="1"/>
        </w:rPr>
        <w:t xml:space="preserve"> </w:t>
      </w:r>
      <w:r w:rsidRPr="00443C39">
        <w:rPr>
          <w:spacing w:val="-1"/>
        </w:rPr>
        <w:t>коштів;</w:t>
      </w:r>
    </w:p>
    <w:p w:rsidR="00BD1A86" w:rsidRPr="00443C39" w:rsidRDefault="00BD1A86" w:rsidP="00BD1A86">
      <w:pPr>
        <w:pStyle w:val="a3"/>
        <w:kinsoku w:val="0"/>
        <w:overflowPunct w:val="0"/>
        <w:ind w:left="810" w:right="42"/>
        <w:rPr>
          <w:spacing w:val="-1"/>
        </w:rPr>
      </w:pPr>
      <w:r w:rsidRPr="00443C39">
        <w:rPr>
          <w:spacing w:val="-1"/>
        </w:rPr>
        <w:t>підвищення</w:t>
      </w:r>
      <w:r w:rsidRPr="00443C39">
        <w:rPr>
          <w:spacing w:val="-3"/>
        </w:rPr>
        <w:t xml:space="preserve"> </w:t>
      </w:r>
      <w:r w:rsidRPr="00443C39">
        <w:rPr>
          <w:spacing w:val="-1"/>
        </w:rPr>
        <w:t>рівня</w:t>
      </w:r>
      <w:r w:rsidRPr="00443C39">
        <w:t xml:space="preserve"> </w:t>
      </w:r>
      <w:r w:rsidRPr="00443C39">
        <w:rPr>
          <w:spacing w:val="-1"/>
        </w:rPr>
        <w:t>відповідальності</w:t>
      </w:r>
      <w:r w:rsidRPr="00443C39">
        <w:rPr>
          <w:spacing w:val="1"/>
        </w:rPr>
        <w:t xml:space="preserve"> </w:t>
      </w:r>
      <w:r w:rsidRPr="00443C39">
        <w:rPr>
          <w:spacing w:val="-1"/>
        </w:rPr>
        <w:t xml:space="preserve">учасників </w:t>
      </w:r>
      <w:r w:rsidRPr="00443C39">
        <w:rPr>
          <w:spacing w:val="-2"/>
        </w:rPr>
        <w:t>бюджетного</w:t>
      </w:r>
      <w:r w:rsidRPr="00443C39">
        <w:rPr>
          <w:spacing w:val="1"/>
        </w:rPr>
        <w:t xml:space="preserve"> </w:t>
      </w:r>
      <w:r w:rsidRPr="00443C39">
        <w:rPr>
          <w:spacing w:val="-1"/>
        </w:rPr>
        <w:t>процесу.</w:t>
      </w:r>
      <w:r w:rsidRPr="00443C39">
        <w:rPr>
          <w:spacing w:val="39"/>
        </w:rPr>
        <w:t xml:space="preserve"> </w:t>
      </w:r>
      <w:r w:rsidRPr="00443C39">
        <w:rPr>
          <w:spacing w:val="-1"/>
        </w:rPr>
        <w:t>Прогноз</w:t>
      </w:r>
      <w:r w:rsidRPr="00443C39">
        <w:rPr>
          <w:spacing w:val="32"/>
        </w:rPr>
        <w:t xml:space="preserve"> </w:t>
      </w:r>
      <w:r w:rsidRPr="00443C39">
        <w:rPr>
          <w:spacing w:val="-1"/>
        </w:rPr>
        <w:t>містить</w:t>
      </w:r>
      <w:r w:rsidRPr="00443C39">
        <w:rPr>
          <w:spacing w:val="32"/>
        </w:rPr>
        <w:t xml:space="preserve"> </w:t>
      </w:r>
      <w:r w:rsidRPr="00443C39">
        <w:rPr>
          <w:spacing w:val="-2"/>
        </w:rPr>
        <w:t>цілі</w:t>
      </w:r>
      <w:r w:rsidRPr="00443C39">
        <w:rPr>
          <w:spacing w:val="33"/>
        </w:rPr>
        <w:t xml:space="preserve"> </w:t>
      </w:r>
      <w:r w:rsidRPr="00443C39">
        <w:rPr>
          <w:spacing w:val="-1"/>
        </w:rPr>
        <w:t>державної</w:t>
      </w:r>
      <w:r w:rsidRPr="00443C39">
        <w:rPr>
          <w:spacing w:val="33"/>
        </w:rPr>
        <w:t xml:space="preserve"> </w:t>
      </w:r>
      <w:r w:rsidRPr="00443C39">
        <w:rPr>
          <w:spacing w:val="-1"/>
        </w:rPr>
        <w:t>політики</w:t>
      </w:r>
      <w:r w:rsidRPr="00443C39">
        <w:rPr>
          <w:spacing w:val="34"/>
        </w:rPr>
        <w:t xml:space="preserve"> </w:t>
      </w:r>
      <w:r w:rsidRPr="00443C39">
        <w:t>у</w:t>
      </w:r>
      <w:r w:rsidRPr="00443C39">
        <w:rPr>
          <w:spacing w:val="29"/>
        </w:rPr>
        <w:t xml:space="preserve"> </w:t>
      </w:r>
      <w:r w:rsidRPr="00443C39">
        <w:rPr>
          <w:spacing w:val="-1"/>
        </w:rPr>
        <w:t>відповідній</w:t>
      </w:r>
      <w:r w:rsidRPr="00443C39">
        <w:rPr>
          <w:spacing w:val="33"/>
        </w:rPr>
        <w:t xml:space="preserve"> </w:t>
      </w:r>
      <w:r w:rsidRPr="00443C39">
        <w:rPr>
          <w:spacing w:val="-1"/>
        </w:rPr>
        <w:t>сфері</w:t>
      </w:r>
      <w:r w:rsidRPr="00443C39">
        <w:rPr>
          <w:spacing w:val="31"/>
        </w:rPr>
        <w:t xml:space="preserve"> </w:t>
      </w:r>
      <w:r w:rsidRPr="00443C39">
        <w:rPr>
          <w:spacing w:val="-1"/>
        </w:rPr>
        <w:t>діяльності,</w:t>
      </w:r>
    </w:p>
    <w:p w:rsidR="00BD1A86" w:rsidRPr="00443C39" w:rsidRDefault="00BD1A86" w:rsidP="00BD1A86">
      <w:pPr>
        <w:pStyle w:val="a3"/>
        <w:kinsoku w:val="0"/>
        <w:overflowPunct w:val="0"/>
        <w:ind w:right="108"/>
        <w:jc w:val="both"/>
        <w:rPr>
          <w:spacing w:val="-1"/>
        </w:rPr>
      </w:pPr>
      <w:r w:rsidRPr="00443C39">
        <w:rPr>
          <w:spacing w:val="-1"/>
        </w:rPr>
        <w:t>формування</w:t>
      </w:r>
      <w:r w:rsidRPr="00443C39">
        <w:rPr>
          <w:spacing w:val="62"/>
        </w:rPr>
        <w:t xml:space="preserve"> </w:t>
      </w:r>
      <w:r w:rsidRPr="00443C39">
        <w:rPr>
          <w:spacing w:val="-1"/>
        </w:rPr>
        <w:t>та/або</w:t>
      </w:r>
      <w:r w:rsidRPr="00443C39">
        <w:rPr>
          <w:spacing w:val="60"/>
        </w:rPr>
        <w:t xml:space="preserve"> </w:t>
      </w:r>
      <w:r w:rsidRPr="00443C39">
        <w:rPr>
          <w:spacing w:val="-1"/>
        </w:rPr>
        <w:t>реалізацію</w:t>
      </w:r>
      <w:r w:rsidRPr="00443C39">
        <w:rPr>
          <w:spacing w:val="60"/>
        </w:rPr>
        <w:t xml:space="preserve"> </w:t>
      </w:r>
      <w:r w:rsidRPr="00443C39">
        <w:rPr>
          <w:spacing w:val="-1"/>
        </w:rPr>
        <w:t>якої</w:t>
      </w:r>
      <w:r w:rsidRPr="00443C39">
        <w:rPr>
          <w:spacing w:val="62"/>
        </w:rPr>
        <w:t xml:space="preserve"> </w:t>
      </w:r>
      <w:r w:rsidRPr="00443C39">
        <w:rPr>
          <w:spacing w:val="-1"/>
        </w:rPr>
        <w:t>забезпечує</w:t>
      </w:r>
      <w:r w:rsidRPr="00443C39">
        <w:rPr>
          <w:spacing w:val="61"/>
        </w:rPr>
        <w:t xml:space="preserve"> </w:t>
      </w:r>
      <w:r w:rsidRPr="00443C39">
        <w:rPr>
          <w:spacing w:val="-1"/>
        </w:rPr>
        <w:t>головний</w:t>
      </w:r>
      <w:r w:rsidRPr="00443C39">
        <w:rPr>
          <w:spacing w:val="60"/>
        </w:rPr>
        <w:t xml:space="preserve"> </w:t>
      </w:r>
      <w:r w:rsidRPr="00443C39">
        <w:rPr>
          <w:spacing w:val="-1"/>
        </w:rPr>
        <w:t>розпорядник</w:t>
      </w:r>
      <w:r w:rsidRPr="00443C39">
        <w:rPr>
          <w:spacing w:val="61"/>
        </w:rPr>
        <w:t xml:space="preserve"> </w:t>
      </w:r>
      <w:r w:rsidRPr="00443C39">
        <w:rPr>
          <w:spacing w:val="-1"/>
        </w:rPr>
        <w:t>коштів</w:t>
      </w:r>
      <w:r w:rsidRPr="00443C39">
        <w:rPr>
          <w:spacing w:val="49"/>
        </w:rPr>
        <w:t xml:space="preserve"> </w:t>
      </w:r>
      <w:r w:rsidRPr="00443C39">
        <w:rPr>
          <w:spacing w:val="-1"/>
        </w:rPr>
        <w:t>бюджету</w:t>
      </w:r>
      <w:r w:rsidRPr="00443C39">
        <w:t xml:space="preserve"> </w:t>
      </w:r>
      <w:r w:rsidRPr="00443C39">
        <w:rPr>
          <w:spacing w:val="43"/>
        </w:rPr>
        <w:t xml:space="preserve"> </w:t>
      </w:r>
      <w:r w:rsidRPr="00443C39">
        <w:t xml:space="preserve">селищної </w:t>
      </w:r>
      <w:r w:rsidRPr="00443C39">
        <w:rPr>
          <w:spacing w:val="45"/>
        </w:rPr>
        <w:t xml:space="preserve"> </w:t>
      </w:r>
      <w:r w:rsidRPr="00443C39">
        <w:rPr>
          <w:spacing w:val="-1"/>
        </w:rPr>
        <w:t>територіальної</w:t>
      </w:r>
      <w:r w:rsidRPr="00443C39">
        <w:t xml:space="preserve"> </w:t>
      </w:r>
      <w:r w:rsidRPr="00443C39">
        <w:rPr>
          <w:spacing w:val="47"/>
        </w:rPr>
        <w:t xml:space="preserve"> </w:t>
      </w:r>
      <w:r w:rsidRPr="00443C39">
        <w:rPr>
          <w:spacing w:val="-1"/>
        </w:rPr>
        <w:t>громади,</w:t>
      </w:r>
      <w:r w:rsidRPr="00443C39">
        <w:t xml:space="preserve">  </w:t>
      </w:r>
      <w:r w:rsidRPr="00443C39">
        <w:rPr>
          <w:spacing w:val="45"/>
        </w:rPr>
        <w:t xml:space="preserve"> </w:t>
      </w:r>
      <w:r w:rsidRPr="00443C39">
        <w:t xml:space="preserve">та  </w:t>
      </w:r>
      <w:r w:rsidRPr="00443C39">
        <w:rPr>
          <w:spacing w:val="46"/>
        </w:rPr>
        <w:t xml:space="preserve"> </w:t>
      </w:r>
      <w:r w:rsidRPr="00443C39">
        <w:rPr>
          <w:spacing w:val="-1"/>
        </w:rPr>
        <w:t>показники</w:t>
      </w:r>
      <w:r w:rsidRPr="00443C39">
        <w:t xml:space="preserve">  </w:t>
      </w:r>
      <w:r w:rsidRPr="00443C39">
        <w:rPr>
          <w:spacing w:val="47"/>
        </w:rPr>
        <w:t xml:space="preserve"> </w:t>
      </w:r>
      <w:r w:rsidRPr="00443C39">
        <w:rPr>
          <w:spacing w:val="-1"/>
        </w:rPr>
        <w:t>їх</w:t>
      </w:r>
      <w:r w:rsidRPr="00443C39">
        <w:t xml:space="preserve">  </w:t>
      </w:r>
      <w:r w:rsidRPr="00443C39">
        <w:rPr>
          <w:spacing w:val="47"/>
        </w:rPr>
        <w:t xml:space="preserve"> </w:t>
      </w:r>
      <w:r w:rsidRPr="00443C39">
        <w:rPr>
          <w:spacing w:val="-1"/>
        </w:rPr>
        <w:t>досягнення</w:t>
      </w:r>
      <w:r w:rsidRPr="00443C39">
        <w:rPr>
          <w:spacing w:val="31"/>
        </w:rPr>
        <w:t xml:space="preserve"> </w:t>
      </w:r>
      <w:r w:rsidRPr="00443C39">
        <w:t>на</w:t>
      </w:r>
      <w:r w:rsidRPr="00443C39">
        <w:rPr>
          <w:spacing w:val="59"/>
        </w:rPr>
        <w:t xml:space="preserve"> </w:t>
      </w:r>
      <w:r w:rsidRPr="00443C39">
        <w:rPr>
          <w:spacing w:val="-1"/>
        </w:rPr>
        <w:t>202</w:t>
      </w:r>
      <w:r>
        <w:rPr>
          <w:spacing w:val="-1"/>
        </w:rPr>
        <w:t>6</w:t>
      </w:r>
      <w:r w:rsidRPr="00443C39">
        <w:rPr>
          <w:spacing w:val="61"/>
        </w:rPr>
        <w:t xml:space="preserve"> </w:t>
      </w:r>
      <w:r w:rsidRPr="00443C39">
        <w:t>–</w:t>
      </w:r>
      <w:r w:rsidRPr="00443C39">
        <w:rPr>
          <w:spacing w:val="60"/>
        </w:rPr>
        <w:t xml:space="preserve"> </w:t>
      </w:r>
      <w:r w:rsidRPr="00443C39">
        <w:rPr>
          <w:spacing w:val="-1"/>
        </w:rPr>
        <w:t>202</w:t>
      </w:r>
      <w:r>
        <w:rPr>
          <w:spacing w:val="-1"/>
        </w:rPr>
        <w:t>8</w:t>
      </w:r>
      <w:r w:rsidRPr="00443C39">
        <w:rPr>
          <w:spacing w:val="57"/>
        </w:rPr>
        <w:t xml:space="preserve"> </w:t>
      </w:r>
      <w:r w:rsidRPr="00443C39">
        <w:rPr>
          <w:spacing w:val="-1"/>
        </w:rPr>
        <w:t>роки</w:t>
      </w:r>
      <w:r w:rsidRPr="00443C39">
        <w:rPr>
          <w:spacing w:val="60"/>
        </w:rPr>
        <w:t xml:space="preserve"> </w:t>
      </w:r>
      <w:r w:rsidRPr="00443C39">
        <w:t>у</w:t>
      </w:r>
      <w:r w:rsidRPr="00443C39">
        <w:rPr>
          <w:spacing w:val="55"/>
        </w:rPr>
        <w:t xml:space="preserve"> </w:t>
      </w:r>
      <w:r w:rsidRPr="00443C39">
        <w:t>межах</w:t>
      </w:r>
      <w:r w:rsidRPr="00443C39">
        <w:rPr>
          <w:spacing w:val="60"/>
        </w:rPr>
        <w:t xml:space="preserve"> </w:t>
      </w:r>
      <w:r w:rsidRPr="00443C39">
        <w:rPr>
          <w:spacing w:val="-1"/>
        </w:rPr>
        <w:t>визначених</w:t>
      </w:r>
      <w:r w:rsidRPr="00443C39">
        <w:rPr>
          <w:spacing w:val="60"/>
        </w:rPr>
        <w:t xml:space="preserve"> </w:t>
      </w:r>
      <w:r w:rsidRPr="00443C39">
        <w:rPr>
          <w:spacing w:val="-1"/>
        </w:rPr>
        <w:t>граничних</w:t>
      </w:r>
      <w:r w:rsidRPr="00443C39">
        <w:rPr>
          <w:spacing w:val="60"/>
        </w:rPr>
        <w:t xml:space="preserve"> </w:t>
      </w:r>
      <w:r w:rsidRPr="00443C39">
        <w:rPr>
          <w:spacing w:val="-1"/>
        </w:rPr>
        <w:t>показників</w:t>
      </w:r>
      <w:r w:rsidRPr="00443C39">
        <w:rPr>
          <w:spacing w:val="58"/>
        </w:rPr>
        <w:t xml:space="preserve"> </w:t>
      </w:r>
      <w:r w:rsidRPr="00443C39">
        <w:rPr>
          <w:spacing w:val="-1"/>
        </w:rPr>
        <w:t>видатків</w:t>
      </w:r>
      <w:r w:rsidRPr="00443C39">
        <w:rPr>
          <w:spacing w:val="58"/>
        </w:rPr>
        <w:t xml:space="preserve"> </w:t>
      </w:r>
      <w:r w:rsidRPr="00443C39">
        <w:rPr>
          <w:spacing w:val="-2"/>
        </w:rPr>
        <w:t>та</w:t>
      </w:r>
      <w:r w:rsidRPr="00443C39">
        <w:rPr>
          <w:spacing w:val="39"/>
        </w:rPr>
        <w:t xml:space="preserve"> </w:t>
      </w:r>
      <w:r w:rsidRPr="00443C39">
        <w:rPr>
          <w:spacing w:val="-1"/>
        </w:rPr>
        <w:t>надання</w:t>
      </w:r>
      <w:r w:rsidRPr="00443C39">
        <w:t xml:space="preserve"> </w:t>
      </w:r>
      <w:r w:rsidRPr="00443C39">
        <w:rPr>
          <w:spacing w:val="-1"/>
        </w:rPr>
        <w:t>кредитів.</w:t>
      </w:r>
    </w:p>
    <w:p w:rsidR="00BD1A86" w:rsidRPr="00443C39" w:rsidRDefault="00BD1A86" w:rsidP="00BD1A86">
      <w:pPr>
        <w:pStyle w:val="a3"/>
        <w:kinsoku w:val="0"/>
        <w:overflowPunct w:val="0"/>
        <w:ind w:right="109" w:firstLine="707"/>
        <w:jc w:val="both"/>
        <w:rPr>
          <w:spacing w:val="-1"/>
        </w:rPr>
      </w:pPr>
      <w:r w:rsidRPr="00443C39">
        <w:rPr>
          <w:spacing w:val="-1"/>
        </w:rPr>
        <w:t>Виконання</w:t>
      </w:r>
      <w:r w:rsidRPr="00443C39">
        <w:rPr>
          <w:spacing w:val="39"/>
        </w:rPr>
        <w:t xml:space="preserve"> </w:t>
      </w:r>
      <w:r w:rsidRPr="00443C39">
        <w:rPr>
          <w:spacing w:val="-1"/>
        </w:rPr>
        <w:t>прогнозних</w:t>
      </w:r>
      <w:r w:rsidRPr="00443C39">
        <w:rPr>
          <w:spacing w:val="40"/>
        </w:rPr>
        <w:t xml:space="preserve"> </w:t>
      </w:r>
      <w:r w:rsidRPr="00443C39">
        <w:rPr>
          <w:spacing w:val="-1"/>
        </w:rPr>
        <w:t>показників</w:t>
      </w:r>
      <w:r w:rsidRPr="00443C39">
        <w:rPr>
          <w:spacing w:val="36"/>
        </w:rPr>
        <w:t xml:space="preserve"> </w:t>
      </w:r>
      <w:r w:rsidRPr="00443C39">
        <w:rPr>
          <w:spacing w:val="-1"/>
        </w:rPr>
        <w:t>бюджету</w:t>
      </w:r>
      <w:r w:rsidRPr="00443C39">
        <w:rPr>
          <w:spacing w:val="35"/>
        </w:rPr>
        <w:t xml:space="preserve"> </w:t>
      </w:r>
      <w:r w:rsidRPr="00443C39">
        <w:t>в</w:t>
      </w:r>
      <w:r w:rsidRPr="00443C39">
        <w:rPr>
          <w:spacing w:val="38"/>
        </w:rPr>
        <w:t xml:space="preserve"> </w:t>
      </w:r>
      <w:r w:rsidRPr="00443C39">
        <w:rPr>
          <w:spacing w:val="-1"/>
        </w:rPr>
        <w:t>середньостроковому</w:t>
      </w:r>
      <w:r w:rsidRPr="00443C39">
        <w:rPr>
          <w:spacing w:val="41"/>
        </w:rPr>
        <w:t xml:space="preserve"> </w:t>
      </w:r>
      <w:r w:rsidRPr="00443C39">
        <w:rPr>
          <w:spacing w:val="-1"/>
        </w:rPr>
        <w:t>періоді</w:t>
      </w:r>
      <w:r w:rsidRPr="00443C39">
        <w:rPr>
          <w:spacing w:val="1"/>
        </w:rPr>
        <w:t xml:space="preserve"> </w:t>
      </w:r>
      <w:r w:rsidRPr="00443C39">
        <w:rPr>
          <w:spacing w:val="-1"/>
        </w:rPr>
        <w:t>дозволить:</w:t>
      </w:r>
    </w:p>
    <w:p w:rsidR="00BD1A86" w:rsidRPr="00443C39" w:rsidRDefault="00BD1A86" w:rsidP="00BD1A86">
      <w:pPr>
        <w:pStyle w:val="a3"/>
        <w:kinsoku w:val="0"/>
        <w:overflowPunct w:val="0"/>
        <w:ind w:right="105" w:firstLine="707"/>
        <w:jc w:val="both"/>
        <w:rPr>
          <w:spacing w:val="-1"/>
        </w:rPr>
      </w:pPr>
      <w:r w:rsidRPr="00443C39">
        <w:rPr>
          <w:spacing w:val="-1"/>
        </w:rPr>
        <w:t>реалізувати</w:t>
      </w:r>
      <w:r w:rsidRPr="00443C39">
        <w:rPr>
          <w:spacing w:val="52"/>
        </w:rPr>
        <w:t xml:space="preserve"> </w:t>
      </w:r>
      <w:r w:rsidRPr="00443C39">
        <w:rPr>
          <w:spacing w:val="-1"/>
        </w:rPr>
        <w:t>цілі</w:t>
      </w:r>
      <w:r w:rsidRPr="00443C39">
        <w:rPr>
          <w:spacing w:val="50"/>
        </w:rPr>
        <w:t xml:space="preserve"> </w:t>
      </w:r>
      <w:r w:rsidRPr="00443C39">
        <w:rPr>
          <w:spacing w:val="-1"/>
        </w:rPr>
        <w:t>державної</w:t>
      </w:r>
      <w:r w:rsidRPr="00443C39">
        <w:rPr>
          <w:spacing w:val="53"/>
        </w:rPr>
        <w:t xml:space="preserve"> </w:t>
      </w:r>
      <w:r w:rsidRPr="00443C39">
        <w:rPr>
          <w:spacing w:val="-1"/>
        </w:rPr>
        <w:t>політики</w:t>
      </w:r>
      <w:r w:rsidRPr="00443C39">
        <w:rPr>
          <w:spacing w:val="52"/>
        </w:rPr>
        <w:t xml:space="preserve"> </w:t>
      </w:r>
      <w:r w:rsidRPr="00443C39">
        <w:rPr>
          <w:spacing w:val="-2"/>
        </w:rPr>
        <w:t>та</w:t>
      </w:r>
      <w:r w:rsidRPr="00443C39">
        <w:rPr>
          <w:spacing w:val="52"/>
        </w:rPr>
        <w:t xml:space="preserve"> </w:t>
      </w:r>
      <w:r w:rsidRPr="00443C39">
        <w:rPr>
          <w:spacing w:val="-1"/>
        </w:rPr>
        <w:t>місцевого</w:t>
      </w:r>
      <w:r w:rsidRPr="00443C39">
        <w:rPr>
          <w:spacing w:val="50"/>
        </w:rPr>
        <w:t xml:space="preserve"> </w:t>
      </w:r>
      <w:r w:rsidRPr="00443C39">
        <w:rPr>
          <w:spacing w:val="-1"/>
        </w:rPr>
        <w:t>розвитку,</w:t>
      </w:r>
      <w:r w:rsidRPr="00443C39">
        <w:rPr>
          <w:spacing w:val="51"/>
        </w:rPr>
        <w:t xml:space="preserve"> </w:t>
      </w:r>
      <w:r w:rsidRPr="00443C39">
        <w:rPr>
          <w:spacing w:val="-1"/>
        </w:rPr>
        <w:t>включаючи</w:t>
      </w:r>
      <w:r w:rsidRPr="00443C39">
        <w:rPr>
          <w:spacing w:val="55"/>
        </w:rPr>
        <w:t xml:space="preserve"> </w:t>
      </w:r>
      <w:r w:rsidRPr="00443C39">
        <w:rPr>
          <w:spacing w:val="-1"/>
        </w:rPr>
        <w:t>покращення</w:t>
      </w:r>
      <w:r w:rsidRPr="00443C39">
        <w:rPr>
          <w:spacing w:val="13"/>
        </w:rPr>
        <w:t xml:space="preserve"> </w:t>
      </w:r>
      <w:r w:rsidRPr="00443C39">
        <w:rPr>
          <w:spacing w:val="-1"/>
        </w:rPr>
        <w:t>якості</w:t>
      </w:r>
      <w:r w:rsidRPr="00443C39">
        <w:rPr>
          <w:spacing w:val="14"/>
        </w:rPr>
        <w:t xml:space="preserve"> </w:t>
      </w:r>
      <w:r w:rsidRPr="00443C39">
        <w:rPr>
          <w:spacing w:val="-1"/>
        </w:rPr>
        <w:t>надання</w:t>
      </w:r>
      <w:r w:rsidRPr="00443C39">
        <w:rPr>
          <w:spacing w:val="13"/>
        </w:rPr>
        <w:t xml:space="preserve"> </w:t>
      </w:r>
      <w:r w:rsidRPr="00443C39">
        <w:rPr>
          <w:spacing w:val="-1"/>
        </w:rPr>
        <w:t>публічних</w:t>
      </w:r>
      <w:r w:rsidRPr="00443C39">
        <w:rPr>
          <w:spacing w:val="14"/>
        </w:rPr>
        <w:t xml:space="preserve"> </w:t>
      </w:r>
      <w:r w:rsidRPr="00443C39">
        <w:rPr>
          <w:spacing w:val="-1"/>
        </w:rPr>
        <w:t>послуг</w:t>
      </w:r>
      <w:r w:rsidRPr="00443C39">
        <w:rPr>
          <w:spacing w:val="15"/>
        </w:rPr>
        <w:t xml:space="preserve"> </w:t>
      </w:r>
      <w:r w:rsidRPr="00443C39">
        <w:t>та</w:t>
      </w:r>
      <w:r w:rsidRPr="00443C39">
        <w:rPr>
          <w:spacing w:val="15"/>
        </w:rPr>
        <w:t xml:space="preserve"> </w:t>
      </w:r>
      <w:r w:rsidRPr="00443C39">
        <w:rPr>
          <w:spacing w:val="-1"/>
        </w:rPr>
        <w:t>комфортності</w:t>
      </w:r>
      <w:r w:rsidRPr="00443C39">
        <w:rPr>
          <w:spacing w:val="14"/>
        </w:rPr>
        <w:t xml:space="preserve"> </w:t>
      </w:r>
      <w:r w:rsidRPr="00443C39">
        <w:rPr>
          <w:spacing w:val="-1"/>
        </w:rPr>
        <w:t>проживання</w:t>
      </w:r>
      <w:r w:rsidRPr="00443C39">
        <w:rPr>
          <w:spacing w:val="21"/>
        </w:rPr>
        <w:t xml:space="preserve"> </w:t>
      </w:r>
      <w:r w:rsidRPr="00443C39">
        <w:rPr>
          <w:spacing w:val="-1"/>
        </w:rPr>
        <w:t>жителів громади;</w:t>
      </w:r>
    </w:p>
    <w:p w:rsidR="00BD1A86" w:rsidRPr="00443C39" w:rsidRDefault="00BD1A86" w:rsidP="00BD1A86">
      <w:pPr>
        <w:pStyle w:val="a3"/>
        <w:kinsoku w:val="0"/>
        <w:overflowPunct w:val="0"/>
        <w:ind w:left="810" w:right="42"/>
        <w:rPr>
          <w:spacing w:val="-1"/>
        </w:rPr>
      </w:pPr>
      <w:r w:rsidRPr="00443C39">
        <w:rPr>
          <w:spacing w:val="-1"/>
        </w:rPr>
        <w:t>забезпечити</w:t>
      </w:r>
      <w:r w:rsidRPr="00443C39">
        <w:rPr>
          <w:spacing w:val="-3"/>
        </w:rPr>
        <w:t xml:space="preserve"> </w:t>
      </w:r>
      <w:r w:rsidRPr="00443C39">
        <w:rPr>
          <w:spacing w:val="-1"/>
        </w:rPr>
        <w:t>передбачуваність та</w:t>
      </w:r>
      <w:r w:rsidRPr="00443C39">
        <w:t xml:space="preserve"> </w:t>
      </w:r>
      <w:r w:rsidRPr="00443C39">
        <w:rPr>
          <w:spacing w:val="-1"/>
        </w:rPr>
        <w:t>послідовність бюджетної</w:t>
      </w:r>
      <w:r w:rsidRPr="00443C39">
        <w:rPr>
          <w:spacing w:val="-3"/>
        </w:rPr>
        <w:t xml:space="preserve"> </w:t>
      </w:r>
      <w:r w:rsidRPr="00443C39">
        <w:rPr>
          <w:spacing w:val="-1"/>
        </w:rPr>
        <w:t>політики;</w:t>
      </w:r>
      <w:r w:rsidRPr="00443C39">
        <w:rPr>
          <w:spacing w:val="47"/>
        </w:rPr>
        <w:t xml:space="preserve"> </w:t>
      </w:r>
      <w:r w:rsidRPr="00443C39">
        <w:rPr>
          <w:spacing w:val="-1"/>
        </w:rPr>
        <w:t>впровадити</w:t>
      </w:r>
      <w:r w:rsidRPr="00443C39">
        <w:t xml:space="preserve"> </w:t>
      </w:r>
      <w:r w:rsidRPr="00443C39">
        <w:rPr>
          <w:spacing w:val="-1"/>
        </w:rPr>
        <w:t>соціальні</w:t>
      </w:r>
      <w:r w:rsidRPr="00443C39">
        <w:rPr>
          <w:spacing w:val="1"/>
        </w:rPr>
        <w:t xml:space="preserve"> </w:t>
      </w:r>
      <w:r w:rsidRPr="00443C39">
        <w:rPr>
          <w:spacing w:val="-1"/>
        </w:rPr>
        <w:t>стандарти.</w:t>
      </w:r>
    </w:p>
    <w:p w:rsidR="00BD1A86" w:rsidRPr="00443C39" w:rsidRDefault="00BD1A86" w:rsidP="00BD1A86">
      <w:pPr>
        <w:pStyle w:val="a3"/>
        <w:kinsoku w:val="0"/>
        <w:overflowPunct w:val="0"/>
        <w:ind w:right="107" w:firstLine="707"/>
        <w:jc w:val="both"/>
        <w:rPr>
          <w:spacing w:val="-1"/>
        </w:rPr>
      </w:pPr>
      <w:r w:rsidRPr="00443C39">
        <w:rPr>
          <w:spacing w:val="-1"/>
        </w:rPr>
        <w:t>Можливими</w:t>
      </w:r>
      <w:r w:rsidRPr="00443C39">
        <w:rPr>
          <w:spacing w:val="33"/>
        </w:rPr>
        <w:t xml:space="preserve"> </w:t>
      </w:r>
      <w:r w:rsidRPr="00443C39">
        <w:rPr>
          <w:spacing w:val="-1"/>
        </w:rPr>
        <w:t>ризиками</w:t>
      </w:r>
      <w:r w:rsidRPr="00443C39">
        <w:rPr>
          <w:spacing w:val="33"/>
        </w:rPr>
        <w:t xml:space="preserve"> </w:t>
      </w:r>
      <w:r w:rsidRPr="00443C39">
        <w:rPr>
          <w:spacing w:val="-1"/>
        </w:rPr>
        <w:t>невиконання</w:t>
      </w:r>
      <w:r w:rsidRPr="00443C39">
        <w:rPr>
          <w:spacing w:val="35"/>
        </w:rPr>
        <w:t xml:space="preserve"> </w:t>
      </w:r>
      <w:r w:rsidRPr="00443C39">
        <w:rPr>
          <w:spacing w:val="-2"/>
        </w:rPr>
        <w:t>прогнозних</w:t>
      </w:r>
      <w:r w:rsidRPr="00443C39">
        <w:rPr>
          <w:spacing w:val="33"/>
        </w:rPr>
        <w:t xml:space="preserve"> </w:t>
      </w:r>
      <w:r w:rsidRPr="00443C39">
        <w:rPr>
          <w:spacing w:val="-1"/>
        </w:rPr>
        <w:t>показників</w:t>
      </w:r>
      <w:r w:rsidRPr="00443C39">
        <w:rPr>
          <w:spacing w:val="34"/>
        </w:rPr>
        <w:t xml:space="preserve"> </w:t>
      </w:r>
      <w:r w:rsidRPr="00443C39">
        <w:rPr>
          <w:spacing w:val="-1"/>
        </w:rPr>
        <w:t>можуть</w:t>
      </w:r>
      <w:r w:rsidRPr="00443C39">
        <w:rPr>
          <w:spacing w:val="34"/>
        </w:rPr>
        <w:t xml:space="preserve"> </w:t>
      </w:r>
      <w:r w:rsidRPr="00443C39">
        <w:rPr>
          <w:spacing w:val="-1"/>
        </w:rPr>
        <w:t>бути</w:t>
      </w:r>
      <w:r w:rsidRPr="00443C39">
        <w:rPr>
          <w:spacing w:val="43"/>
        </w:rPr>
        <w:t xml:space="preserve"> </w:t>
      </w:r>
      <w:r w:rsidRPr="00443C39">
        <w:rPr>
          <w:spacing w:val="-1"/>
        </w:rPr>
        <w:t>зростання</w:t>
      </w:r>
      <w:r w:rsidRPr="00443C39">
        <w:rPr>
          <w:spacing w:val="4"/>
        </w:rPr>
        <w:t xml:space="preserve"> </w:t>
      </w:r>
      <w:r w:rsidRPr="00443C39">
        <w:rPr>
          <w:spacing w:val="-1"/>
        </w:rPr>
        <w:t>тарифів</w:t>
      </w:r>
      <w:r w:rsidRPr="00443C39">
        <w:t xml:space="preserve"> на</w:t>
      </w:r>
      <w:r w:rsidRPr="00443C39">
        <w:rPr>
          <w:spacing w:val="1"/>
        </w:rPr>
        <w:t xml:space="preserve"> </w:t>
      </w:r>
      <w:r w:rsidRPr="00443C39">
        <w:rPr>
          <w:spacing w:val="-1"/>
        </w:rPr>
        <w:t>оплату</w:t>
      </w:r>
      <w:r w:rsidRPr="00443C39">
        <w:t xml:space="preserve"> </w:t>
      </w:r>
      <w:r w:rsidRPr="00443C39">
        <w:rPr>
          <w:spacing w:val="-1"/>
        </w:rPr>
        <w:t>комунальних</w:t>
      </w:r>
      <w:r w:rsidRPr="00443C39">
        <w:rPr>
          <w:spacing w:val="4"/>
        </w:rPr>
        <w:t xml:space="preserve"> </w:t>
      </w:r>
      <w:r w:rsidRPr="00443C39">
        <w:rPr>
          <w:spacing w:val="-2"/>
        </w:rPr>
        <w:t>послуг</w:t>
      </w:r>
      <w:r w:rsidRPr="00443C39">
        <w:rPr>
          <w:spacing w:val="3"/>
        </w:rPr>
        <w:t xml:space="preserve"> </w:t>
      </w:r>
      <w:r w:rsidRPr="00443C39">
        <w:t>та</w:t>
      </w:r>
      <w:r w:rsidRPr="00443C39">
        <w:rPr>
          <w:spacing w:val="3"/>
        </w:rPr>
        <w:t xml:space="preserve"> </w:t>
      </w:r>
      <w:r w:rsidRPr="00443C39">
        <w:rPr>
          <w:spacing w:val="-1"/>
        </w:rPr>
        <w:t>енергоносіїв</w:t>
      </w:r>
      <w:r w:rsidRPr="00443C39">
        <w:t xml:space="preserve"> на</w:t>
      </w:r>
      <w:r w:rsidRPr="00443C39">
        <w:rPr>
          <w:spacing w:val="1"/>
        </w:rPr>
        <w:t xml:space="preserve"> </w:t>
      </w:r>
      <w:r w:rsidRPr="00443C39">
        <w:t>5</w:t>
      </w:r>
      <w:r w:rsidRPr="00443C39">
        <w:rPr>
          <w:spacing w:val="4"/>
        </w:rPr>
        <w:t xml:space="preserve"> </w:t>
      </w:r>
      <w:r w:rsidRPr="00443C39">
        <w:t>%</w:t>
      </w:r>
      <w:r w:rsidRPr="00443C39">
        <w:rPr>
          <w:spacing w:val="70"/>
        </w:rPr>
        <w:t xml:space="preserve"> </w:t>
      </w:r>
      <w:r w:rsidRPr="00443C39">
        <w:t>і</w:t>
      </w:r>
      <w:r w:rsidRPr="00443C39">
        <w:rPr>
          <w:spacing w:val="45"/>
        </w:rPr>
        <w:t xml:space="preserve"> </w:t>
      </w:r>
      <w:r w:rsidRPr="00443C39">
        <w:rPr>
          <w:spacing w:val="-1"/>
        </w:rPr>
        <w:t>більше</w:t>
      </w:r>
      <w:r w:rsidRPr="00443C39">
        <w:rPr>
          <w:spacing w:val="18"/>
        </w:rPr>
        <w:t xml:space="preserve"> </w:t>
      </w:r>
      <w:r w:rsidRPr="00443C39">
        <w:t>у</w:t>
      </w:r>
      <w:r w:rsidRPr="00443C39">
        <w:rPr>
          <w:spacing w:val="14"/>
        </w:rPr>
        <w:t xml:space="preserve"> </w:t>
      </w:r>
      <w:r w:rsidRPr="00443C39">
        <w:rPr>
          <w:spacing w:val="-1"/>
        </w:rPr>
        <w:t>порівнянні</w:t>
      </w:r>
      <w:r w:rsidRPr="00443C39">
        <w:rPr>
          <w:spacing w:val="18"/>
        </w:rPr>
        <w:t xml:space="preserve"> </w:t>
      </w:r>
      <w:r w:rsidRPr="00443C39">
        <w:t>з</w:t>
      </w:r>
      <w:r w:rsidRPr="00443C39">
        <w:rPr>
          <w:spacing w:val="15"/>
        </w:rPr>
        <w:t xml:space="preserve"> </w:t>
      </w:r>
      <w:r w:rsidRPr="00443C39">
        <w:rPr>
          <w:spacing w:val="-1"/>
        </w:rPr>
        <w:t>показниками,</w:t>
      </w:r>
      <w:r w:rsidRPr="00443C39">
        <w:rPr>
          <w:spacing w:val="15"/>
        </w:rPr>
        <w:t xml:space="preserve"> </w:t>
      </w:r>
      <w:r w:rsidRPr="00443C39">
        <w:t>врахованими</w:t>
      </w:r>
      <w:r w:rsidRPr="00443C39">
        <w:rPr>
          <w:spacing w:val="18"/>
        </w:rPr>
        <w:t xml:space="preserve"> </w:t>
      </w:r>
      <w:r w:rsidRPr="00443C39">
        <w:t>у</w:t>
      </w:r>
      <w:r w:rsidRPr="00443C39">
        <w:rPr>
          <w:spacing w:val="14"/>
        </w:rPr>
        <w:t xml:space="preserve"> </w:t>
      </w:r>
      <w:r w:rsidRPr="00443C39">
        <w:rPr>
          <w:spacing w:val="-1"/>
        </w:rPr>
        <w:t>Прогнозі,</w:t>
      </w:r>
      <w:r w:rsidRPr="00443C39">
        <w:rPr>
          <w:spacing w:val="17"/>
        </w:rPr>
        <w:t xml:space="preserve"> </w:t>
      </w:r>
      <w:r w:rsidRPr="00443C39">
        <w:rPr>
          <w:spacing w:val="-2"/>
        </w:rPr>
        <w:t>невиконання</w:t>
      </w:r>
      <w:r w:rsidRPr="00443C39">
        <w:rPr>
          <w:spacing w:val="47"/>
        </w:rPr>
        <w:t xml:space="preserve"> </w:t>
      </w:r>
      <w:r w:rsidRPr="00443C39">
        <w:rPr>
          <w:spacing w:val="-1"/>
        </w:rPr>
        <w:t>прогнозних</w:t>
      </w:r>
      <w:r w:rsidRPr="00443C39">
        <w:rPr>
          <w:spacing w:val="9"/>
        </w:rPr>
        <w:t xml:space="preserve"> </w:t>
      </w:r>
      <w:r w:rsidRPr="00443C39">
        <w:rPr>
          <w:spacing w:val="-1"/>
        </w:rPr>
        <w:t>показників</w:t>
      </w:r>
      <w:r w:rsidRPr="00443C39">
        <w:rPr>
          <w:spacing w:val="5"/>
        </w:rPr>
        <w:t xml:space="preserve"> </w:t>
      </w:r>
      <w:r w:rsidRPr="00443C39">
        <w:rPr>
          <w:spacing w:val="-1"/>
        </w:rPr>
        <w:t>доходів</w:t>
      </w:r>
      <w:r w:rsidRPr="00443C39">
        <w:rPr>
          <w:spacing w:val="8"/>
        </w:rPr>
        <w:t xml:space="preserve"> </w:t>
      </w:r>
      <w:r w:rsidRPr="00443C39">
        <w:rPr>
          <w:spacing w:val="-1"/>
        </w:rPr>
        <w:t>бюджету</w:t>
      </w:r>
      <w:r w:rsidRPr="00443C39">
        <w:rPr>
          <w:spacing w:val="4"/>
        </w:rPr>
        <w:t xml:space="preserve"> </w:t>
      </w:r>
      <w:r w:rsidRPr="00443C39">
        <w:t>на</w:t>
      </w:r>
      <w:r w:rsidRPr="00443C39">
        <w:rPr>
          <w:spacing w:val="8"/>
        </w:rPr>
        <w:t xml:space="preserve"> </w:t>
      </w:r>
      <w:r w:rsidRPr="00443C39">
        <w:t>5</w:t>
      </w:r>
      <w:r w:rsidRPr="00443C39">
        <w:rPr>
          <w:spacing w:val="9"/>
        </w:rPr>
        <w:t xml:space="preserve"> </w:t>
      </w:r>
      <w:r w:rsidRPr="00443C39">
        <w:t>%</w:t>
      </w:r>
      <w:r w:rsidRPr="00443C39">
        <w:rPr>
          <w:spacing w:val="7"/>
        </w:rPr>
        <w:t xml:space="preserve"> </w:t>
      </w:r>
      <w:r w:rsidRPr="00443C39">
        <w:t>і</w:t>
      </w:r>
      <w:r w:rsidRPr="00443C39">
        <w:rPr>
          <w:spacing w:val="9"/>
        </w:rPr>
        <w:t xml:space="preserve"> </w:t>
      </w:r>
      <w:r w:rsidRPr="00443C39">
        <w:rPr>
          <w:spacing w:val="-1"/>
        </w:rPr>
        <w:t>вище,</w:t>
      </w:r>
      <w:r w:rsidRPr="00443C39">
        <w:rPr>
          <w:spacing w:val="8"/>
        </w:rPr>
        <w:t xml:space="preserve"> </w:t>
      </w:r>
      <w:r w:rsidRPr="00443C39">
        <w:rPr>
          <w:spacing w:val="-1"/>
        </w:rPr>
        <w:t>підвищення</w:t>
      </w:r>
      <w:r w:rsidRPr="00443C39">
        <w:rPr>
          <w:spacing w:val="8"/>
        </w:rPr>
        <w:t xml:space="preserve"> </w:t>
      </w:r>
      <w:r w:rsidRPr="00443C39">
        <w:rPr>
          <w:spacing w:val="-2"/>
        </w:rPr>
        <w:t>рівня</w:t>
      </w:r>
      <w:r w:rsidRPr="00443C39">
        <w:rPr>
          <w:spacing w:val="31"/>
        </w:rPr>
        <w:t xml:space="preserve"> </w:t>
      </w:r>
      <w:r w:rsidRPr="00443C39">
        <w:rPr>
          <w:spacing w:val="-1"/>
        </w:rPr>
        <w:t>інфляції.</w:t>
      </w:r>
      <w:r w:rsidRPr="00443C39">
        <w:rPr>
          <w:spacing w:val="40"/>
        </w:rPr>
        <w:t xml:space="preserve"> </w:t>
      </w:r>
      <w:r w:rsidRPr="00443C39">
        <w:rPr>
          <w:spacing w:val="-2"/>
        </w:rPr>
        <w:t>Заходами</w:t>
      </w:r>
      <w:r w:rsidRPr="00443C39">
        <w:rPr>
          <w:spacing w:val="38"/>
        </w:rPr>
        <w:t xml:space="preserve"> </w:t>
      </w:r>
      <w:r w:rsidRPr="00443C39">
        <w:t>з</w:t>
      </w:r>
      <w:r w:rsidRPr="00443C39">
        <w:rPr>
          <w:spacing w:val="39"/>
        </w:rPr>
        <w:t xml:space="preserve"> </w:t>
      </w:r>
      <w:r w:rsidRPr="00443C39">
        <w:rPr>
          <w:spacing w:val="-1"/>
        </w:rPr>
        <w:t>мінімізації</w:t>
      </w:r>
      <w:r w:rsidRPr="00443C39">
        <w:rPr>
          <w:spacing w:val="40"/>
        </w:rPr>
        <w:t xml:space="preserve"> </w:t>
      </w:r>
      <w:r w:rsidRPr="00443C39">
        <w:rPr>
          <w:spacing w:val="-1"/>
        </w:rPr>
        <w:t>впливу</w:t>
      </w:r>
      <w:r w:rsidRPr="00443C39">
        <w:rPr>
          <w:spacing w:val="35"/>
        </w:rPr>
        <w:t xml:space="preserve"> </w:t>
      </w:r>
      <w:r w:rsidRPr="00443C39">
        <w:rPr>
          <w:spacing w:val="-1"/>
        </w:rPr>
        <w:t>фіскальних</w:t>
      </w:r>
      <w:r w:rsidRPr="00443C39">
        <w:rPr>
          <w:spacing w:val="40"/>
        </w:rPr>
        <w:t xml:space="preserve"> </w:t>
      </w:r>
      <w:r w:rsidRPr="00443C39">
        <w:rPr>
          <w:spacing w:val="-1"/>
        </w:rPr>
        <w:t>ризиків</w:t>
      </w:r>
      <w:r w:rsidRPr="00443C39">
        <w:rPr>
          <w:spacing w:val="39"/>
        </w:rPr>
        <w:t xml:space="preserve"> </w:t>
      </w:r>
      <w:r w:rsidRPr="00443C39">
        <w:rPr>
          <w:spacing w:val="-1"/>
        </w:rPr>
        <w:t>на</w:t>
      </w:r>
      <w:r w:rsidRPr="00443C39">
        <w:rPr>
          <w:spacing w:val="39"/>
        </w:rPr>
        <w:t xml:space="preserve"> </w:t>
      </w:r>
      <w:r w:rsidRPr="00443C39">
        <w:rPr>
          <w:spacing w:val="-1"/>
        </w:rPr>
        <w:t>показники</w:t>
      </w:r>
      <w:r w:rsidRPr="00443C39">
        <w:rPr>
          <w:spacing w:val="63"/>
        </w:rPr>
        <w:t xml:space="preserve"> </w:t>
      </w:r>
      <w:r w:rsidRPr="00443C39">
        <w:rPr>
          <w:spacing w:val="-1"/>
        </w:rPr>
        <w:t>бюджету</w:t>
      </w:r>
      <w:r w:rsidRPr="00443C39">
        <w:rPr>
          <w:spacing w:val="-3"/>
        </w:rPr>
        <w:t xml:space="preserve"> </w:t>
      </w:r>
      <w:r w:rsidRPr="00443C39">
        <w:t>є</w:t>
      </w:r>
      <w:r w:rsidRPr="00443C39">
        <w:rPr>
          <w:spacing w:val="1"/>
        </w:rPr>
        <w:t xml:space="preserve"> </w:t>
      </w:r>
      <w:r w:rsidRPr="00443C39">
        <w:rPr>
          <w:spacing w:val="-1"/>
        </w:rPr>
        <w:t>здійснення</w:t>
      </w:r>
      <w:r w:rsidRPr="00443C39">
        <w:rPr>
          <w:spacing w:val="2"/>
        </w:rPr>
        <w:t xml:space="preserve"> </w:t>
      </w:r>
      <w:r w:rsidRPr="00443C39">
        <w:rPr>
          <w:spacing w:val="-1"/>
        </w:rPr>
        <w:t>заходів</w:t>
      </w:r>
      <w:r w:rsidRPr="00443C39">
        <w:rPr>
          <w:spacing w:val="1"/>
        </w:rPr>
        <w:t xml:space="preserve"> </w:t>
      </w:r>
      <w:r w:rsidRPr="00443C39">
        <w:t>з</w:t>
      </w:r>
      <w:r w:rsidRPr="00443C39">
        <w:rPr>
          <w:spacing w:val="1"/>
        </w:rPr>
        <w:t xml:space="preserve"> </w:t>
      </w:r>
      <w:proofErr w:type="spellStart"/>
      <w:r w:rsidRPr="00443C39">
        <w:rPr>
          <w:spacing w:val="-1"/>
        </w:rPr>
        <w:t>енергоощадження</w:t>
      </w:r>
      <w:proofErr w:type="spellEnd"/>
      <w:r w:rsidRPr="00443C39">
        <w:rPr>
          <w:spacing w:val="-1"/>
        </w:rPr>
        <w:t>,</w:t>
      </w:r>
      <w:r w:rsidRPr="00443C39">
        <w:rPr>
          <w:spacing w:val="1"/>
        </w:rPr>
        <w:t xml:space="preserve"> </w:t>
      </w:r>
      <w:r w:rsidRPr="00443C39">
        <w:rPr>
          <w:spacing w:val="-1"/>
        </w:rPr>
        <w:t>покращення</w:t>
      </w:r>
      <w:r w:rsidRPr="00443C39">
        <w:rPr>
          <w:spacing w:val="2"/>
        </w:rPr>
        <w:t xml:space="preserve"> </w:t>
      </w:r>
      <w:r w:rsidRPr="00443C39">
        <w:rPr>
          <w:spacing w:val="-2"/>
        </w:rPr>
        <w:t>адміністрування</w:t>
      </w:r>
      <w:r w:rsidRPr="00443C39">
        <w:rPr>
          <w:spacing w:val="59"/>
        </w:rPr>
        <w:t xml:space="preserve"> </w:t>
      </w:r>
      <w:r w:rsidRPr="00443C39">
        <w:rPr>
          <w:spacing w:val="-1"/>
        </w:rPr>
        <w:t>податків</w:t>
      </w:r>
      <w:r w:rsidRPr="00443C39">
        <w:rPr>
          <w:spacing w:val="37"/>
        </w:rPr>
        <w:t xml:space="preserve"> </w:t>
      </w:r>
      <w:r w:rsidRPr="00443C39">
        <w:t>і</w:t>
      </w:r>
      <w:r w:rsidRPr="00443C39">
        <w:rPr>
          <w:spacing w:val="38"/>
        </w:rPr>
        <w:t xml:space="preserve"> </w:t>
      </w:r>
      <w:r w:rsidRPr="00443C39">
        <w:rPr>
          <w:spacing w:val="-1"/>
        </w:rPr>
        <w:t>зборів,</w:t>
      </w:r>
      <w:r w:rsidRPr="00443C39">
        <w:rPr>
          <w:spacing w:val="36"/>
        </w:rPr>
        <w:t xml:space="preserve"> </w:t>
      </w:r>
      <w:r w:rsidRPr="00443C39">
        <w:rPr>
          <w:spacing w:val="-1"/>
        </w:rPr>
        <w:t>зниження</w:t>
      </w:r>
      <w:r w:rsidRPr="00443C39">
        <w:rPr>
          <w:spacing w:val="37"/>
        </w:rPr>
        <w:t xml:space="preserve"> </w:t>
      </w:r>
      <w:r w:rsidRPr="00443C39">
        <w:rPr>
          <w:spacing w:val="-1"/>
        </w:rPr>
        <w:t>частки</w:t>
      </w:r>
      <w:r w:rsidRPr="00443C39">
        <w:rPr>
          <w:spacing w:val="38"/>
        </w:rPr>
        <w:t xml:space="preserve"> </w:t>
      </w:r>
      <w:r w:rsidRPr="00443C39">
        <w:rPr>
          <w:spacing w:val="-2"/>
        </w:rPr>
        <w:t>тіньової</w:t>
      </w:r>
      <w:r w:rsidRPr="00443C39">
        <w:rPr>
          <w:spacing w:val="38"/>
        </w:rPr>
        <w:t xml:space="preserve"> </w:t>
      </w:r>
      <w:r w:rsidRPr="00443C39">
        <w:rPr>
          <w:spacing w:val="-1"/>
        </w:rPr>
        <w:t>економіки,</w:t>
      </w:r>
      <w:r w:rsidRPr="00443C39">
        <w:rPr>
          <w:spacing w:val="34"/>
        </w:rPr>
        <w:t xml:space="preserve"> </w:t>
      </w:r>
      <w:r w:rsidRPr="00443C39">
        <w:rPr>
          <w:spacing w:val="-1"/>
        </w:rPr>
        <w:t>підвищення</w:t>
      </w:r>
      <w:r w:rsidRPr="00443C39">
        <w:rPr>
          <w:spacing w:val="45"/>
        </w:rPr>
        <w:t xml:space="preserve"> </w:t>
      </w:r>
      <w:r w:rsidRPr="00443C39">
        <w:rPr>
          <w:spacing w:val="-1"/>
        </w:rPr>
        <w:t>інвестиційної</w:t>
      </w:r>
      <w:r w:rsidRPr="00443C39">
        <w:rPr>
          <w:spacing w:val="43"/>
        </w:rPr>
        <w:t xml:space="preserve"> </w:t>
      </w:r>
      <w:r w:rsidRPr="00443C39">
        <w:rPr>
          <w:spacing w:val="-1"/>
        </w:rPr>
        <w:t>привабливості</w:t>
      </w:r>
      <w:r w:rsidRPr="00443C39">
        <w:t xml:space="preserve"> </w:t>
      </w:r>
      <w:r w:rsidRPr="00443C39">
        <w:rPr>
          <w:spacing w:val="-1"/>
        </w:rPr>
        <w:t>громади.</w:t>
      </w:r>
    </w:p>
    <w:p w:rsidR="00BD1A86" w:rsidRPr="00443C39" w:rsidRDefault="00BD1A86" w:rsidP="00BD1A86">
      <w:pPr>
        <w:suppressAutoHyphens/>
        <w:jc w:val="both"/>
        <w:rPr>
          <w:spacing w:val="4"/>
          <w:sz w:val="28"/>
          <w:szCs w:val="28"/>
        </w:rPr>
      </w:pPr>
      <w:bookmarkStart w:id="1" w:name="_Hlk78187865"/>
      <w:r w:rsidRPr="00443C39">
        <w:rPr>
          <w:spacing w:val="4"/>
          <w:sz w:val="28"/>
          <w:szCs w:val="28"/>
        </w:rPr>
        <w:t xml:space="preserve">     Прогноз бюджету Громади  базується на принципах збалансованості, обґрунтованості, ефективності та результативності.</w:t>
      </w:r>
    </w:p>
    <w:bookmarkEnd w:id="1"/>
    <w:p w:rsidR="00BD1A86" w:rsidRPr="00443C39" w:rsidRDefault="00BD1A86" w:rsidP="00BD1A86">
      <w:pPr>
        <w:pStyle w:val="a3"/>
        <w:kinsoku w:val="0"/>
        <w:overflowPunct w:val="0"/>
        <w:spacing w:before="6"/>
        <w:rPr>
          <w:sz w:val="22"/>
          <w:szCs w:val="22"/>
        </w:rPr>
      </w:pPr>
    </w:p>
    <w:p w:rsidR="00BD1A86" w:rsidRPr="00443C39" w:rsidRDefault="00BD1A86" w:rsidP="00BD1A86">
      <w:pPr>
        <w:pStyle w:val="10"/>
        <w:kinsoku w:val="0"/>
        <w:overflowPunct w:val="0"/>
        <w:ind w:left="102" w:right="109" w:firstLine="566"/>
        <w:rPr>
          <w:spacing w:val="-1"/>
        </w:rPr>
      </w:pPr>
      <w:r w:rsidRPr="00443C39">
        <w:t>ІІ.</w:t>
      </w:r>
      <w:r w:rsidRPr="00443C39">
        <w:rPr>
          <w:spacing w:val="60"/>
        </w:rPr>
        <w:t xml:space="preserve"> </w:t>
      </w:r>
      <w:r w:rsidRPr="00443C39">
        <w:rPr>
          <w:spacing w:val="-1"/>
        </w:rPr>
        <w:t>Основні</w:t>
      </w:r>
      <w:r w:rsidRPr="00443C39">
        <w:rPr>
          <w:spacing w:val="64"/>
        </w:rPr>
        <w:t xml:space="preserve"> </w:t>
      </w:r>
      <w:r w:rsidRPr="00443C39">
        <w:rPr>
          <w:spacing w:val="-2"/>
        </w:rPr>
        <w:t>прогнозні</w:t>
      </w:r>
      <w:r w:rsidRPr="00443C39">
        <w:rPr>
          <w:spacing w:val="64"/>
        </w:rPr>
        <w:t xml:space="preserve"> </w:t>
      </w:r>
      <w:r w:rsidRPr="00443C39">
        <w:rPr>
          <w:spacing w:val="-1"/>
        </w:rPr>
        <w:t>показники</w:t>
      </w:r>
      <w:r w:rsidRPr="00443C39">
        <w:rPr>
          <w:spacing w:val="62"/>
        </w:rPr>
        <w:t xml:space="preserve"> </w:t>
      </w:r>
      <w:r w:rsidRPr="00443C39">
        <w:rPr>
          <w:spacing w:val="-1"/>
        </w:rPr>
        <w:t>економічного</w:t>
      </w:r>
      <w:r w:rsidRPr="00443C39">
        <w:rPr>
          <w:spacing w:val="61"/>
        </w:rPr>
        <w:t xml:space="preserve"> </w:t>
      </w:r>
      <w:r w:rsidRPr="00443C39">
        <w:rPr>
          <w:spacing w:val="-1"/>
        </w:rPr>
        <w:t>та</w:t>
      </w:r>
      <w:r w:rsidRPr="00443C39">
        <w:rPr>
          <w:spacing w:val="64"/>
        </w:rPr>
        <w:t xml:space="preserve"> </w:t>
      </w:r>
      <w:r w:rsidRPr="00443C39">
        <w:rPr>
          <w:spacing w:val="-1"/>
        </w:rPr>
        <w:t>соціального</w:t>
      </w:r>
      <w:r w:rsidRPr="00443C39">
        <w:rPr>
          <w:spacing w:val="25"/>
        </w:rPr>
        <w:t xml:space="preserve"> </w:t>
      </w:r>
      <w:r w:rsidRPr="00443C39">
        <w:rPr>
          <w:spacing w:val="-1"/>
        </w:rPr>
        <w:t>розвитку</w:t>
      </w:r>
    </w:p>
    <w:p w:rsidR="00BD1A86" w:rsidRPr="00443C39" w:rsidRDefault="00BD1A86" w:rsidP="00BD1A86">
      <w:pPr>
        <w:tabs>
          <w:tab w:val="left" w:pos="567"/>
        </w:tabs>
        <w:suppressAutoHyphens/>
        <w:jc w:val="both"/>
        <w:rPr>
          <w:sz w:val="28"/>
          <w:szCs w:val="28"/>
        </w:rPr>
      </w:pPr>
      <w:r w:rsidRPr="00443C39">
        <w:rPr>
          <w:spacing w:val="4"/>
          <w:sz w:val="28"/>
          <w:szCs w:val="28"/>
        </w:rPr>
        <w:t xml:space="preserve">       </w:t>
      </w:r>
      <w:r w:rsidRPr="00443C39">
        <w:rPr>
          <w:sz w:val="28"/>
          <w:szCs w:val="28"/>
        </w:rPr>
        <w:t>Індикативні прогнозні показники бюджету Громади на 202</w:t>
      </w:r>
      <w:r>
        <w:rPr>
          <w:sz w:val="28"/>
          <w:szCs w:val="28"/>
        </w:rPr>
        <w:t>6</w:t>
      </w:r>
      <w:r w:rsidRPr="00443C39">
        <w:rPr>
          <w:sz w:val="28"/>
          <w:szCs w:val="28"/>
        </w:rPr>
        <w:t>-202</w:t>
      </w:r>
      <w:r>
        <w:rPr>
          <w:sz w:val="28"/>
          <w:szCs w:val="28"/>
        </w:rPr>
        <w:t>8</w:t>
      </w:r>
      <w:r w:rsidRPr="00443C39">
        <w:rPr>
          <w:sz w:val="28"/>
          <w:szCs w:val="28"/>
        </w:rPr>
        <w:t xml:space="preserve"> роки є основою для складання розпорядниками бюджетних коштів планів своєї діяльності та формування показників проекту бюджету територіальної громади на середньострокову перспективу.</w:t>
      </w:r>
    </w:p>
    <w:p w:rsidR="00BD1A86" w:rsidRPr="00443C39" w:rsidRDefault="00BD1A86" w:rsidP="00BD1A86">
      <w:pPr>
        <w:suppressAutoHyphens/>
        <w:jc w:val="both"/>
        <w:rPr>
          <w:sz w:val="28"/>
          <w:szCs w:val="28"/>
        </w:rPr>
      </w:pPr>
      <w:r w:rsidRPr="00443C39">
        <w:rPr>
          <w:sz w:val="28"/>
          <w:szCs w:val="28"/>
        </w:rPr>
        <w:t xml:space="preserve">        Прогнозні показники  бюджету Громади ґрунтуються на принципі збалансованості бюджету, що призведе до підвищення результативності та ефективності витрачання бюджетних коштів, посилення бюджетної  дисципліни, покращить спрямовування  фінансового ресурсу на реалізацію пріоритетних соціальних напрямків та завдань для забезпечення динамічного і збалансованого розвитку Громади.</w:t>
      </w:r>
    </w:p>
    <w:p w:rsidR="00BD1A86" w:rsidRDefault="00BD1A86" w:rsidP="00BD1A86">
      <w:pPr>
        <w:jc w:val="both"/>
        <w:rPr>
          <w:sz w:val="28"/>
          <w:szCs w:val="28"/>
        </w:rPr>
      </w:pPr>
      <w:r w:rsidRPr="00443C39">
        <w:rPr>
          <w:sz w:val="28"/>
          <w:szCs w:val="28"/>
        </w:rPr>
        <w:t xml:space="preserve">         Сільське  господарство є базовою галуззю економіки громади. B громаді працюють, в основному, сільськогосподарські  підприємства.  На її території здійснюють виробничу</w:t>
      </w:r>
      <w:r>
        <w:rPr>
          <w:sz w:val="28"/>
          <w:szCs w:val="28"/>
        </w:rPr>
        <w:t xml:space="preserve"> діяльність</w:t>
      </w:r>
      <w:r w:rsidRPr="00443C39">
        <w:rPr>
          <w:sz w:val="28"/>
          <w:szCs w:val="28"/>
        </w:rPr>
        <w:t xml:space="preserve"> </w:t>
      </w:r>
      <w:r w:rsidRPr="00FC2DE4">
        <w:rPr>
          <w:sz w:val="28"/>
          <w:szCs w:val="28"/>
        </w:rPr>
        <w:t xml:space="preserve">68 сільськогосподарських товаровиробників (юридичних осіб та фізичних осіб-підприємців). </w:t>
      </w:r>
    </w:p>
    <w:p w:rsidR="00BD1A86" w:rsidRPr="00A65355" w:rsidRDefault="00BD1A86" w:rsidP="00BD1A86">
      <w:pPr>
        <w:pStyle w:val="ab"/>
        <w:widowControl/>
        <w:numPr>
          <w:ilvl w:val="0"/>
          <w:numId w:val="39"/>
        </w:numPr>
        <w:tabs>
          <w:tab w:val="num" w:pos="540"/>
          <w:tab w:val="num" w:pos="1080"/>
        </w:tabs>
        <w:autoSpaceDE/>
        <w:autoSpaceDN/>
        <w:adjustRightInd/>
        <w:ind w:left="360" w:hanging="360"/>
        <w:jc w:val="both"/>
        <w:rPr>
          <w:sz w:val="28"/>
          <w:szCs w:val="28"/>
        </w:rPr>
      </w:pPr>
      <w:r w:rsidRPr="00A65355">
        <w:rPr>
          <w:sz w:val="28"/>
          <w:szCs w:val="28"/>
          <w:lang w:val="uk-UA" w:eastAsia="en-US"/>
        </w:rPr>
        <w:t xml:space="preserve">       Найбільші сільгоспвиробники: ТОВ «</w:t>
      </w:r>
      <w:proofErr w:type="spellStart"/>
      <w:r w:rsidRPr="00A65355">
        <w:rPr>
          <w:sz w:val="28"/>
          <w:szCs w:val="28"/>
          <w:lang w:val="uk-UA" w:eastAsia="en-US"/>
        </w:rPr>
        <w:t>Інтерагроінвест</w:t>
      </w:r>
      <w:proofErr w:type="spellEnd"/>
      <w:r w:rsidRPr="00A65355">
        <w:rPr>
          <w:sz w:val="28"/>
          <w:szCs w:val="28"/>
          <w:lang w:val="uk-UA" w:eastAsia="en-US"/>
        </w:rPr>
        <w:t xml:space="preserve">», ТОВ «НВФ Урожай», ТОВ «Агрофірма «Злагода», </w:t>
      </w:r>
      <w:r w:rsidRPr="00A65355">
        <w:rPr>
          <w:sz w:val="28"/>
          <w:szCs w:val="28"/>
          <w:lang w:val="uk-UA"/>
        </w:rPr>
        <w:t>ПП «СП «Калиновий край», Т</w:t>
      </w:r>
      <w:r w:rsidRPr="00A65355">
        <w:rPr>
          <w:sz w:val="28"/>
          <w:szCs w:val="28"/>
        </w:rPr>
        <w:t>ОВ «</w:t>
      </w:r>
      <w:proofErr w:type="spellStart"/>
      <w:r w:rsidRPr="00A65355">
        <w:rPr>
          <w:sz w:val="28"/>
          <w:szCs w:val="28"/>
        </w:rPr>
        <w:t>Рось</w:t>
      </w:r>
      <w:proofErr w:type="spellEnd"/>
      <w:r w:rsidRPr="00A65355">
        <w:rPr>
          <w:sz w:val="28"/>
          <w:szCs w:val="28"/>
        </w:rPr>
        <w:t>»</w:t>
      </w:r>
      <w:r w:rsidRPr="00A65355">
        <w:rPr>
          <w:sz w:val="28"/>
          <w:szCs w:val="28"/>
          <w:lang w:val="uk-UA"/>
        </w:rPr>
        <w:t>,</w:t>
      </w:r>
      <w:r>
        <w:rPr>
          <w:sz w:val="28"/>
          <w:szCs w:val="28"/>
          <w:lang w:val="uk-UA"/>
        </w:rPr>
        <w:t xml:space="preserve"> </w:t>
      </w:r>
      <w:r w:rsidRPr="00A65355">
        <w:rPr>
          <w:sz w:val="28"/>
          <w:szCs w:val="28"/>
        </w:rPr>
        <w:t>ТОВ «</w:t>
      </w:r>
      <w:proofErr w:type="spellStart"/>
      <w:r w:rsidRPr="00A65355">
        <w:rPr>
          <w:sz w:val="28"/>
          <w:szCs w:val="28"/>
        </w:rPr>
        <w:t>Агронива</w:t>
      </w:r>
      <w:proofErr w:type="spellEnd"/>
      <w:r w:rsidRPr="00A65355">
        <w:rPr>
          <w:sz w:val="28"/>
          <w:szCs w:val="28"/>
        </w:rPr>
        <w:t xml:space="preserve"> – </w:t>
      </w:r>
      <w:proofErr w:type="spellStart"/>
      <w:r w:rsidRPr="00A65355">
        <w:rPr>
          <w:sz w:val="28"/>
          <w:szCs w:val="28"/>
        </w:rPr>
        <w:t>Черкаси</w:t>
      </w:r>
      <w:proofErr w:type="spellEnd"/>
      <w:r w:rsidRPr="00A65355">
        <w:rPr>
          <w:sz w:val="28"/>
          <w:szCs w:val="28"/>
        </w:rPr>
        <w:t>»</w:t>
      </w:r>
      <w:r>
        <w:rPr>
          <w:sz w:val="28"/>
          <w:szCs w:val="28"/>
          <w:lang w:val="uk-UA"/>
        </w:rPr>
        <w:t>.</w:t>
      </w:r>
    </w:p>
    <w:p w:rsidR="00BD1A86" w:rsidRPr="00443C39" w:rsidRDefault="00BD1A86" w:rsidP="00BD1A86">
      <w:pPr>
        <w:jc w:val="both"/>
        <w:rPr>
          <w:sz w:val="28"/>
          <w:szCs w:val="28"/>
        </w:rPr>
      </w:pPr>
      <w:r w:rsidRPr="00443C39">
        <w:rPr>
          <w:sz w:val="28"/>
          <w:szCs w:val="28"/>
        </w:rPr>
        <w:t>.</w:t>
      </w:r>
    </w:p>
    <w:p w:rsidR="00BD1A86" w:rsidRPr="00FA36DF" w:rsidRDefault="00BD1A86" w:rsidP="00BD1A86">
      <w:pPr>
        <w:jc w:val="both"/>
        <w:rPr>
          <w:sz w:val="28"/>
          <w:szCs w:val="28"/>
        </w:rPr>
      </w:pPr>
      <w:r>
        <w:rPr>
          <w:sz w:val="28"/>
          <w:szCs w:val="28"/>
        </w:rPr>
        <w:lastRenderedPageBreak/>
        <w:t xml:space="preserve">       О</w:t>
      </w:r>
      <w:r w:rsidRPr="00FA36DF">
        <w:rPr>
          <w:sz w:val="28"/>
          <w:szCs w:val="28"/>
        </w:rPr>
        <w:t>сновним промисловим підприємством  громади є ТОВ «</w:t>
      </w:r>
      <w:proofErr w:type="spellStart"/>
      <w:r w:rsidRPr="00FA36DF">
        <w:rPr>
          <w:sz w:val="28"/>
          <w:szCs w:val="28"/>
        </w:rPr>
        <w:t>Укрбентопром</w:t>
      </w:r>
      <w:proofErr w:type="spellEnd"/>
      <w:r w:rsidRPr="00FA36DF">
        <w:rPr>
          <w:sz w:val="28"/>
          <w:szCs w:val="28"/>
        </w:rPr>
        <w:t>» , яке є підрядником  ПАТ «</w:t>
      </w:r>
      <w:proofErr w:type="spellStart"/>
      <w:r w:rsidRPr="00FA36DF">
        <w:rPr>
          <w:sz w:val="28"/>
          <w:szCs w:val="28"/>
        </w:rPr>
        <w:t>Дашуківські</w:t>
      </w:r>
      <w:proofErr w:type="spellEnd"/>
      <w:r w:rsidRPr="00FA36DF">
        <w:rPr>
          <w:sz w:val="28"/>
          <w:szCs w:val="28"/>
        </w:rPr>
        <w:t xml:space="preserve"> </w:t>
      </w:r>
      <w:proofErr w:type="spellStart"/>
      <w:r w:rsidRPr="00FA36DF">
        <w:rPr>
          <w:sz w:val="28"/>
          <w:szCs w:val="28"/>
        </w:rPr>
        <w:t>бентоніти</w:t>
      </w:r>
      <w:proofErr w:type="spellEnd"/>
      <w:r w:rsidRPr="00FA36DF">
        <w:rPr>
          <w:sz w:val="28"/>
          <w:szCs w:val="28"/>
        </w:rPr>
        <w:t>» та входить до складу групи компанії «Бентонітова долина», яка поставляє високоякісну бентонітову глину для різних галузей промисловості.</w:t>
      </w:r>
    </w:p>
    <w:p w:rsidR="00BD1A86" w:rsidRPr="00FC2DE4" w:rsidRDefault="00BD1A86" w:rsidP="00BD1A86">
      <w:pPr>
        <w:pStyle w:val="Default"/>
        <w:jc w:val="both"/>
        <w:rPr>
          <w:bCs/>
          <w:color w:val="auto"/>
          <w:sz w:val="28"/>
          <w:szCs w:val="28"/>
          <w:lang w:val="uk-UA"/>
        </w:rPr>
      </w:pPr>
      <w:r>
        <w:rPr>
          <w:sz w:val="28"/>
          <w:szCs w:val="28"/>
          <w:lang w:val="uk-UA" w:eastAsia="en-US"/>
        </w:rPr>
        <w:t xml:space="preserve">       </w:t>
      </w:r>
      <w:r w:rsidRPr="00FC2DE4">
        <w:rPr>
          <w:sz w:val="28"/>
          <w:szCs w:val="28"/>
          <w:lang w:val="uk-UA" w:eastAsia="en-US"/>
        </w:rPr>
        <w:t xml:space="preserve">На території </w:t>
      </w:r>
      <w:proofErr w:type="spellStart"/>
      <w:r w:rsidRPr="00FC2DE4">
        <w:rPr>
          <w:sz w:val="28"/>
          <w:szCs w:val="28"/>
          <w:lang w:val="uk-UA" w:eastAsia="en-US"/>
        </w:rPr>
        <w:t>Лисянської</w:t>
      </w:r>
      <w:proofErr w:type="spellEnd"/>
      <w:r w:rsidRPr="00FC2DE4">
        <w:rPr>
          <w:sz w:val="28"/>
          <w:szCs w:val="28"/>
          <w:lang w:val="uk-UA" w:eastAsia="en-US"/>
        </w:rPr>
        <w:t xml:space="preserve"> громади здійснює підприємницьку діяльність 381 суб’єктів підприємницької діяльності:  32 юридичні особи та 349 фізичних осіб - підприємців. Основна частина фізичних осіб-підприємців (близько 65 % від загальної кількості ФОП) зайнята в сфері роздрібної торгівлі  та послуг.</w:t>
      </w:r>
    </w:p>
    <w:p w:rsidR="00BD1A86" w:rsidRPr="00443C39" w:rsidRDefault="00BD1A86" w:rsidP="00BD1A86">
      <w:pPr>
        <w:tabs>
          <w:tab w:val="left" w:pos="567"/>
        </w:tabs>
        <w:suppressAutoHyphens/>
        <w:jc w:val="both"/>
        <w:rPr>
          <w:sz w:val="28"/>
          <w:szCs w:val="28"/>
        </w:rPr>
      </w:pPr>
      <w:r w:rsidRPr="00443C39">
        <w:rPr>
          <w:sz w:val="28"/>
          <w:szCs w:val="28"/>
        </w:rPr>
        <w:t xml:space="preserve">         При здійсненні прогнозу  бюджету Громади на 202</w:t>
      </w:r>
      <w:r>
        <w:rPr>
          <w:sz w:val="28"/>
          <w:szCs w:val="28"/>
        </w:rPr>
        <w:t>6</w:t>
      </w:r>
      <w:r w:rsidRPr="00443C39">
        <w:rPr>
          <w:sz w:val="28"/>
          <w:szCs w:val="28"/>
        </w:rPr>
        <w:t>- 202</w:t>
      </w:r>
      <w:r>
        <w:rPr>
          <w:sz w:val="28"/>
          <w:szCs w:val="28"/>
        </w:rPr>
        <w:t>8</w:t>
      </w:r>
      <w:r w:rsidRPr="00443C39">
        <w:rPr>
          <w:sz w:val="28"/>
          <w:szCs w:val="28"/>
        </w:rPr>
        <w:t xml:space="preserve"> роки застосовані такі основні прогнозні </w:t>
      </w:r>
      <w:proofErr w:type="spellStart"/>
      <w:r w:rsidRPr="00443C39">
        <w:rPr>
          <w:sz w:val="28"/>
          <w:szCs w:val="28"/>
        </w:rPr>
        <w:t>макропоказники</w:t>
      </w:r>
      <w:proofErr w:type="spellEnd"/>
      <w:r w:rsidRPr="00443C39">
        <w:rPr>
          <w:sz w:val="28"/>
          <w:szCs w:val="28"/>
        </w:rPr>
        <w:t xml:space="preserve"> економічного і соціального розвитку України: (%)</w:t>
      </w:r>
    </w:p>
    <w:p w:rsidR="00BD1A86" w:rsidRPr="00443C39" w:rsidRDefault="00BD1A86" w:rsidP="00BD1A86">
      <w:pPr>
        <w:tabs>
          <w:tab w:val="left" w:pos="567"/>
        </w:tabs>
        <w:suppressAutoHyphens/>
        <w:jc w:val="both"/>
        <w:rPr>
          <w:sz w:val="28"/>
          <w:szCs w:val="28"/>
        </w:rPr>
      </w:pPr>
    </w:p>
    <w:tbl>
      <w:tblPr>
        <w:tblW w:w="491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3"/>
        <w:gridCol w:w="1139"/>
        <w:gridCol w:w="1744"/>
        <w:gridCol w:w="958"/>
        <w:gridCol w:w="1137"/>
        <w:gridCol w:w="1199"/>
      </w:tblGrid>
      <w:tr w:rsidR="00BD1A86" w:rsidRPr="00443C39" w:rsidTr="00275609">
        <w:trPr>
          <w:trHeight w:val="620"/>
        </w:trPr>
        <w:tc>
          <w:tcPr>
            <w:tcW w:w="1816" w:type="pct"/>
            <w:vAlign w:val="center"/>
          </w:tcPr>
          <w:p w:rsidR="00BD1A86" w:rsidRPr="00443C39" w:rsidRDefault="00BD1A86" w:rsidP="00275609">
            <w:pPr>
              <w:suppressAutoHyphens/>
              <w:jc w:val="both"/>
              <w:rPr>
                <w:b/>
                <w:bCs/>
              </w:rPr>
            </w:pPr>
            <w:r w:rsidRPr="00443C39">
              <w:rPr>
                <w:b/>
                <w:bCs/>
              </w:rPr>
              <w:t xml:space="preserve">Прогноз за базовим сценарієм </w:t>
            </w:r>
          </w:p>
          <w:p w:rsidR="00BD1A86" w:rsidRPr="00443C39" w:rsidRDefault="00BD1A86" w:rsidP="00275609">
            <w:pPr>
              <w:suppressAutoHyphens/>
              <w:jc w:val="both"/>
              <w:rPr>
                <w:bCs/>
                <w:noProof/>
                <w:lang w:eastAsia="uk-UA"/>
              </w:rPr>
            </w:pPr>
            <w:r w:rsidRPr="00443C39">
              <w:rPr>
                <w:noProof/>
              </w:rPr>
              <w:t>Найменування показника, одиниця виміру</w:t>
            </w:r>
          </w:p>
        </w:tc>
        <w:tc>
          <w:tcPr>
            <w:tcW w:w="587" w:type="pct"/>
          </w:tcPr>
          <w:p w:rsidR="00BD1A86" w:rsidRPr="00443C39" w:rsidRDefault="00BD1A86" w:rsidP="00275609">
            <w:pPr>
              <w:pStyle w:val="Web"/>
              <w:suppressAutoHyphens/>
              <w:spacing w:before="0" w:beforeAutospacing="0" w:after="0" w:afterAutospacing="0"/>
              <w:jc w:val="both"/>
            </w:pPr>
            <w:r w:rsidRPr="00443C39">
              <w:t>202</w:t>
            </w:r>
            <w:r>
              <w:t>4</w:t>
            </w:r>
            <w:r w:rsidRPr="00443C39">
              <w:t xml:space="preserve"> рік</w:t>
            </w:r>
          </w:p>
          <w:p w:rsidR="00BD1A86" w:rsidRPr="00443C39" w:rsidRDefault="00BD1A86" w:rsidP="00275609">
            <w:pPr>
              <w:pStyle w:val="Web"/>
              <w:suppressAutoHyphens/>
              <w:spacing w:before="0" w:beforeAutospacing="0" w:after="0" w:afterAutospacing="0"/>
              <w:jc w:val="both"/>
              <w:rPr>
                <w:vertAlign w:val="superscript"/>
              </w:rPr>
            </w:pPr>
            <w:r w:rsidRPr="00443C39">
              <w:t>(звіт)</w:t>
            </w:r>
          </w:p>
        </w:tc>
        <w:tc>
          <w:tcPr>
            <w:tcW w:w="899" w:type="pct"/>
          </w:tcPr>
          <w:p w:rsidR="00BD1A86" w:rsidRPr="00443C39" w:rsidRDefault="00BD1A86" w:rsidP="00275609">
            <w:pPr>
              <w:pStyle w:val="Web"/>
              <w:suppressAutoHyphens/>
              <w:spacing w:before="0" w:beforeAutospacing="0" w:after="0" w:afterAutospacing="0"/>
              <w:jc w:val="both"/>
            </w:pPr>
            <w:r w:rsidRPr="00443C39">
              <w:t>202</w:t>
            </w:r>
            <w:r>
              <w:t>5</w:t>
            </w:r>
            <w:r w:rsidRPr="00443C39">
              <w:t xml:space="preserve"> рік</w:t>
            </w:r>
          </w:p>
          <w:p w:rsidR="00BD1A86" w:rsidRPr="00443C39" w:rsidRDefault="00BD1A86" w:rsidP="00275609">
            <w:pPr>
              <w:pStyle w:val="Web"/>
              <w:suppressAutoHyphens/>
              <w:spacing w:before="0" w:beforeAutospacing="0" w:after="0" w:afterAutospacing="0"/>
              <w:jc w:val="both"/>
            </w:pPr>
            <w:r w:rsidRPr="00443C39">
              <w:t>(затверджено)</w:t>
            </w:r>
          </w:p>
        </w:tc>
        <w:tc>
          <w:tcPr>
            <w:tcW w:w="494" w:type="pct"/>
          </w:tcPr>
          <w:p w:rsidR="00BD1A86" w:rsidRPr="00443C39" w:rsidRDefault="00BD1A86" w:rsidP="00275609">
            <w:pPr>
              <w:pStyle w:val="Web"/>
              <w:suppressAutoHyphens/>
              <w:spacing w:before="0" w:beforeAutospacing="0" w:after="0" w:afterAutospacing="0"/>
              <w:jc w:val="both"/>
            </w:pPr>
            <w:r w:rsidRPr="00443C39">
              <w:t>202</w:t>
            </w:r>
            <w:r>
              <w:t>6</w:t>
            </w:r>
            <w:r w:rsidRPr="00443C39">
              <w:t xml:space="preserve"> рік</w:t>
            </w:r>
          </w:p>
          <w:p w:rsidR="00BD1A86" w:rsidRPr="00443C39" w:rsidRDefault="00BD1A86" w:rsidP="00275609">
            <w:pPr>
              <w:pStyle w:val="Web"/>
              <w:suppressAutoHyphens/>
              <w:spacing w:before="0" w:beforeAutospacing="0" w:after="0" w:afterAutospacing="0"/>
              <w:jc w:val="both"/>
            </w:pPr>
            <w:r w:rsidRPr="00443C39">
              <w:t>(план)</w:t>
            </w:r>
          </w:p>
        </w:tc>
        <w:tc>
          <w:tcPr>
            <w:tcW w:w="586" w:type="pct"/>
          </w:tcPr>
          <w:p w:rsidR="00BD1A86" w:rsidRPr="00443C39" w:rsidRDefault="00BD1A86" w:rsidP="00275609">
            <w:pPr>
              <w:pStyle w:val="Web"/>
              <w:suppressAutoHyphens/>
              <w:spacing w:before="0" w:beforeAutospacing="0" w:after="0" w:afterAutospacing="0"/>
              <w:jc w:val="both"/>
            </w:pPr>
            <w:r w:rsidRPr="00443C39">
              <w:t>202</w:t>
            </w:r>
            <w:r>
              <w:t>7</w:t>
            </w:r>
            <w:r w:rsidRPr="00443C39">
              <w:t xml:space="preserve"> рік</w:t>
            </w:r>
          </w:p>
          <w:p w:rsidR="00BD1A86" w:rsidRPr="00443C39" w:rsidRDefault="00BD1A86" w:rsidP="00275609">
            <w:pPr>
              <w:pStyle w:val="Web"/>
              <w:suppressAutoHyphens/>
              <w:spacing w:before="0" w:beforeAutospacing="0" w:after="0" w:afterAutospacing="0"/>
              <w:jc w:val="both"/>
            </w:pPr>
            <w:r w:rsidRPr="00443C39">
              <w:t>(план)</w:t>
            </w:r>
          </w:p>
        </w:tc>
        <w:tc>
          <w:tcPr>
            <w:tcW w:w="618" w:type="pct"/>
          </w:tcPr>
          <w:p w:rsidR="00BD1A86" w:rsidRPr="00443C39" w:rsidRDefault="00BD1A86" w:rsidP="00275609">
            <w:pPr>
              <w:pStyle w:val="Web"/>
              <w:suppressAutoHyphens/>
              <w:spacing w:before="0" w:beforeAutospacing="0" w:after="0" w:afterAutospacing="0"/>
              <w:jc w:val="both"/>
            </w:pPr>
            <w:r w:rsidRPr="00443C39">
              <w:t>202</w:t>
            </w:r>
            <w:r>
              <w:t>8</w:t>
            </w:r>
            <w:r w:rsidRPr="00443C39">
              <w:t xml:space="preserve"> рік</w:t>
            </w:r>
          </w:p>
          <w:p w:rsidR="00BD1A86" w:rsidRPr="00443C39" w:rsidRDefault="00BD1A86" w:rsidP="00275609">
            <w:pPr>
              <w:pStyle w:val="Web"/>
              <w:suppressAutoHyphens/>
              <w:spacing w:before="0" w:beforeAutospacing="0" w:after="0" w:afterAutospacing="0"/>
              <w:jc w:val="both"/>
            </w:pPr>
            <w:r w:rsidRPr="00443C39">
              <w:t>(план)</w:t>
            </w:r>
          </w:p>
        </w:tc>
      </w:tr>
      <w:tr w:rsidR="00BD1A86" w:rsidRPr="00443C39" w:rsidTr="00275609">
        <w:trPr>
          <w:trHeight w:val="447"/>
        </w:trPr>
        <w:tc>
          <w:tcPr>
            <w:tcW w:w="1816" w:type="pct"/>
            <w:vAlign w:val="center"/>
          </w:tcPr>
          <w:p w:rsidR="00BD1A86" w:rsidRPr="00443C39" w:rsidRDefault="00BD1A86" w:rsidP="00275609">
            <w:pPr>
              <w:suppressAutoHyphens/>
              <w:jc w:val="both"/>
              <w:rPr>
                <w:bCs/>
                <w:noProof/>
              </w:rPr>
            </w:pPr>
            <w:r w:rsidRPr="00443C39">
              <w:rPr>
                <w:bCs/>
                <w:noProof/>
              </w:rPr>
              <w:t>Індекс споживчих цін:</w:t>
            </w:r>
          </w:p>
          <w:p w:rsidR="00BD1A86" w:rsidRPr="00443C39" w:rsidRDefault="00BD1A86" w:rsidP="00275609">
            <w:pPr>
              <w:suppressAutoHyphens/>
              <w:jc w:val="both"/>
              <w:rPr>
                <w:bCs/>
                <w:noProof/>
              </w:rPr>
            </w:pPr>
            <w:r w:rsidRPr="00443C39">
              <w:rPr>
                <w:bCs/>
                <w:noProof/>
              </w:rPr>
              <w:t>грудень до грудня попереднього року, відсотки</w:t>
            </w:r>
          </w:p>
        </w:tc>
        <w:tc>
          <w:tcPr>
            <w:tcW w:w="587" w:type="pct"/>
            <w:vAlign w:val="center"/>
          </w:tcPr>
          <w:p w:rsidR="00BD1A86" w:rsidRPr="00412297" w:rsidRDefault="00BD1A86" w:rsidP="00275609">
            <w:pPr>
              <w:suppressAutoHyphens/>
              <w:jc w:val="both"/>
              <w:rPr>
                <w:noProof/>
              </w:rPr>
            </w:pPr>
            <w:r w:rsidRPr="00412297">
              <w:rPr>
                <w:noProof/>
              </w:rPr>
              <w:t>108,3</w:t>
            </w:r>
          </w:p>
        </w:tc>
        <w:tc>
          <w:tcPr>
            <w:tcW w:w="899" w:type="pct"/>
            <w:vAlign w:val="center"/>
          </w:tcPr>
          <w:p w:rsidR="00BD1A86" w:rsidRPr="00412297" w:rsidRDefault="00BD1A86" w:rsidP="00275609">
            <w:pPr>
              <w:suppressAutoHyphens/>
              <w:jc w:val="both"/>
              <w:rPr>
                <w:noProof/>
              </w:rPr>
            </w:pPr>
            <w:r w:rsidRPr="00412297">
              <w:rPr>
                <w:noProof/>
              </w:rPr>
              <w:t>108,9</w:t>
            </w:r>
          </w:p>
        </w:tc>
        <w:tc>
          <w:tcPr>
            <w:tcW w:w="494" w:type="pct"/>
            <w:vAlign w:val="center"/>
          </w:tcPr>
          <w:p w:rsidR="00BD1A86" w:rsidRPr="00443C39" w:rsidRDefault="00BD1A86" w:rsidP="00275609">
            <w:pPr>
              <w:suppressAutoHyphens/>
              <w:jc w:val="both"/>
              <w:rPr>
                <w:noProof/>
              </w:rPr>
            </w:pPr>
            <w:r>
              <w:rPr>
                <w:noProof/>
              </w:rPr>
              <w:t>108,6</w:t>
            </w:r>
          </w:p>
        </w:tc>
        <w:tc>
          <w:tcPr>
            <w:tcW w:w="586" w:type="pct"/>
            <w:vAlign w:val="center"/>
          </w:tcPr>
          <w:p w:rsidR="00BD1A86" w:rsidRPr="00443C39" w:rsidRDefault="00BD1A86" w:rsidP="00275609">
            <w:pPr>
              <w:suppressAutoHyphens/>
              <w:jc w:val="both"/>
              <w:rPr>
                <w:noProof/>
              </w:rPr>
            </w:pPr>
            <w:r w:rsidRPr="00443C39">
              <w:rPr>
                <w:noProof/>
              </w:rPr>
              <w:t>105,</w:t>
            </w:r>
            <w:r>
              <w:rPr>
                <w:noProof/>
              </w:rPr>
              <w:t>9</w:t>
            </w:r>
          </w:p>
        </w:tc>
        <w:tc>
          <w:tcPr>
            <w:tcW w:w="618" w:type="pct"/>
            <w:vAlign w:val="center"/>
          </w:tcPr>
          <w:p w:rsidR="00BD1A86" w:rsidRPr="00443C39" w:rsidRDefault="00BD1A86" w:rsidP="00275609">
            <w:pPr>
              <w:suppressAutoHyphens/>
              <w:jc w:val="both"/>
              <w:rPr>
                <w:noProof/>
              </w:rPr>
            </w:pPr>
            <w:r w:rsidRPr="00443C39">
              <w:rPr>
                <w:noProof/>
              </w:rPr>
              <w:t>105,</w:t>
            </w:r>
            <w:r>
              <w:rPr>
                <w:noProof/>
              </w:rPr>
              <w:t>3</w:t>
            </w:r>
          </w:p>
        </w:tc>
      </w:tr>
      <w:tr w:rsidR="00BD1A86" w:rsidRPr="00443C39" w:rsidTr="00275609">
        <w:trPr>
          <w:trHeight w:val="447"/>
        </w:trPr>
        <w:tc>
          <w:tcPr>
            <w:tcW w:w="1816" w:type="pct"/>
            <w:vAlign w:val="center"/>
          </w:tcPr>
          <w:p w:rsidR="00BD1A86" w:rsidRPr="00443C39" w:rsidRDefault="00BD1A86" w:rsidP="00275609">
            <w:pPr>
              <w:suppressAutoHyphens/>
              <w:jc w:val="both"/>
            </w:pPr>
            <w:r w:rsidRPr="00443C39">
              <w:t>Індекс цін виробників (грудень до грудня</w:t>
            </w:r>
          </w:p>
          <w:p w:rsidR="00BD1A86" w:rsidRPr="00443C39" w:rsidRDefault="00BD1A86" w:rsidP="00275609">
            <w:pPr>
              <w:suppressAutoHyphens/>
              <w:jc w:val="both"/>
              <w:rPr>
                <w:bCs/>
                <w:noProof/>
              </w:rPr>
            </w:pPr>
            <w:r w:rsidRPr="00443C39">
              <w:t>попереднього року)</w:t>
            </w:r>
          </w:p>
        </w:tc>
        <w:tc>
          <w:tcPr>
            <w:tcW w:w="587" w:type="pct"/>
            <w:vAlign w:val="center"/>
          </w:tcPr>
          <w:p w:rsidR="00BD1A86" w:rsidRPr="00412297" w:rsidRDefault="00BD1A86" w:rsidP="00275609">
            <w:pPr>
              <w:suppressAutoHyphens/>
              <w:jc w:val="both"/>
              <w:rPr>
                <w:noProof/>
              </w:rPr>
            </w:pPr>
            <w:r w:rsidRPr="00412297">
              <w:rPr>
                <w:noProof/>
              </w:rPr>
              <w:t>110,1</w:t>
            </w:r>
          </w:p>
        </w:tc>
        <w:tc>
          <w:tcPr>
            <w:tcW w:w="899" w:type="pct"/>
            <w:vAlign w:val="center"/>
          </w:tcPr>
          <w:p w:rsidR="00BD1A86" w:rsidRPr="00412297" w:rsidRDefault="00BD1A86" w:rsidP="00275609">
            <w:pPr>
              <w:suppressAutoHyphens/>
              <w:jc w:val="both"/>
              <w:rPr>
                <w:noProof/>
              </w:rPr>
            </w:pPr>
            <w:r w:rsidRPr="00412297">
              <w:rPr>
                <w:noProof/>
              </w:rPr>
              <w:t>111,2</w:t>
            </w:r>
          </w:p>
        </w:tc>
        <w:tc>
          <w:tcPr>
            <w:tcW w:w="494" w:type="pct"/>
            <w:vAlign w:val="center"/>
          </w:tcPr>
          <w:p w:rsidR="00BD1A86" w:rsidRPr="00443C39" w:rsidRDefault="00BD1A86" w:rsidP="00275609">
            <w:pPr>
              <w:suppressAutoHyphens/>
              <w:jc w:val="both"/>
              <w:rPr>
                <w:noProof/>
              </w:rPr>
            </w:pPr>
            <w:r>
              <w:rPr>
                <w:noProof/>
              </w:rPr>
              <w:t>111,3</w:t>
            </w:r>
          </w:p>
        </w:tc>
        <w:tc>
          <w:tcPr>
            <w:tcW w:w="586" w:type="pct"/>
            <w:vAlign w:val="center"/>
          </w:tcPr>
          <w:p w:rsidR="00BD1A86" w:rsidRPr="00443C39" w:rsidRDefault="00BD1A86" w:rsidP="00275609">
            <w:pPr>
              <w:suppressAutoHyphens/>
              <w:jc w:val="both"/>
              <w:rPr>
                <w:noProof/>
              </w:rPr>
            </w:pPr>
            <w:r>
              <w:rPr>
                <w:noProof/>
              </w:rPr>
              <w:t>109,4</w:t>
            </w:r>
          </w:p>
        </w:tc>
        <w:tc>
          <w:tcPr>
            <w:tcW w:w="618" w:type="pct"/>
            <w:vAlign w:val="center"/>
          </w:tcPr>
          <w:p w:rsidR="00BD1A86" w:rsidRPr="00443C39" w:rsidRDefault="00BD1A86" w:rsidP="00275609">
            <w:pPr>
              <w:suppressAutoHyphens/>
              <w:jc w:val="both"/>
              <w:rPr>
                <w:noProof/>
              </w:rPr>
            </w:pPr>
            <w:r>
              <w:rPr>
                <w:noProof/>
              </w:rPr>
              <w:t>107,9</w:t>
            </w:r>
          </w:p>
        </w:tc>
      </w:tr>
    </w:tbl>
    <w:p w:rsidR="00BD1A86" w:rsidRPr="00443C39" w:rsidRDefault="00BD1A86" w:rsidP="00BD1A86">
      <w:pPr>
        <w:tabs>
          <w:tab w:val="left" w:pos="567"/>
        </w:tabs>
        <w:suppressAutoHyphens/>
        <w:jc w:val="right"/>
      </w:pPr>
      <w:r w:rsidRPr="00443C39">
        <w:tab/>
      </w:r>
    </w:p>
    <w:p w:rsidR="00BD1A86" w:rsidRPr="00443C39" w:rsidRDefault="00BD1A86" w:rsidP="00BD1A86">
      <w:pPr>
        <w:rPr>
          <w:sz w:val="28"/>
          <w:szCs w:val="28"/>
        </w:rPr>
      </w:pPr>
      <w:r w:rsidRPr="00443C39">
        <w:t xml:space="preserve">        </w:t>
      </w:r>
      <w:r w:rsidRPr="00443C39">
        <w:rPr>
          <w:sz w:val="28"/>
          <w:szCs w:val="28"/>
        </w:rPr>
        <w:t>Під час розрахунку враховано такі соціальні стандарти:</w:t>
      </w:r>
    </w:p>
    <w:p w:rsidR="00BD1A86" w:rsidRPr="00443C39" w:rsidRDefault="00BD1A86" w:rsidP="00BD1A86">
      <w:pPr>
        <w:jc w:val="both"/>
        <w:rPr>
          <w:sz w:val="28"/>
          <w:szCs w:val="28"/>
        </w:rPr>
      </w:pPr>
      <w:r w:rsidRPr="00443C39">
        <w:rPr>
          <w:b/>
          <w:bCs/>
          <w:sz w:val="28"/>
          <w:szCs w:val="28"/>
        </w:rPr>
        <w:t xml:space="preserve">      Прожитковий мінімум є базовим державним соціальним стандартом</w:t>
      </w:r>
      <w:r w:rsidRPr="00443C39">
        <w:rPr>
          <w:sz w:val="28"/>
          <w:szCs w:val="28"/>
        </w:rPr>
        <w:t>, на основі якого визначаються державні соціальні стандарти у сферах доходів населення, житлово – комунального, побутового, соціально – культурного обслуговування, охорони здоров’я та освіти.</w:t>
      </w:r>
    </w:p>
    <w:p w:rsidR="00BD1A86" w:rsidRPr="00443C39" w:rsidRDefault="00BD1A86" w:rsidP="00BD1A86">
      <w:pPr>
        <w:jc w:val="both"/>
        <w:rPr>
          <w:bCs/>
          <w:sz w:val="28"/>
          <w:szCs w:val="28"/>
        </w:rPr>
      </w:pPr>
      <w:r w:rsidRPr="00443C39">
        <w:rPr>
          <w:bCs/>
          <w:sz w:val="28"/>
          <w:szCs w:val="28"/>
        </w:rPr>
        <w:t xml:space="preserve">        У 202</w:t>
      </w:r>
      <w:r>
        <w:rPr>
          <w:bCs/>
          <w:sz w:val="28"/>
          <w:szCs w:val="28"/>
        </w:rPr>
        <w:t>6</w:t>
      </w:r>
      <w:r w:rsidRPr="00443C39">
        <w:rPr>
          <w:bCs/>
          <w:sz w:val="28"/>
          <w:szCs w:val="28"/>
        </w:rPr>
        <w:t>-202</w:t>
      </w:r>
      <w:r>
        <w:rPr>
          <w:bCs/>
          <w:sz w:val="28"/>
          <w:szCs w:val="28"/>
        </w:rPr>
        <w:t>8</w:t>
      </w:r>
      <w:r w:rsidRPr="00443C39">
        <w:rPr>
          <w:bCs/>
          <w:sz w:val="28"/>
          <w:szCs w:val="28"/>
        </w:rPr>
        <w:t xml:space="preserve"> роках прожитковий мінімум підвищуватиметься темпами, що на 2 відсоткових пункти перевищують показник прогнозного індексу споживчих цін на відповідний рік. </w:t>
      </w:r>
    </w:p>
    <w:p w:rsidR="00BD1A86" w:rsidRPr="00443C39" w:rsidRDefault="00BD1A86" w:rsidP="00BD1A86">
      <w:pPr>
        <w:rPr>
          <w:sz w:val="28"/>
          <w:szCs w:val="28"/>
        </w:rPr>
      </w:pPr>
      <w:r w:rsidRPr="00443C39">
        <w:rPr>
          <w:b/>
          <w:sz w:val="28"/>
          <w:szCs w:val="28"/>
        </w:rPr>
        <w:t>на одну особу в розрахунку на місяць:</w:t>
      </w:r>
    </w:p>
    <w:p w:rsidR="00BD1A86" w:rsidRPr="00443C39" w:rsidRDefault="00BD1A86" w:rsidP="00BD1A86">
      <w:pPr>
        <w:rPr>
          <w:sz w:val="28"/>
          <w:szCs w:val="28"/>
        </w:rPr>
      </w:pPr>
      <w:r w:rsidRPr="00443C39">
        <w:rPr>
          <w:sz w:val="28"/>
          <w:szCs w:val="28"/>
        </w:rPr>
        <w:t>202</w:t>
      </w:r>
      <w:r>
        <w:rPr>
          <w:sz w:val="28"/>
          <w:szCs w:val="28"/>
        </w:rPr>
        <w:t>6</w:t>
      </w:r>
      <w:r w:rsidRPr="00443C39">
        <w:rPr>
          <w:sz w:val="28"/>
          <w:szCs w:val="28"/>
        </w:rPr>
        <w:t xml:space="preserve"> рік – </w:t>
      </w:r>
      <w:r>
        <w:rPr>
          <w:sz w:val="28"/>
          <w:szCs w:val="28"/>
        </w:rPr>
        <w:t>3 171</w:t>
      </w:r>
      <w:r w:rsidRPr="00443C39">
        <w:rPr>
          <w:sz w:val="28"/>
          <w:szCs w:val="28"/>
        </w:rPr>
        <w:t> гривні;</w:t>
      </w:r>
    </w:p>
    <w:p w:rsidR="00BD1A86" w:rsidRPr="00443C39" w:rsidRDefault="00BD1A86" w:rsidP="00BD1A86">
      <w:pPr>
        <w:jc w:val="both"/>
        <w:rPr>
          <w:sz w:val="28"/>
          <w:szCs w:val="28"/>
        </w:rPr>
      </w:pPr>
      <w:r w:rsidRPr="00443C39">
        <w:rPr>
          <w:sz w:val="28"/>
          <w:szCs w:val="28"/>
        </w:rPr>
        <w:t>202</w:t>
      </w:r>
      <w:r>
        <w:rPr>
          <w:sz w:val="28"/>
          <w:szCs w:val="28"/>
        </w:rPr>
        <w:t>7</w:t>
      </w:r>
      <w:r w:rsidRPr="00443C39">
        <w:rPr>
          <w:sz w:val="28"/>
          <w:szCs w:val="28"/>
        </w:rPr>
        <w:t xml:space="preserve"> рік – </w:t>
      </w:r>
      <w:r>
        <w:rPr>
          <w:sz w:val="28"/>
          <w:szCs w:val="28"/>
        </w:rPr>
        <w:t>3 358</w:t>
      </w:r>
      <w:r w:rsidRPr="00443C39">
        <w:rPr>
          <w:sz w:val="28"/>
          <w:szCs w:val="28"/>
        </w:rPr>
        <w:t xml:space="preserve"> гривні; </w:t>
      </w:r>
    </w:p>
    <w:p w:rsidR="00BD1A86" w:rsidRPr="00443C39" w:rsidRDefault="00BD1A86" w:rsidP="00BD1A86">
      <w:pPr>
        <w:jc w:val="both"/>
        <w:rPr>
          <w:sz w:val="28"/>
          <w:szCs w:val="28"/>
        </w:rPr>
      </w:pPr>
      <w:r w:rsidRPr="00443C39">
        <w:rPr>
          <w:sz w:val="28"/>
          <w:szCs w:val="28"/>
        </w:rPr>
        <w:t>202</w:t>
      </w:r>
      <w:r>
        <w:rPr>
          <w:sz w:val="28"/>
          <w:szCs w:val="28"/>
        </w:rPr>
        <w:t>8</w:t>
      </w:r>
      <w:r w:rsidRPr="00443C39">
        <w:rPr>
          <w:sz w:val="28"/>
          <w:szCs w:val="28"/>
        </w:rPr>
        <w:t xml:space="preserve"> рік – </w:t>
      </w:r>
      <w:r>
        <w:rPr>
          <w:sz w:val="28"/>
          <w:szCs w:val="28"/>
        </w:rPr>
        <w:t>3 536</w:t>
      </w:r>
      <w:r w:rsidRPr="00443C39">
        <w:rPr>
          <w:sz w:val="28"/>
          <w:szCs w:val="28"/>
        </w:rPr>
        <w:t> гривні;</w:t>
      </w:r>
    </w:p>
    <w:p w:rsidR="00BD1A86" w:rsidRPr="00443C39" w:rsidRDefault="00BD1A86" w:rsidP="00BD1A86">
      <w:pPr>
        <w:jc w:val="both"/>
        <w:rPr>
          <w:b/>
          <w:sz w:val="28"/>
          <w:szCs w:val="28"/>
        </w:rPr>
      </w:pPr>
      <w:r w:rsidRPr="00443C39">
        <w:rPr>
          <w:b/>
          <w:sz w:val="28"/>
          <w:szCs w:val="28"/>
        </w:rPr>
        <w:t>для основних соціальних і демографічних груп населення:</w:t>
      </w:r>
    </w:p>
    <w:p w:rsidR="00BD1A86" w:rsidRPr="00443C39" w:rsidRDefault="00BD1A86" w:rsidP="00BD1A86">
      <w:pPr>
        <w:jc w:val="both"/>
        <w:rPr>
          <w:sz w:val="28"/>
          <w:szCs w:val="28"/>
        </w:rPr>
      </w:pPr>
      <w:r w:rsidRPr="00443C39">
        <w:rPr>
          <w:b/>
          <w:sz w:val="28"/>
          <w:szCs w:val="28"/>
        </w:rPr>
        <w:t>дітей віком до 6 років:</w:t>
      </w:r>
      <w:r w:rsidRPr="00443C39">
        <w:rPr>
          <w:sz w:val="28"/>
          <w:szCs w:val="28"/>
        </w:rPr>
        <w:t> </w:t>
      </w:r>
    </w:p>
    <w:p w:rsidR="00BD1A86" w:rsidRPr="00443C39" w:rsidRDefault="00BD1A86" w:rsidP="00BD1A86">
      <w:pPr>
        <w:rPr>
          <w:sz w:val="28"/>
          <w:szCs w:val="28"/>
        </w:rPr>
      </w:pPr>
      <w:r w:rsidRPr="00443C39">
        <w:rPr>
          <w:sz w:val="28"/>
          <w:szCs w:val="28"/>
        </w:rPr>
        <w:t>202</w:t>
      </w:r>
      <w:r>
        <w:rPr>
          <w:sz w:val="28"/>
          <w:szCs w:val="28"/>
        </w:rPr>
        <w:t>6</w:t>
      </w:r>
      <w:r w:rsidRPr="00443C39">
        <w:rPr>
          <w:sz w:val="28"/>
          <w:szCs w:val="28"/>
        </w:rPr>
        <w:t xml:space="preserve"> рік – </w:t>
      </w:r>
      <w:r>
        <w:rPr>
          <w:sz w:val="28"/>
          <w:szCs w:val="28"/>
        </w:rPr>
        <w:t>2 783</w:t>
      </w:r>
      <w:r w:rsidRPr="00443C39">
        <w:rPr>
          <w:sz w:val="28"/>
          <w:szCs w:val="28"/>
        </w:rPr>
        <w:t> гривні;</w:t>
      </w:r>
    </w:p>
    <w:p w:rsidR="00BD1A86" w:rsidRPr="00443C39" w:rsidRDefault="00BD1A86" w:rsidP="00BD1A86">
      <w:pPr>
        <w:jc w:val="both"/>
        <w:rPr>
          <w:sz w:val="28"/>
          <w:szCs w:val="28"/>
        </w:rPr>
      </w:pPr>
      <w:r w:rsidRPr="00443C39">
        <w:rPr>
          <w:sz w:val="28"/>
          <w:szCs w:val="28"/>
        </w:rPr>
        <w:t>202</w:t>
      </w:r>
      <w:r>
        <w:rPr>
          <w:sz w:val="28"/>
          <w:szCs w:val="28"/>
        </w:rPr>
        <w:t>7</w:t>
      </w:r>
      <w:r w:rsidRPr="00443C39">
        <w:rPr>
          <w:sz w:val="28"/>
          <w:szCs w:val="28"/>
        </w:rPr>
        <w:t xml:space="preserve"> рік – </w:t>
      </w:r>
      <w:r>
        <w:rPr>
          <w:sz w:val="28"/>
          <w:szCs w:val="28"/>
        </w:rPr>
        <w:t>2 947</w:t>
      </w:r>
      <w:r w:rsidRPr="00443C39">
        <w:rPr>
          <w:sz w:val="28"/>
          <w:szCs w:val="28"/>
        </w:rPr>
        <w:t xml:space="preserve"> гривні; </w:t>
      </w:r>
    </w:p>
    <w:p w:rsidR="00BD1A86" w:rsidRPr="00443C39" w:rsidRDefault="00BD1A86" w:rsidP="00BD1A86">
      <w:pPr>
        <w:jc w:val="both"/>
        <w:rPr>
          <w:sz w:val="28"/>
          <w:szCs w:val="28"/>
        </w:rPr>
      </w:pPr>
      <w:r w:rsidRPr="00443C39">
        <w:rPr>
          <w:sz w:val="28"/>
          <w:szCs w:val="28"/>
        </w:rPr>
        <w:t>202</w:t>
      </w:r>
      <w:r>
        <w:rPr>
          <w:sz w:val="28"/>
          <w:szCs w:val="28"/>
        </w:rPr>
        <w:t>8</w:t>
      </w:r>
      <w:r w:rsidRPr="00443C39">
        <w:rPr>
          <w:sz w:val="28"/>
          <w:szCs w:val="28"/>
        </w:rPr>
        <w:t xml:space="preserve"> рік – </w:t>
      </w:r>
      <w:r>
        <w:rPr>
          <w:sz w:val="28"/>
          <w:szCs w:val="28"/>
        </w:rPr>
        <w:t>3 103</w:t>
      </w:r>
      <w:r w:rsidRPr="00443C39">
        <w:rPr>
          <w:sz w:val="28"/>
          <w:szCs w:val="28"/>
        </w:rPr>
        <w:t> гривні;</w:t>
      </w:r>
    </w:p>
    <w:p w:rsidR="00BD1A86" w:rsidRPr="00443C39" w:rsidRDefault="00BD1A86" w:rsidP="00BD1A86">
      <w:pPr>
        <w:jc w:val="both"/>
        <w:rPr>
          <w:sz w:val="28"/>
          <w:szCs w:val="28"/>
        </w:rPr>
      </w:pPr>
      <w:r w:rsidRPr="00443C39">
        <w:rPr>
          <w:b/>
          <w:sz w:val="28"/>
          <w:szCs w:val="28"/>
        </w:rPr>
        <w:t>дітей віком від 6 до 18 років:</w:t>
      </w:r>
      <w:r w:rsidRPr="00443C39">
        <w:rPr>
          <w:sz w:val="28"/>
          <w:szCs w:val="28"/>
        </w:rPr>
        <w:t> </w:t>
      </w:r>
    </w:p>
    <w:p w:rsidR="00BD1A86" w:rsidRPr="00443C39" w:rsidRDefault="00BD1A86" w:rsidP="00BD1A86">
      <w:pPr>
        <w:rPr>
          <w:sz w:val="28"/>
          <w:szCs w:val="28"/>
        </w:rPr>
      </w:pPr>
      <w:r w:rsidRPr="00443C39">
        <w:rPr>
          <w:sz w:val="28"/>
          <w:szCs w:val="28"/>
        </w:rPr>
        <w:t>202</w:t>
      </w:r>
      <w:r>
        <w:rPr>
          <w:sz w:val="28"/>
          <w:szCs w:val="28"/>
        </w:rPr>
        <w:t>6</w:t>
      </w:r>
      <w:r w:rsidRPr="00443C39">
        <w:rPr>
          <w:sz w:val="28"/>
          <w:szCs w:val="28"/>
        </w:rPr>
        <w:t xml:space="preserve"> рік – </w:t>
      </w:r>
      <w:r>
        <w:rPr>
          <w:sz w:val="28"/>
          <w:szCs w:val="28"/>
        </w:rPr>
        <w:t>3 471</w:t>
      </w:r>
      <w:r w:rsidRPr="00443C39">
        <w:rPr>
          <w:sz w:val="28"/>
          <w:szCs w:val="28"/>
        </w:rPr>
        <w:t> гривні;</w:t>
      </w:r>
    </w:p>
    <w:p w:rsidR="00BD1A86" w:rsidRPr="00443C39" w:rsidRDefault="00BD1A86" w:rsidP="00BD1A86">
      <w:pPr>
        <w:jc w:val="both"/>
        <w:rPr>
          <w:sz w:val="28"/>
          <w:szCs w:val="28"/>
        </w:rPr>
      </w:pPr>
      <w:r w:rsidRPr="00443C39">
        <w:rPr>
          <w:sz w:val="28"/>
          <w:szCs w:val="28"/>
        </w:rPr>
        <w:t>202</w:t>
      </w:r>
      <w:r>
        <w:rPr>
          <w:sz w:val="28"/>
          <w:szCs w:val="28"/>
        </w:rPr>
        <w:t>7</w:t>
      </w:r>
      <w:r w:rsidRPr="00443C39">
        <w:rPr>
          <w:sz w:val="28"/>
          <w:szCs w:val="28"/>
        </w:rPr>
        <w:t xml:space="preserve"> рік – </w:t>
      </w:r>
      <w:r>
        <w:rPr>
          <w:sz w:val="28"/>
          <w:szCs w:val="28"/>
        </w:rPr>
        <w:t>3 676</w:t>
      </w:r>
      <w:r w:rsidRPr="00443C39">
        <w:rPr>
          <w:sz w:val="28"/>
          <w:szCs w:val="28"/>
        </w:rPr>
        <w:t xml:space="preserve"> гривні; </w:t>
      </w:r>
    </w:p>
    <w:p w:rsidR="00BD1A86" w:rsidRPr="00443C39" w:rsidRDefault="00BD1A86" w:rsidP="00BD1A86">
      <w:pPr>
        <w:jc w:val="both"/>
        <w:rPr>
          <w:sz w:val="28"/>
          <w:szCs w:val="28"/>
        </w:rPr>
      </w:pPr>
      <w:r w:rsidRPr="00443C39">
        <w:rPr>
          <w:sz w:val="28"/>
          <w:szCs w:val="28"/>
        </w:rPr>
        <w:t>202</w:t>
      </w:r>
      <w:r>
        <w:rPr>
          <w:sz w:val="28"/>
          <w:szCs w:val="28"/>
        </w:rPr>
        <w:t>8</w:t>
      </w:r>
      <w:r w:rsidRPr="00443C39">
        <w:rPr>
          <w:sz w:val="28"/>
          <w:szCs w:val="28"/>
        </w:rPr>
        <w:t xml:space="preserve"> рік – </w:t>
      </w:r>
      <w:r>
        <w:rPr>
          <w:sz w:val="28"/>
          <w:szCs w:val="28"/>
        </w:rPr>
        <w:t>3 871</w:t>
      </w:r>
      <w:r w:rsidRPr="00443C39">
        <w:rPr>
          <w:sz w:val="28"/>
          <w:szCs w:val="28"/>
        </w:rPr>
        <w:t> гривні;</w:t>
      </w:r>
    </w:p>
    <w:p w:rsidR="00BD1A86" w:rsidRPr="00443C39" w:rsidRDefault="00BD1A86" w:rsidP="00BD1A86">
      <w:pPr>
        <w:jc w:val="both"/>
        <w:rPr>
          <w:sz w:val="28"/>
          <w:szCs w:val="28"/>
        </w:rPr>
      </w:pPr>
      <w:r w:rsidRPr="00443C39">
        <w:rPr>
          <w:b/>
          <w:sz w:val="28"/>
          <w:szCs w:val="28"/>
        </w:rPr>
        <w:t>працездатних осіб</w:t>
      </w:r>
      <w:r w:rsidRPr="00443C39">
        <w:rPr>
          <w:sz w:val="28"/>
          <w:szCs w:val="28"/>
        </w:rPr>
        <w:t>:</w:t>
      </w:r>
    </w:p>
    <w:p w:rsidR="00BD1A86" w:rsidRPr="00443C39" w:rsidRDefault="00BD1A86" w:rsidP="00BD1A86">
      <w:pPr>
        <w:rPr>
          <w:sz w:val="28"/>
          <w:szCs w:val="28"/>
        </w:rPr>
      </w:pPr>
      <w:r w:rsidRPr="00443C39">
        <w:rPr>
          <w:sz w:val="28"/>
          <w:szCs w:val="28"/>
        </w:rPr>
        <w:t>202</w:t>
      </w:r>
      <w:r>
        <w:rPr>
          <w:sz w:val="28"/>
          <w:szCs w:val="28"/>
        </w:rPr>
        <w:t>6</w:t>
      </w:r>
      <w:r w:rsidRPr="00443C39">
        <w:rPr>
          <w:sz w:val="28"/>
          <w:szCs w:val="28"/>
        </w:rPr>
        <w:t xml:space="preserve"> рік – </w:t>
      </w:r>
      <w:r>
        <w:rPr>
          <w:sz w:val="28"/>
          <w:szCs w:val="28"/>
        </w:rPr>
        <w:t>3 288</w:t>
      </w:r>
      <w:r w:rsidRPr="00443C39">
        <w:rPr>
          <w:sz w:val="28"/>
          <w:szCs w:val="28"/>
        </w:rPr>
        <w:t> гривні;</w:t>
      </w:r>
    </w:p>
    <w:p w:rsidR="00BD1A86" w:rsidRPr="00443C39" w:rsidRDefault="00BD1A86" w:rsidP="00BD1A86">
      <w:pPr>
        <w:jc w:val="both"/>
        <w:rPr>
          <w:sz w:val="28"/>
          <w:szCs w:val="28"/>
        </w:rPr>
      </w:pPr>
      <w:r w:rsidRPr="00443C39">
        <w:rPr>
          <w:sz w:val="28"/>
          <w:szCs w:val="28"/>
        </w:rPr>
        <w:t>202</w:t>
      </w:r>
      <w:r>
        <w:rPr>
          <w:sz w:val="28"/>
          <w:szCs w:val="28"/>
        </w:rPr>
        <w:t>7</w:t>
      </w:r>
      <w:r w:rsidRPr="00443C39">
        <w:rPr>
          <w:sz w:val="28"/>
          <w:szCs w:val="28"/>
        </w:rPr>
        <w:t xml:space="preserve"> рік – </w:t>
      </w:r>
      <w:r>
        <w:rPr>
          <w:sz w:val="28"/>
          <w:szCs w:val="28"/>
        </w:rPr>
        <w:t xml:space="preserve">3 482 </w:t>
      </w:r>
      <w:r w:rsidRPr="00443C39">
        <w:rPr>
          <w:sz w:val="28"/>
          <w:szCs w:val="28"/>
        </w:rPr>
        <w:t xml:space="preserve">гривні; </w:t>
      </w:r>
    </w:p>
    <w:p w:rsidR="00BD1A86" w:rsidRPr="00443C39" w:rsidRDefault="00BD1A86" w:rsidP="00BD1A86">
      <w:pPr>
        <w:jc w:val="both"/>
        <w:rPr>
          <w:sz w:val="28"/>
          <w:szCs w:val="28"/>
        </w:rPr>
      </w:pPr>
      <w:r w:rsidRPr="00443C39">
        <w:rPr>
          <w:sz w:val="28"/>
          <w:szCs w:val="28"/>
        </w:rPr>
        <w:t>202</w:t>
      </w:r>
      <w:r>
        <w:rPr>
          <w:sz w:val="28"/>
          <w:szCs w:val="28"/>
        </w:rPr>
        <w:t>8</w:t>
      </w:r>
      <w:r w:rsidRPr="00443C39">
        <w:rPr>
          <w:sz w:val="28"/>
          <w:szCs w:val="28"/>
        </w:rPr>
        <w:t xml:space="preserve"> рік – </w:t>
      </w:r>
      <w:r>
        <w:rPr>
          <w:sz w:val="28"/>
          <w:szCs w:val="28"/>
        </w:rPr>
        <w:t>3 667</w:t>
      </w:r>
      <w:r w:rsidRPr="00443C39">
        <w:rPr>
          <w:sz w:val="28"/>
          <w:szCs w:val="28"/>
        </w:rPr>
        <w:t> гривні;</w:t>
      </w:r>
    </w:p>
    <w:p w:rsidR="00BD1A86" w:rsidRPr="00443C39" w:rsidRDefault="00BD1A86" w:rsidP="00BD1A86">
      <w:pPr>
        <w:jc w:val="both"/>
        <w:rPr>
          <w:b/>
          <w:sz w:val="28"/>
          <w:szCs w:val="28"/>
        </w:rPr>
      </w:pPr>
      <w:r w:rsidRPr="00443C39">
        <w:rPr>
          <w:b/>
          <w:sz w:val="28"/>
          <w:szCs w:val="28"/>
        </w:rPr>
        <w:t>осіб, які втратили працездатність:</w:t>
      </w:r>
    </w:p>
    <w:p w:rsidR="00BD1A86" w:rsidRPr="00443C39" w:rsidRDefault="00BD1A86" w:rsidP="00BD1A86">
      <w:pPr>
        <w:rPr>
          <w:sz w:val="28"/>
          <w:szCs w:val="28"/>
        </w:rPr>
      </w:pPr>
      <w:r w:rsidRPr="00443C39">
        <w:rPr>
          <w:sz w:val="28"/>
          <w:szCs w:val="28"/>
        </w:rPr>
        <w:t>202</w:t>
      </w:r>
      <w:r>
        <w:rPr>
          <w:sz w:val="28"/>
          <w:szCs w:val="28"/>
        </w:rPr>
        <w:t>6</w:t>
      </w:r>
      <w:r w:rsidRPr="00443C39">
        <w:rPr>
          <w:sz w:val="28"/>
          <w:szCs w:val="28"/>
        </w:rPr>
        <w:t xml:space="preserve"> рік – </w:t>
      </w:r>
      <w:r>
        <w:rPr>
          <w:sz w:val="28"/>
          <w:szCs w:val="28"/>
        </w:rPr>
        <w:t>2 564</w:t>
      </w:r>
      <w:r w:rsidRPr="00443C39">
        <w:rPr>
          <w:sz w:val="28"/>
          <w:szCs w:val="28"/>
        </w:rPr>
        <w:t> гривні;</w:t>
      </w:r>
    </w:p>
    <w:p w:rsidR="00BD1A86" w:rsidRPr="00443C39" w:rsidRDefault="00BD1A86" w:rsidP="00BD1A86">
      <w:pPr>
        <w:jc w:val="both"/>
        <w:rPr>
          <w:sz w:val="28"/>
          <w:szCs w:val="28"/>
        </w:rPr>
      </w:pPr>
      <w:r w:rsidRPr="00443C39">
        <w:rPr>
          <w:sz w:val="28"/>
          <w:szCs w:val="28"/>
        </w:rPr>
        <w:t>202</w:t>
      </w:r>
      <w:r>
        <w:rPr>
          <w:sz w:val="28"/>
          <w:szCs w:val="28"/>
        </w:rPr>
        <w:t>7</w:t>
      </w:r>
      <w:r w:rsidRPr="00443C39">
        <w:rPr>
          <w:sz w:val="28"/>
          <w:szCs w:val="28"/>
        </w:rPr>
        <w:t xml:space="preserve"> рік – </w:t>
      </w:r>
      <w:r>
        <w:rPr>
          <w:sz w:val="28"/>
          <w:szCs w:val="28"/>
        </w:rPr>
        <w:t xml:space="preserve">2 715 </w:t>
      </w:r>
      <w:r w:rsidRPr="00443C39">
        <w:rPr>
          <w:sz w:val="28"/>
          <w:szCs w:val="28"/>
        </w:rPr>
        <w:t xml:space="preserve">гривні; </w:t>
      </w:r>
    </w:p>
    <w:p w:rsidR="00BD1A86" w:rsidRPr="00443C39" w:rsidRDefault="00BD1A86" w:rsidP="00BD1A86">
      <w:pPr>
        <w:jc w:val="both"/>
        <w:rPr>
          <w:sz w:val="28"/>
          <w:szCs w:val="28"/>
        </w:rPr>
      </w:pPr>
      <w:r w:rsidRPr="00443C39">
        <w:rPr>
          <w:sz w:val="28"/>
          <w:szCs w:val="28"/>
        </w:rPr>
        <w:t>202</w:t>
      </w:r>
      <w:r>
        <w:rPr>
          <w:sz w:val="28"/>
          <w:szCs w:val="28"/>
        </w:rPr>
        <w:t>8</w:t>
      </w:r>
      <w:r w:rsidRPr="00443C39">
        <w:rPr>
          <w:sz w:val="28"/>
          <w:szCs w:val="28"/>
        </w:rPr>
        <w:t xml:space="preserve"> рік – </w:t>
      </w:r>
      <w:r>
        <w:rPr>
          <w:sz w:val="28"/>
          <w:szCs w:val="28"/>
        </w:rPr>
        <w:t>2 859</w:t>
      </w:r>
      <w:r w:rsidRPr="00443C39">
        <w:rPr>
          <w:sz w:val="28"/>
          <w:szCs w:val="28"/>
        </w:rPr>
        <w:t> гривні;</w:t>
      </w:r>
    </w:p>
    <w:p w:rsidR="00BD1A86" w:rsidRDefault="00BD1A86" w:rsidP="00BD1A86">
      <w:pPr>
        <w:jc w:val="both"/>
        <w:rPr>
          <w:sz w:val="28"/>
          <w:szCs w:val="28"/>
        </w:rPr>
      </w:pPr>
    </w:p>
    <w:p w:rsidR="00BD1A86" w:rsidRPr="00443C39" w:rsidRDefault="00BD1A86" w:rsidP="00BD1A86">
      <w:pPr>
        <w:jc w:val="both"/>
        <w:rPr>
          <w:b/>
          <w:sz w:val="28"/>
          <w:szCs w:val="28"/>
        </w:rPr>
      </w:pPr>
      <w:r w:rsidRPr="00443C39">
        <w:rPr>
          <w:b/>
          <w:sz w:val="28"/>
          <w:szCs w:val="28"/>
        </w:rPr>
        <w:t>Умови оплати праці планується встановити на рівні:</w:t>
      </w:r>
    </w:p>
    <w:p w:rsidR="00BD1A86" w:rsidRPr="00443C39" w:rsidRDefault="00BD1A86" w:rsidP="00BD1A86">
      <w:pPr>
        <w:jc w:val="both"/>
        <w:rPr>
          <w:sz w:val="28"/>
          <w:szCs w:val="28"/>
        </w:rPr>
      </w:pPr>
      <w:r w:rsidRPr="00443C39">
        <w:rPr>
          <w:b/>
          <w:sz w:val="28"/>
          <w:szCs w:val="28"/>
        </w:rPr>
        <w:t>розмір мінімальної заробітної плати</w:t>
      </w:r>
      <w:r w:rsidRPr="00443C39">
        <w:rPr>
          <w:sz w:val="28"/>
          <w:szCs w:val="28"/>
        </w:rPr>
        <w:t xml:space="preserve">: </w:t>
      </w:r>
    </w:p>
    <w:p w:rsidR="00BD1A86" w:rsidRPr="00443C39" w:rsidRDefault="00BD1A86" w:rsidP="00BD1A86">
      <w:pPr>
        <w:jc w:val="both"/>
        <w:rPr>
          <w:sz w:val="28"/>
          <w:szCs w:val="28"/>
        </w:rPr>
      </w:pPr>
      <w:r w:rsidRPr="00443C39">
        <w:rPr>
          <w:sz w:val="28"/>
          <w:szCs w:val="28"/>
        </w:rPr>
        <w:t>202</w:t>
      </w:r>
      <w:r>
        <w:rPr>
          <w:sz w:val="28"/>
          <w:szCs w:val="28"/>
        </w:rPr>
        <w:t>6</w:t>
      </w:r>
      <w:r w:rsidRPr="00443C39">
        <w:rPr>
          <w:sz w:val="28"/>
          <w:szCs w:val="28"/>
        </w:rPr>
        <w:t xml:space="preserve"> рік – </w:t>
      </w:r>
      <w:r>
        <w:rPr>
          <w:sz w:val="28"/>
          <w:szCs w:val="28"/>
        </w:rPr>
        <w:t>8 688</w:t>
      </w:r>
      <w:r w:rsidRPr="00443C39">
        <w:rPr>
          <w:sz w:val="28"/>
          <w:szCs w:val="28"/>
        </w:rPr>
        <w:t xml:space="preserve"> гр</w:t>
      </w:r>
      <w:r>
        <w:rPr>
          <w:sz w:val="28"/>
          <w:szCs w:val="28"/>
        </w:rPr>
        <w:t>иве</w:t>
      </w:r>
      <w:r w:rsidRPr="00443C39">
        <w:rPr>
          <w:sz w:val="28"/>
          <w:szCs w:val="28"/>
        </w:rPr>
        <w:t>н</w:t>
      </w:r>
      <w:r>
        <w:rPr>
          <w:sz w:val="28"/>
          <w:szCs w:val="28"/>
        </w:rPr>
        <w:t>ь</w:t>
      </w:r>
      <w:r w:rsidRPr="00443C39">
        <w:rPr>
          <w:sz w:val="28"/>
          <w:szCs w:val="28"/>
        </w:rPr>
        <w:t>;</w:t>
      </w:r>
    </w:p>
    <w:p w:rsidR="00BD1A86" w:rsidRPr="00443C39" w:rsidRDefault="00BD1A86" w:rsidP="00BD1A86">
      <w:pPr>
        <w:jc w:val="both"/>
        <w:rPr>
          <w:sz w:val="28"/>
          <w:szCs w:val="28"/>
        </w:rPr>
      </w:pPr>
      <w:r w:rsidRPr="00443C39">
        <w:rPr>
          <w:sz w:val="28"/>
          <w:szCs w:val="28"/>
        </w:rPr>
        <w:t>202</w:t>
      </w:r>
      <w:r>
        <w:rPr>
          <w:sz w:val="28"/>
          <w:szCs w:val="28"/>
        </w:rPr>
        <w:t>7</w:t>
      </w:r>
      <w:r w:rsidRPr="00443C39">
        <w:rPr>
          <w:sz w:val="28"/>
          <w:szCs w:val="28"/>
        </w:rPr>
        <w:t xml:space="preserve"> рік – </w:t>
      </w:r>
      <w:r>
        <w:rPr>
          <w:sz w:val="28"/>
          <w:szCs w:val="28"/>
        </w:rPr>
        <w:t>9 374</w:t>
      </w:r>
      <w:r w:rsidRPr="00443C39">
        <w:rPr>
          <w:sz w:val="28"/>
          <w:szCs w:val="28"/>
        </w:rPr>
        <w:t xml:space="preserve"> гривні, </w:t>
      </w:r>
    </w:p>
    <w:p w:rsidR="00BD1A86" w:rsidRPr="00443C39" w:rsidRDefault="00BD1A86" w:rsidP="00BD1A86">
      <w:pPr>
        <w:jc w:val="both"/>
        <w:rPr>
          <w:sz w:val="28"/>
          <w:szCs w:val="28"/>
        </w:rPr>
      </w:pPr>
      <w:r w:rsidRPr="00443C39">
        <w:rPr>
          <w:sz w:val="28"/>
          <w:szCs w:val="28"/>
        </w:rPr>
        <w:t>202</w:t>
      </w:r>
      <w:r>
        <w:rPr>
          <w:sz w:val="28"/>
          <w:szCs w:val="28"/>
        </w:rPr>
        <w:t>8</w:t>
      </w:r>
      <w:r w:rsidRPr="00443C39">
        <w:rPr>
          <w:sz w:val="28"/>
          <w:szCs w:val="28"/>
        </w:rPr>
        <w:t xml:space="preserve"> рік  - </w:t>
      </w:r>
      <w:r>
        <w:rPr>
          <w:sz w:val="28"/>
          <w:szCs w:val="28"/>
        </w:rPr>
        <w:t>10 059</w:t>
      </w:r>
      <w:r w:rsidRPr="00443C39">
        <w:rPr>
          <w:sz w:val="28"/>
          <w:szCs w:val="28"/>
        </w:rPr>
        <w:t xml:space="preserve"> гривні;</w:t>
      </w:r>
    </w:p>
    <w:p w:rsidR="00BD1A86" w:rsidRPr="00443C39" w:rsidRDefault="00BD1A86" w:rsidP="00BD1A86">
      <w:pPr>
        <w:jc w:val="both"/>
        <w:rPr>
          <w:b/>
          <w:sz w:val="28"/>
          <w:szCs w:val="28"/>
        </w:rPr>
      </w:pPr>
      <w:r w:rsidRPr="00443C39">
        <w:rPr>
          <w:b/>
          <w:sz w:val="28"/>
          <w:szCs w:val="28"/>
        </w:rPr>
        <w:t>розмір посадового окладу працівника І тарифного розряду Єдиної тарифної сітки:</w:t>
      </w:r>
    </w:p>
    <w:p w:rsidR="00BD1A86" w:rsidRPr="00443C39" w:rsidRDefault="00BD1A86" w:rsidP="00BD1A86">
      <w:pPr>
        <w:jc w:val="both"/>
        <w:rPr>
          <w:sz w:val="28"/>
          <w:szCs w:val="28"/>
        </w:rPr>
      </w:pPr>
      <w:r w:rsidRPr="00443C39">
        <w:rPr>
          <w:sz w:val="28"/>
          <w:szCs w:val="28"/>
        </w:rPr>
        <w:t xml:space="preserve"> 202</w:t>
      </w:r>
      <w:r>
        <w:rPr>
          <w:sz w:val="28"/>
          <w:szCs w:val="28"/>
        </w:rPr>
        <w:t>6</w:t>
      </w:r>
      <w:r w:rsidRPr="00443C39">
        <w:rPr>
          <w:sz w:val="28"/>
          <w:szCs w:val="28"/>
        </w:rPr>
        <w:t xml:space="preserve"> рік – </w:t>
      </w:r>
      <w:r>
        <w:rPr>
          <w:sz w:val="28"/>
          <w:szCs w:val="28"/>
        </w:rPr>
        <w:t>3 470</w:t>
      </w:r>
      <w:r w:rsidRPr="00443C39">
        <w:rPr>
          <w:sz w:val="28"/>
          <w:szCs w:val="28"/>
        </w:rPr>
        <w:t xml:space="preserve"> гривні; </w:t>
      </w:r>
    </w:p>
    <w:p w:rsidR="00BD1A86" w:rsidRPr="00443C39" w:rsidRDefault="00BD1A86" w:rsidP="00BD1A86">
      <w:pPr>
        <w:jc w:val="both"/>
        <w:rPr>
          <w:sz w:val="28"/>
          <w:szCs w:val="28"/>
        </w:rPr>
      </w:pPr>
      <w:r w:rsidRPr="00443C39">
        <w:rPr>
          <w:sz w:val="28"/>
          <w:szCs w:val="28"/>
        </w:rPr>
        <w:t xml:space="preserve"> 202</w:t>
      </w:r>
      <w:r>
        <w:rPr>
          <w:sz w:val="28"/>
          <w:szCs w:val="28"/>
        </w:rPr>
        <w:t>7</w:t>
      </w:r>
      <w:r w:rsidRPr="00443C39">
        <w:rPr>
          <w:sz w:val="28"/>
          <w:szCs w:val="28"/>
        </w:rPr>
        <w:t xml:space="preserve"> рік – 3 </w:t>
      </w:r>
      <w:r>
        <w:rPr>
          <w:sz w:val="28"/>
          <w:szCs w:val="28"/>
        </w:rPr>
        <w:t>744</w:t>
      </w:r>
      <w:r w:rsidRPr="00443C39">
        <w:rPr>
          <w:sz w:val="28"/>
          <w:szCs w:val="28"/>
        </w:rPr>
        <w:t xml:space="preserve"> гривні, </w:t>
      </w:r>
    </w:p>
    <w:p w:rsidR="00BD1A86" w:rsidRPr="00443C39" w:rsidRDefault="00BD1A86" w:rsidP="00BD1A86">
      <w:pPr>
        <w:jc w:val="both"/>
        <w:rPr>
          <w:sz w:val="28"/>
          <w:szCs w:val="28"/>
        </w:rPr>
      </w:pPr>
      <w:r w:rsidRPr="00443C39">
        <w:rPr>
          <w:sz w:val="28"/>
          <w:szCs w:val="28"/>
        </w:rPr>
        <w:t xml:space="preserve"> 202</w:t>
      </w:r>
      <w:r>
        <w:rPr>
          <w:sz w:val="28"/>
          <w:szCs w:val="28"/>
        </w:rPr>
        <w:t>8</w:t>
      </w:r>
      <w:r w:rsidRPr="00443C39">
        <w:rPr>
          <w:sz w:val="28"/>
          <w:szCs w:val="28"/>
        </w:rPr>
        <w:t xml:space="preserve"> рік  - </w:t>
      </w:r>
      <w:r>
        <w:rPr>
          <w:sz w:val="28"/>
          <w:szCs w:val="28"/>
        </w:rPr>
        <w:t>4 018</w:t>
      </w:r>
      <w:r w:rsidRPr="00443C39">
        <w:rPr>
          <w:sz w:val="28"/>
          <w:szCs w:val="28"/>
        </w:rPr>
        <w:t xml:space="preserve"> гривні.</w:t>
      </w:r>
    </w:p>
    <w:p w:rsidR="00BD1A86" w:rsidRDefault="00BD1A86" w:rsidP="00BD1A86">
      <w:pPr>
        <w:jc w:val="both"/>
        <w:rPr>
          <w:bCs/>
          <w:sz w:val="28"/>
          <w:szCs w:val="28"/>
        </w:rPr>
      </w:pPr>
      <w:r w:rsidRPr="00443C39">
        <w:rPr>
          <w:bCs/>
          <w:sz w:val="28"/>
          <w:szCs w:val="28"/>
        </w:rPr>
        <w:tab/>
        <w:t>Основні індикативні прогнозні показники селищного  бюджету на 202</w:t>
      </w:r>
      <w:r>
        <w:rPr>
          <w:bCs/>
          <w:sz w:val="28"/>
          <w:szCs w:val="28"/>
        </w:rPr>
        <w:t>6</w:t>
      </w:r>
      <w:r w:rsidRPr="00443C39">
        <w:rPr>
          <w:bCs/>
          <w:sz w:val="28"/>
          <w:szCs w:val="28"/>
        </w:rPr>
        <w:t>- 202</w:t>
      </w:r>
      <w:r>
        <w:rPr>
          <w:bCs/>
          <w:sz w:val="28"/>
          <w:szCs w:val="28"/>
        </w:rPr>
        <w:t>8</w:t>
      </w:r>
      <w:r w:rsidRPr="00443C39">
        <w:rPr>
          <w:bCs/>
          <w:sz w:val="28"/>
          <w:szCs w:val="28"/>
        </w:rPr>
        <w:t xml:space="preserve"> роки наведено у додатку 1 до Прогнозу.</w:t>
      </w:r>
    </w:p>
    <w:p w:rsidR="00BD1A86" w:rsidRPr="00443C39" w:rsidRDefault="00BD1A86" w:rsidP="00BD1A86">
      <w:pPr>
        <w:jc w:val="both"/>
        <w:rPr>
          <w:b/>
          <w:bCs/>
          <w:sz w:val="28"/>
          <w:szCs w:val="28"/>
        </w:rPr>
      </w:pPr>
    </w:p>
    <w:p w:rsidR="00BD1A86" w:rsidRPr="00443C39" w:rsidRDefault="00BD1A86" w:rsidP="00BD1A86">
      <w:pPr>
        <w:pStyle w:val="10"/>
        <w:kinsoku w:val="0"/>
        <w:overflowPunct w:val="0"/>
        <w:spacing w:before="64" w:line="319" w:lineRule="exact"/>
        <w:rPr>
          <w:spacing w:val="-1"/>
        </w:rPr>
      </w:pPr>
      <w:r w:rsidRPr="00443C39">
        <w:rPr>
          <w:spacing w:val="-1"/>
        </w:rPr>
        <w:t xml:space="preserve">ІІІ. Загальні </w:t>
      </w:r>
      <w:r w:rsidRPr="00443C39">
        <w:t xml:space="preserve"> </w:t>
      </w:r>
      <w:r w:rsidRPr="00443C39">
        <w:rPr>
          <w:spacing w:val="-2"/>
        </w:rPr>
        <w:t>показники</w:t>
      </w:r>
      <w:r w:rsidRPr="00443C39">
        <w:rPr>
          <w:spacing w:val="-1"/>
        </w:rPr>
        <w:t xml:space="preserve"> бюджету</w:t>
      </w:r>
    </w:p>
    <w:p w:rsidR="00BD1A86" w:rsidRPr="00443C39" w:rsidRDefault="00BD1A86" w:rsidP="00BD1A86">
      <w:pPr>
        <w:tabs>
          <w:tab w:val="left" w:pos="567"/>
        </w:tabs>
        <w:suppressAutoHyphens/>
        <w:ind w:firstLine="284"/>
        <w:jc w:val="both"/>
        <w:rPr>
          <w:spacing w:val="-1"/>
          <w:sz w:val="28"/>
          <w:szCs w:val="28"/>
        </w:rPr>
      </w:pPr>
      <w:r w:rsidRPr="00443C39">
        <w:rPr>
          <w:spacing w:val="-1"/>
          <w:sz w:val="28"/>
          <w:szCs w:val="28"/>
        </w:rPr>
        <w:t xml:space="preserve">     Прогноз</w:t>
      </w:r>
      <w:r w:rsidRPr="00443C39">
        <w:rPr>
          <w:spacing w:val="5"/>
          <w:sz w:val="28"/>
          <w:szCs w:val="28"/>
        </w:rPr>
        <w:t xml:space="preserve"> </w:t>
      </w:r>
      <w:r w:rsidRPr="00443C39">
        <w:rPr>
          <w:spacing w:val="-1"/>
          <w:sz w:val="28"/>
          <w:szCs w:val="28"/>
        </w:rPr>
        <w:t>бюджету</w:t>
      </w:r>
      <w:r w:rsidRPr="00443C39">
        <w:rPr>
          <w:spacing w:val="4"/>
          <w:sz w:val="28"/>
          <w:szCs w:val="28"/>
        </w:rPr>
        <w:t xml:space="preserve"> </w:t>
      </w:r>
      <w:r w:rsidRPr="00443C39">
        <w:rPr>
          <w:sz w:val="28"/>
          <w:szCs w:val="28"/>
        </w:rPr>
        <w:t>на</w:t>
      </w:r>
      <w:r w:rsidRPr="00443C39">
        <w:rPr>
          <w:spacing w:val="5"/>
          <w:sz w:val="28"/>
          <w:szCs w:val="28"/>
        </w:rPr>
        <w:t xml:space="preserve"> </w:t>
      </w:r>
      <w:r w:rsidRPr="00443C39">
        <w:rPr>
          <w:spacing w:val="-1"/>
          <w:sz w:val="28"/>
          <w:szCs w:val="28"/>
        </w:rPr>
        <w:t>202</w:t>
      </w:r>
      <w:r>
        <w:rPr>
          <w:spacing w:val="-1"/>
          <w:sz w:val="28"/>
          <w:szCs w:val="28"/>
        </w:rPr>
        <w:t>6</w:t>
      </w:r>
      <w:r w:rsidRPr="00443C39">
        <w:rPr>
          <w:spacing w:val="-1"/>
          <w:sz w:val="28"/>
          <w:szCs w:val="28"/>
        </w:rPr>
        <w:t>-202</w:t>
      </w:r>
      <w:r>
        <w:rPr>
          <w:spacing w:val="-1"/>
          <w:sz w:val="28"/>
          <w:szCs w:val="28"/>
        </w:rPr>
        <w:t>8</w:t>
      </w:r>
      <w:r w:rsidRPr="00443C39">
        <w:rPr>
          <w:spacing w:val="6"/>
          <w:sz w:val="28"/>
          <w:szCs w:val="28"/>
        </w:rPr>
        <w:t xml:space="preserve"> </w:t>
      </w:r>
      <w:r w:rsidRPr="00443C39">
        <w:rPr>
          <w:spacing w:val="-1"/>
          <w:sz w:val="28"/>
          <w:szCs w:val="28"/>
        </w:rPr>
        <w:t>роки</w:t>
      </w:r>
      <w:r w:rsidRPr="00443C39">
        <w:rPr>
          <w:spacing w:val="9"/>
          <w:sz w:val="28"/>
          <w:szCs w:val="28"/>
        </w:rPr>
        <w:t xml:space="preserve"> </w:t>
      </w:r>
      <w:r w:rsidRPr="00443C39">
        <w:rPr>
          <w:spacing w:val="-1"/>
          <w:sz w:val="28"/>
          <w:szCs w:val="28"/>
        </w:rPr>
        <w:t>включає</w:t>
      </w:r>
      <w:r w:rsidRPr="00443C39">
        <w:rPr>
          <w:spacing w:val="5"/>
          <w:sz w:val="28"/>
          <w:szCs w:val="28"/>
        </w:rPr>
        <w:t xml:space="preserve"> </w:t>
      </w:r>
      <w:r w:rsidRPr="00443C39">
        <w:rPr>
          <w:spacing w:val="-1"/>
          <w:sz w:val="28"/>
          <w:szCs w:val="28"/>
        </w:rPr>
        <w:t>прогнозні</w:t>
      </w:r>
      <w:r w:rsidRPr="00443C39">
        <w:rPr>
          <w:spacing w:val="6"/>
          <w:sz w:val="28"/>
          <w:szCs w:val="28"/>
        </w:rPr>
        <w:t xml:space="preserve"> </w:t>
      </w:r>
      <w:r w:rsidRPr="00443C39">
        <w:rPr>
          <w:spacing w:val="-1"/>
          <w:sz w:val="28"/>
          <w:szCs w:val="28"/>
        </w:rPr>
        <w:t>показники</w:t>
      </w:r>
      <w:r w:rsidRPr="00443C39">
        <w:rPr>
          <w:spacing w:val="41"/>
          <w:sz w:val="28"/>
          <w:szCs w:val="28"/>
        </w:rPr>
        <w:t xml:space="preserve"> </w:t>
      </w:r>
      <w:r w:rsidRPr="00443C39">
        <w:rPr>
          <w:spacing w:val="-1"/>
          <w:sz w:val="28"/>
          <w:szCs w:val="28"/>
        </w:rPr>
        <w:t>бюджету</w:t>
      </w:r>
      <w:r w:rsidRPr="00443C39">
        <w:rPr>
          <w:spacing w:val="26"/>
          <w:sz w:val="28"/>
          <w:szCs w:val="28"/>
        </w:rPr>
        <w:t xml:space="preserve"> </w:t>
      </w:r>
      <w:r w:rsidRPr="00443C39">
        <w:rPr>
          <w:spacing w:val="-1"/>
          <w:sz w:val="28"/>
          <w:szCs w:val="28"/>
        </w:rPr>
        <w:t>громади</w:t>
      </w:r>
      <w:r w:rsidRPr="00443C39">
        <w:rPr>
          <w:spacing w:val="28"/>
          <w:sz w:val="28"/>
          <w:szCs w:val="28"/>
        </w:rPr>
        <w:t xml:space="preserve"> </w:t>
      </w:r>
      <w:r w:rsidRPr="00443C39">
        <w:rPr>
          <w:sz w:val="28"/>
          <w:szCs w:val="28"/>
        </w:rPr>
        <w:t>за</w:t>
      </w:r>
      <w:r w:rsidRPr="00443C39">
        <w:rPr>
          <w:spacing w:val="29"/>
          <w:sz w:val="28"/>
          <w:szCs w:val="28"/>
        </w:rPr>
        <w:t xml:space="preserve"> </w:t>
      </w:r>
      <w:r w:rsidRPr="00443C39">
        <w:rPr>
          <w:spacing w:val="-1"/>
          <w:sz w:val="28"/>
          <w:szCs w:val="28"/>
        </w:rPr>
        <w:t>основними</w:t>
      </w:r>
      <w:r w:rsidRPr="00443C39">
        <w:rPr>
          <w:spacing w:val="30"/>
          <w:sz w:val="28"/>
          <w:szCs w:val="28"/>
        </w:rPr>
        <w:t xml:space="preserve"> </w:t>
      </w:r>
      <w:r w:rsidRPr="00443C39">
        <w:rPr>
          <w:spacing w:val="-1"/>
          <w:sz w:val="28"/>
          <w:szCs w:val="28"/>
        </w:rPr>
        <w:t>видами</w:t>
      </w:r>
      <w:r w:rsidRPr="00443C39">
        <w:rPr>
          <w:spacing w:val="31"/>
          <w:sz w:val="28"/>
          <w:szCs w:val="28"/>
        </w:rPr>
        <w:t xml:space="preserve"> </w:t>
      </w:r>
      <w:r w:rsidRPr="00443C39">
        <w:rPr>
          <w:spacing w:val="-1"/>
          <w:sz w:val="28"/>
          <w:szCs w:val="28"/>
        </w:rPr>
        <w:t>доходів,</w:t>
      </w:r>
      <w:r w:rsidRPr="00443C39">
        <w:rPr>
          <w:spacing w:val="29"/>
          <w:sz w:val="28"/>
          <w:szCs w:val="28"/>
        </w:rPr>
        <w:t xml:space="preserve"> </w:t>
      </w:r>
      <w:r w:rsidRPr="00443C39">
        <w:rPr>
          <w:spacing w:val="-1"/>
          <w:sz w:val="28"/>
          <w:szCs w:val="28"/>
        </w:rPr>
        <w:t>фінансування,</w:t>
      </w:r>
      <w:r w:rsidRPr="00443C39">
        <w:rPr>
          <w:spacing w:val="29"/>
          <w:sz w:val="28"/>
          <w:szCs w:val="28"/>
        </w:rPr>
        <w:t xml:space="preserve"> </w:t>
      </w:r>
      <w:r w:rsidRPr="00443C39">
        <w:rPr>
          <w:spacing w:val="-1"/>
          <w:sz w:val="28"/>
          <w:szCs w:val="28"/>
        </w:rPr>
        <w:t>видатків</w:t>
      </w:r>
      <w:r w:rsidRPr="00443C39">
        <w:rPr>
          <w:spacing w:val="27"/>
          <w:sz w:val="28"/>
          <w:szCs w:val="28"/>
        </w:rPr>
        <w:t xml:space="preserve"> </w:t>
      </w:r>
      <w:r w:rsidRPr="00443C39">
        <w:rPr>
          <w:sz w:val="28"/>
          <w:szCs w:val="28"/>
        </w:rPr>
        <w:t>і</w:t>
      </w:r>
      <w:r w:rsidRPr="00443C39">
        <w:rPr>
          <w:spacing w:val="51"/>
          <w:sz w:val="28"/>
          <w:szCs w:val="28"/>
        </w:rPr>
        <w:t xml:space="preserve"> </w:t>
      </w:r>
      <w:r w:rsidRPr="00443C39">
        <w:rPr>
          <w:spacing w:val="-1"/>
          <w:sz w:val="28"/>
          <w:szCs w:val="28"/>
        </w:rPr>
        <w:t xml:space="preserve">кредитування, </w:t>
      </w:r>
      <w:r w:rsidRPr="00443C39">
        <w:rPr>
          <w:spacing w:val="4"/>
          <w:sz w:val="28"/>
          <w:szCs w:val="28"/>
        </w:rPr>
        <w:t>взаємовідносини  бюджету Громади з державним бюджетом та іншими місцевими бюджетами</w:t>
      </w:r>
      <w:r w:rsidRPr="00443C39">
        <w:rPr>
          <w:spacing w:val="4"/>
        </w:rPr>
        <w:t>,</w:t>
      </w:r>
      <w:r w:rsidRPr="00443C39">
        <w:rPr>
          <w:spacing w:val="56"/>
        </w:rPr>
        <w:t xml:space="preserve"> </w:t>
      </w:r>
      <w:r w:rsidRPr="00443C39">
        <w:rPr>
          <w:sz w:val="28"/>
          <w:szCs w:val="28"/>
        </w:rPr>
        <w:t>а</w:t>
      </w:r>
      <w:r w:rsidRPr="00443C39">
        <w:rPr>
          <w:spacing w:val="56"/>
          <w:sz w:val="28"/>
          <w:szCs w:val="28"/>
        </w:rPr>
        <w:t xml:space="preserve"> </w:t>
      </w:r>
      <w:r w:rsidRPr="00443C39">
        <w:rPr>
          <w:sz w:val="28"/>
          <w:szCs w:val="28"/>
        </w:rPr>
        <w:t>також</w:t>
      </w:r>
      <w:r w:rsidRPr="00443C39">
        <w:rPr>
          <w:spacing w:val="54"/>
          <w:sz w:val="28"/>
          <w:szCs w:val="28"/>
        </w:rPr>
        <w:t xml:space="preserve"> </w:t>
      </w:r>
      <w:r w:rsidRPr="00443C39">
        <w:rPr>
          <w:spacing w:val="-1"/>
          <w:sz w:val="28"/>
          <w:szCs w:val="28"/>
        </w:rPr>
        <w:t>прогнозні</w:t>
      </w:r>
      <w:r w:rsidRPr="00443C39">
        <w:rPr>
          <w:spacing w:val="55"/>
          <w:sz w:val="28"/>
          <w:szCs w:val="28"/>
        </w:rPr>
        <w:t xml:space="preserve"> </w:t>
      </w:r>
      <w:r w:rsidRPr="00443C39">
        <w:rPr>
          <w:spacing w:val="-1"/>
          <w:sz w:val="28"/>
          <w:szCs w:val="28"/>
        </w:rPr>
        <w:t>показники</w:t>
      </w:r>
      <w:r w:rsidRPr="00443C39">
        <w:rPr>
          <w:spacing w:val="57"/>
          <w:sz w:val="28"/>
          <w:szCs w:val="28"/>
        </w:rPr>
        <w:t xml:space="preserve"> </w:t>
      </w:r>
      <w:r w:rsidRPr="00443C39">
        <w:rPr>
          <w:sz w:val="28"/>
          <w:szCs w:val="28"/>
        </w:rPr>
        <w:t>за</w:t>
      </w:r>
      <w:r w:rsidRPr="00443C39">
        <w:rPr>
          <w:spacing w:val="56"/>
          <w:sz w:val="28"/>
          <w:szCs w:val="28"/>
        </w:rPr>
        <w:t xml:space="preserve"> </w:t>
      </w:r>
      <w:r w:rsidRPr="00443C39">
        <w:rPr>
          <w:spacing w:val="-1"/>
          <w:sz w:val="28"/>
          <w:szCs w:val="28"/>
        </w:rPr>
        <w:t>бюджетними</w:t>
      </w:r>
      <w:r w:rsidRPr="00443C39">
        <w:rPr>
          <w:spacing w:val="57"/>
          <w:sz w:val="28"/>
          <w:szCs w:val="28"/>
        </w:rPr>
        <w:t xml:space="preserve"> </w:t>
      </w:r>
      <w:r w:rsidRPr="00443C39">
        <w:rPr>
          <w:spacing w:val="-1"/>
          <w:sz w:val="28"/>
          <w:szCs w:val="28"/>
        </w:rPr>
        <w:t>програмами,</w:t>
      </w:r>
      <w:r w:rsidRPr="00443C39">
        <w:rPr>
          <w:spacing w:val="57"/>
          <w:sz w:val="28"/>
          <w:szCs w:val="28"/>
        </w:rPr>
        <w:t xml:space="preserve"> </w:t>
      </w:r>
      <w:r w:rsidRPr="00443C39">
        <w:rPr>
          <w:spacing w:val="-2"/>
          <w:sz w:val="28"/>
          <w:szCs w:val="28"/>
        </w:rPr>
        <w:t>які</w:t>
      </w:r>
      <w:r w:rsidRPr="00443C39">
        <w:rPr>
          <w:spacing w:val="37"/>
          <w:sz w:val="28"/>
          <w:szCs w:val="28"/>
        </w:rPr>
        <w:t xml:space="preserve"> </w:t>
      </w:r>
      <w:r w:rsidRPr="00443C39">
        <w:rPr>
          <w:spacing w:val="-1"/>
          <w:sz w:val="28"/>
          <w:szCs w:val="28"/>
        </w:rPr>
        <w:t>забезпечують протягом</w:t>
      </w:r>
      <w:r w:rsidRPr="00443C39">
        <w:rPr>
          <w:sz w:val="28"/>
          <w:szCs w:val="28"/>
        </w:rPr>
        <w:t xml:space="preserve"> </w:t>
      </w:r>
      <w:r w:rsidRPr="00443C39">
        <w:rPr>
          <w:spacing w:val="-1"/>
          <w:sz w:val="28"/>
          <w:szCs w:val="28"/>
        </w:rPr>
        <w:t>декількох</w:t>
      </w:r>
      <w:r w:rsidRPr="00443C39">
        <w:rPr>
          <w:spacing w:val="1"/>
          <w:sz w:val="28"/>
          <w:szCs w:val="28"/>
        </w:rPr>
        <w:t xml:space="preserve"> </w:t>
      </w:r>
      <w:r w:rsidRPr="00443C39">
        <w:rPr>
          <w:spacing w:val="-1"/>
          <w:sz w:val="28"/>
          <w:szCs w:val="28"/>
        </w:rPr>
        <w:t>років</w:t>
      </w:r>
      <w:r w:rsidRPr="00443C39">
        <w:rPr>
          <w:spacing w:val="-4"/>
          <w:sz w:val="28"/>
          <w:szCs w:val="28"/>
        </w:rPr>
        <w:t xml:space="preserve"> </w:t>
      </w:r>
      <w:r w:rsidRPr="00443C39">
        <w:rPr>
          <w:spacing w:val="-1"/>
          <w:sz w:val="28"/>
          <w:szCs w:val="28"/>
        </w:rPr>
        <w:t>виконання</w:t>
      </w:r>
      <w:r w:rsidRPr="00443C39">
        <w:rPr>
          <w:sz w:val="28"/>
          <w:szCs w:val="28"/>
        </w:rPr>
        <w:t xml:space="preserve"> </w:t>
      </w:r>
      <w:r w:rsidRPr="00443C39">
        <w:rPr>
          <w:spacing w:val="-1"/>
          <w:sz w:val="28"/>
          <w:szCs w:val="28"/>
        </w:rPr>
        <w:t>інвестиційних</w:t>
      </w:r>
      <w:r w:rsidRPr="00443C39">
        <w:rPr>
          <w:spacing w:val="-3"/>
          <w:sz w:val="28"/>
          <w:szCs w:val="28"/>
        </w:rPr>
        <w:t xml:space="preserve"> </w:t>
      </w:r>
      <w:proofErr w:type="spellStart"/>
      <w:r w:rsidRPr="00443C39">
        <w:rPr>
          <w:spacing w:val="-1"/>
          <w:sz w:val="28"/>
          <w:szCs w:val="28"/>
        </w:rPr>
        <w:t>проєктів</w:t>
      </w:r>
      <w:proofErr w:type="spellEnd"/>
      <w:r w:rsidRPr="00443C39">
        <w:rPr>
          <w:spacing w:val="-1"/>
          <w:sz w:val="28"/>
          <w:szCs w:val="28"/>
        </w:rPr>
        <w:t>.</w:t>
      </w:r>
    </w:p>
    <w:p w:rsidR="00BD1A86" w:rsidRPr="00443C39" w:rsidRDefault="00BD1A86" w:rsidP="00BD1A86">
      <w:pPr>
        <w:pStyle w:val="a3"/>
        <w:kinsoku w:val="0"/>
        <w:overflowPunct w:val="0"/>
        <w:ind w:right="308" w:firstLine="566"/>
        <w:jc w:val="both"/>
        <w:rPr>
          <w:spacing w:val="-1"/>
        </w:rPr>
      </w:pPr>
      <w:r w:rsidRPr="00443C39">
        <w:rPr>
          <w:spacing w:val="-1"/>
        </w:rPr>
        <w:t>Зазначені</w:t>
      </w:r>
      <w:r w:rsidRPr="00443C39">
        <w:rPr>
          <w:spacing w:val="17"/>
        </w:rPr>
        <w:t xml:space="preserve"> </w:t>
      </w:r>
      <w:r w:rsidRPr="00443C39">
        <w:rPr>
          <w:spacing w:val="-1"/>
        </w:rPr>
        <w:t>показники</w:t>
      </w:r>
      <w:r w:rsidRPr="00443C39">
        <w:rPr>
          <w:spacing w:val="22"/>
        </w:rPr>
        <w:t xml:space="preserve"> </w:t>
      </w:r>
      <w:r w:rsidRPr="00443C39">
        <w:t>є</w:t>
      </w:r>
      <w:r w:rsidRPr="00443C39">
        <w:rPr>
          <w:spacing w:val="18"/>
        </w:rPr>
        <w:t xml:space="preserve"> </w:t>
      </w:r>
      <w:r w:rsidRPr="00443C39">
        <w:rPr>
          <w:spacing w:val="-1"/>
        </w:rPr>
        <w:t>основою</w:t>
      </w:r>
      <w:r w:rsidRPr="00443C39">
        <w:rPr>
          <w:spacing w:val="17"/>
        </w:rPr>
        <w:t xml:space="preserve"> </w:t>
      </w:r>
      <w:r w:rsidRPr="00443C39">
        <w:rPr>
          <w:spacing w:val="-1"/>
        </w:rPr>
        <w:t>для</w:t>
      </w:r>
      <w:r w:rsidRPr="00443C39">
        <w:rPr>
          <w:spacing w:val="19"/>
        </w:rPr>
        <w:t xml:space="preserve"> </w:t>
      </w:r>
      <w:r w:rsidRPr="00443C39">
        <w:rPr>
          <w:spacing w:val="-1"/>
        </w:rPr>
        <w:t>складання</w:t>
      </w:r>
      <w:r w:rsidRPr="00443C39">
        <w:rPr>
          <w:spacing w:val="19"/>
        </w:rPr>
        <w:t xml:space="preserve"> </w:t>
      </w:r>
      <w:r w:rsidRPr="00443C39">
        <w:rPr>
          <w:spacing w:val="-1"/>
        </w:rPr>
        <w:t>головними</w:t>
      </w:r>
      <w:r w:rsidRPr="00443C39">
        <w:rPr>
          <w:spacing w:val="17"/>
        </w:rPr>
        <w:t xml:space="preserve"> </w:t>
      </w:r>
      <w:r w:rsidRPr="00443C39">
        <w:rPr>
          <w:spacing w:val="-1"/>
        </w:rPr>
        <w:t>розпорядниками</w:t>
      </w:r>
      <w:r w:rsidRPr="00443C39">
        <w:rPr>
          <w:spacing w:val="31"/>
        </w:rPr>
        <w:t xml:space="preserve"> </w:t>
      </w:r>
      <w:r w:rsidRPr="00443C39">
        <w:rPr>
          <w:spacing w:val="-1"/>
        </w:rPr>
        <w:t>бюджетних</w:t>
      </w:r>
      <w:r w:rsidRPr="00443C39">
        <w:rPr>
          <w:spacing w:val="55"/>
        </w:rPr>
        <w:t xml:space="preserve"> </w:t>
      </w:r>
      <w:r w:rsidRPr="00443C39">
        <w:rPr>
          <w:spacing w:val="-1"/>
        </w:rPr>
        <w:t>коштів</w:t>
      </w:r>
      <w:r w:rsidRPr="00443C39">
        <w:rPr>
          <w:spacing w:val="52"/>
        </w:rPr>
        <w:t xml:space="preserve"> </w:t>
      </w:r>
      <w:r w:rsidRPr="00443C39">
        <w:rPr>
          <w:spacing w:val="-1"/>
        </w:rPr>
        <w:t>планів</w:t>
      </w:r>
      <w:r w:rsidRPr="00443C39">
        <w:rPr>
          <w:spacing w:val="54"/>
        </w:rPr>
        <w:t xml:space="preserve"> </w:t>
      </w:r>
      <w:r w:rsidRPr="00443C39">
        <w:rPr>
          <w:spacing w:val="-1"/>
        </w:rPr>
        <w:t>своєї</w:t>
      </w:r>
      <w:r w:rsidRPr="00443C39">
        <w:rPr>
          <w:spacing w:val="55"/>
        </w:rPr>
        <w:t xml:space="preserve"> </w:t>
      </w:r>
      <w:r w:rsidRPr="00443C39">
        <w:rPr>
          <w:spacing w:val="-1"/>
        </w:rPr>
        <w:t>діяльності,</w:t>
      </w:r>
      <w:r w:rsidRPr="00443C39">
        <w:rPr>
          <w:spacing w:val="53"/>
        </w:rPr>
        <w:t xml:space="preserve"> </w:t>
      </w:r>
      <w:r w:rsidRPr="00443C39">
        <w:rPr>
          <w:spacing w:val="-1"/>
        </w:rPr>
        <w:t>місцевих</w:t>
      </w:r>
      <w:r w:rsidRPr="00443C39">
        <w:rPr>
          <w:spacing w:val="53"/>
        </w:rPr>
        <w:t xml:space="preserve"> </w:t>
      </w:r>
      <w:r w:rsidRPr="00443C39">
        <w:rPr>
          <w:spacing w:val="-1"/>
        </w:rPr>
        <w:t>програм</w:t>
      </w:r>
      <w:r w:rsidRPr="00443C39">
        <w:rPr>
          <w:spacing w:val="54"/>
        </w:rPr>
        <w:t xml:space="preserve"> </w:t>
      </w:r>
      <w:r w:rsidRPr="00443C39">
        <w:t>та</w:t>
      </w:r>
      <w:r w:rsidRPr="00443C39">
        <w:rPr>
          <w:spacing w:val="51"/>
        </w:rPr>
        <w:t xml:space="preserve"> </w:t>
      </w:r>
      <w:r w:rsidRPr="00443C39">
        <w:rPr>
          <w:spacing w:val="-1"/>
        </w:rPr>
        <w:t>формування показників</w:t>
      </w:r>
      <w:r w:rsidRPr="00443C39">
        <w:rPr>
          <w:spacing w:val="51"/>
        </w:rPr>
        <w:t xml:space="preserve"> </w:t>
      </w:r>
      <w:proofErr w:type="spellStart"/>
      <w:r w:rsidRPr="00443C39">
        <w:rPr>
          <w:spacing w:val="-1"/>
        </w:rPr>
        <w:t>проєкту</w:t>
      </w:r>
      <w:proofErr w:type="spellEnd"/>
      <w:r w:rsidRPr="00443C39">
        <w:rPr>
          <w:spacing w:val="47"/>
        </w:rPr>
        <w:t xml:space="preserve"> </w:t>
      </w:r>
      <w:r w:rsidRPr="00443C39">
        <w:rPr>
          <w:spacing w:val="-1"/>
        </w:rPr>
        <w:t>бюджету</w:t>
      </w:r>
      <w:r w:rsidRPr="00443C39">
        <w:rPr>
          <w:spacing w:val="48"/>
        </w:rPr>
        <w:t xml:space="preserve"> </w:t>
      </w:r>
      <w:r w:rsidRPr="00443C39">
        <w:rPr>
          <w:spacing w:val="-1"/>
        </w:rPr>
        <w:t>селищної територіальної</w:t>
      </w:r>
      <w:r w:rsidRPr="00443C39">
        <w:rPr>
          <w:spacing w:val="47"/>
        </w:rPr>
        <w:t xml:space="preserve"> </w:t>
      </w:r>
      <w:r w:rsidRPr="00443C39">
        <w:rPr>
          <w:spacing w:val="-2"/>
        </w:rPr>
        <w:t>громади</w:t>
      </w:r>
      <w:r w:rsidRPr="00443C39">
        <w:rPr>
          <w:spacing w:val="47"/>
        </w:rPr>
        <w:t xml:space="preserve"> </w:t>
      </w:r>
      <w:r w:rsidRPr="00443C39">
        <w:rPr>
          <w:spacing w:val="-1"/>
        </w:rPr>
        <w:t>на</w:t>
      </w:r>
      <w:r w:rsidRPr="00443C39">
        <w:rPr>
          <w:spacing w:val="44"/>
        </w:rPr>
        <w:t xml:space="preserve"> </w:t>
      </w:r>
      <w:r w:rsidRPr="00443C39">
        <w:rPr>
          <w:spacing w:val="-1"/>
        </w:rPr>
        <w:t>202</w:t>
      </w:r>
      <w:r>
        <w:rPr>
          <w:spacing w:val="-1"/>
        </w:rPr>
        <w:t>6</w:t>
      </w:r>
      <w:r w:rsidRPr="00443C39">
        <w:rPr>
          <w:spacing w:val="45"/>
        </w:rPr>
        <w:t xml:space="preserve"> </w:t>
      </w:r>
      <w:r w:rsidRPr="00443C39">
        <w:rPr>
          <w:spacing w:val="-1"/>
        </w:rPr>
        <w:t>рік.</w:t>
      </w:r>
      <w:r w:rsidRPr="00443C39">
        <w:rPr>
          <w:spacing w:val="59"/>
        </w:rPr>
        <w:t xml:space="preserve"> </w:t>
      </w:r>
      <w:r w:rsidRPr="00443C39">
        <w:rPr>
          <w:spacing w:val="-1"/>
        </w:rPr>
        <w:t>Формування</w:t>
      </w:r>
      <w:r w:rsidRPr="00443C39">
        <w:rPr>
          <w:spacing w:val="23"/>
        </w:rPr>
        <w:t xml:space="preserve"> </w:t>
      </w:r>
      <w:proofErr w:type="spellStart"/>
      <w:r w:rsidRPr="00443C39">
        <w:rPr>
          <w:spacing w:val="-1"/>
        </w:rPr>
        <w:t>проєкту</w:t>
      </w:r>
      <w:proofErr w:type="spellEnd"/>
      <w:r w:rsidRPr="00443C39">
        <w:rPr>
          <w:spacing w:val="18"/>
        </w:rPr>
        <w:t xml:space="preserve"> </w:t>
      </w:r>
      <w:r w:rsidRPr="00443C39">
        <w:rPr>
          <w:spacing w:val="-1"/>
        </w:rPr>
        <w:t>бюджету</w:t>
      </w:r>
      <w:r w:rsidRPr="00443C39">
        <w:rPr>
          <w:spacing w:val="19"/>
        </w:rPr>
        <w:t xml:space="preserve"> </w:t>
      </w:r>
      <w:r w:rsidRPr="00443C39">
        <w:t>на</w:t>
      </w:r>
      <w:r w:rsidRPr="00443C39">
        <w:rPr>
          <w:spacing w:val="22"/>
        </w:rPr>
        <w:t xml:space="preserve"> </w:t>
      </w:r>
      <w:r w:rsidRPr="00443C39">
        <w:rPr>
          <w:spacing w:val="-1"/>
        </w:rPr>
        <w:t>відповідний</w:t>
      </w:r>
      <w:r w:rsidRPr="00443C39">
        <w:rPr>
          <w:spacing w:val="20"/>
        </w:rPr>
        <w:t xml:space="preserve"> </w:t>
      </w:r>
      <w:r w:rsidRPr="00443C39">
        <w:rPr>
          <w:spacing w:val="-1"/>
        </w:rPr>
        <w:t>рік</w:t>
      </w:r>
      <w:r w:rsidRPr="00443C39">
        <w:rPr>
          <w:spacing w:val="22"/>
        </w:rPr>
        <w:t xml:space="preserve"> </w:t>
      </w:r>
      <w:r w:rsidRPr="00443C39">
        <w:rPr>
          <w:spacing w:val="-1"/>
        </w:rPr>
        <w:t>здійснюватиметься</w:t>
      </w:r>
      <w:r w:rsidRPr="00443C39">
        <w:rPr>
          <w:spacing w:val="23"/>
        </w:rPr>
        <w:t xml:space="preserve"> </w:t>
      </w:r>
      <w:r w:rsidRPr="00443C39">
        <w:t>з</w:t>
      </w:r>
      <w:r w:rsidRPr="00443C39">
        <w:rPr>
          <w:spacing w:val="55"/>
        </w:rPr>
        <w:t xml:space="preserve"> </w:t>
      </w:r>
      <w:r w:rsidRPr="00443C39">
        <w:rPr>
          <w:spacing w:val="-1"/>
        </w:rPr>
        <w:t>урахуванням</w:t>
      </w:r>
      <w:r w:rsidRPr="00443C39">
        <w:rPr>
          <w:spacing w:val="18"/>
        </w:rPr>
        <w:t xml:space="preserve"> </w:t>
      </w:r>
      <w:r w:rsidRPr="00443C39">
        <w:rPr>
          <w:spacing w:val="-1"/>
        </w:rPr>
        <w:t>змін</w:t>
      </w:r>
      <w:r w:rsidRPr="00443C39">
        <w:rPr>
          <w:spacing w:val="19"/>
        </w:rPr>
        <w:t xml:space="preserve"> </w:t>
      </w:r>
      <w:r w:rsidRPr="00443C39">
        <w:rPr>
          <w:spacing w:val="-1"/>
        </w:rPr>
        <w:t>основних</w:t>
      </w:r>
      <w:r w:rsidRPr="00443C39">
        <w:rPr>
          <w:spacing w:val="17"/>
        </w:rPr>
        <w:t xml:space="preserve"> </w:t>
      </w:r>
      <w:r w:rsidRPr="00443C39">
        <w:rPr>
          <w:spacing w:val="-1"/>
        </w:rPr>
        <w:t>прогнозних</w:t>
      </w:r>
      <w:r w:rsidRPr="00443C39">
        <w:rPr>
          <w:spacing w:val="19"/>
        </w:rPr>
        <w:t xml:space="preserve"> </w:t>
      </w:r>
      <w:r w:rsidRPr="00443C39">
        <w:rPr>
          <w:spacing w:val="-1"/>
        </w:rPr>
        <w:t>показників</w:t>
      </w:r>
      <w:r w:rsidRPr="00443C39">
        <w:rPr>
          <w:spacing w:val="17"/>
        </w:rPr>
        <w:t xml:space="preserve"> </w:t>
      </w:r>
      <w:r w:rsidRPr="00443C39">
        <w:rPr>
          <w:spacing w:val="-2"/>
        </w:rPr>
        <w:t>економічного</w:t>
      </w:r>
      <w:r w:rsidRPr="00443C39">
        <w:rPr>
          <w:spacing w:val="17"/>
        </w:rPr>
        <w:t xml:space="preserve"> </w:t>
      </w:r>
      <w:r w:rsidRPr="00443C39">
        <w:t>і</w:t>
      </w:r>
      <w:r w:rsidRPr="00443C39">
        <w:rPr>
          <w:spacing w:val="19"/>
        </w:rPr>
        <w:t xml:space="preserve"> </w:t>
      </w:r>
      <w:r w:rsidRPr="00443C39">
        <w:rPr>
          <w:spacing w:val="-1"/>
        </w:rPr>
        <w:t>соціального</w:t>
      </w:r>
      <w:r w:rsidRPr="00443C39">
        <w:rPr>
          <w:spacing w:val="49"/>
        </w:rPr>
        <w:t xml:space="preserve"> </w:t>
      </w:r>
      <w:r w:rsidRPr="00443C39">
        <w:rPr>
          <w:spacing w:val="-1"/>
        </w:rPr>
        <w:t>розвитку</w:t>
      </w:r>
      <w:r w:rsidRPr="00443C39">
        <w:rPr>
          <w:spacing w:val="-4"/>
        </w:rPr>
        <w:t xml:space="preserve"> </w:t>
      </w:r>
      <w:r w:rsidRPr="00443C39">
        <w:t>громади,</w:t>
      </w:r>
      <w:r w:rsidRPr="00443C39">
        <w:rPr>
          <w:spacing w:val="-1"/>
        </w:rPr>
        <w:t xml:space="preserve"> </w:t>
      </w:r>
      <w:r w:rsidRPr="00443C39">
        <w:t xml:space="preserve">а </w:t>
      </w:r>
      <w:r w:rsidRPr="00443C39">
        <w:rPr>
          <w:spacing w:val="-1"/>
        </w:rPr>
        <w:t>також</w:t>
      </w:r>
      <w:r w:rsidRPr="00443C39">
        <w:t xml:space="preserve"> </w:t>
      </w:r>
      <w:r w:rsidRPr="00443C39">
        <w:rPr>
          <w:spacing w:val="-1"/>
        </w:rPr>
        <w:t>змін</w:t>
      </w:r>
      <w:r w:rsidRPr="00443C39">
        <w:t xml:space="preserve"> у</w:t>
      </w:r>
      <w:r w:rsidRPr="00443C39">
        <w:rPr>
          <w:spacing w:val="-4"/>
        </w:rPr>
        <w:t xml:space="preserve"> </w:t>
      </w:r>
      <w:r w:rsidRPr="00443C39">
        <w:rPr>
          <w:spacing w:val="-1"/>
        </w:rPr>
        <w:t>нормативно-правовій</w:t>
      </w:r>
      <w:r w:rsidRPr="00443C39">
        <w:rPr>
          <w:spacing w:val="-3"/>
        </w:rPr>
        <w:t xml:space="preserve"> </w:t>
      </w:r>
      <w:r w:rsidRPr="00443C39">
        <w:rPr>
          <w:spacing w:val="-1"/>
        </w:rPr>
        <w:t>базі.</w:t>
      </w:r>
    </w:p>
    <w:p w:rsidR="00BD1A86" w:rsidRPr="00443C39" w:rsidRDefault="00BD1A86" w:rsidP="00BD1A86">
      <w:pPr>
        <w:pStyle w:val="a3"/>
        <w:kinsoku w:val="0"/>
        <w:overflowPunct w:val="0"/>
        <w:ind w:right="102" w:firstLine="566"/>
        <w:jc w:val="both"/>
        <w:rPr>
          <w:spacing w:val="-1"/>
        </w:rPr>
      </w:pPr>
      <w:r w:rsidRPr="00443C39">
        <w:rPr>
          <w:spacing w:val="-1"/>
        </w:rPr>
        <w:t>Обсяг</w:t>
      </w:r>
      <w:r w:rsidRPr="00443C39">
        <w:rPr>
          <w:spacing w:val="16"/>
        </w:rPr>
        <w:t xml:space="preserve"> </w:t>
      </w:r>
      <w:r w:rsidRPr="00443C39">
        <w:rPr>
          <w:spacing w:val="-1"/>
        </w:rPr>
        <w:t>ресурсу</w:t>
      </w:r>
      <w:r w:rsidRPr="00443C39">
        <w:rPr>
          <w:spacing w:val="15"/>
        </w:rPr>
        <w:t xml:space="preserve"> </w:t>
      </w:r>
      <w:r w:rsidRPr="00443C39">
        <w:rPr>
          <w:spacing w:val="-1"/>
        </w:rPr>
        <w:t>бюджету</w:t>
      </w:r>
      <w:r w:rsidRPr="00443C39">
        <w:rPr>
          <w:spacing w:val="15"/>
        </w:rPr>
        <w:t xml:space="preserve"> </w:t>
      </w:r>
      <w:proofErr w:type="spellStart"/>
      <w:r w:rsidRPr="00443C39">
        <w:rPr>
          <w:spacing w:val="-1"/>
        </w:rPr>
        <w:t>Лисянської</w:t>
      </w:r>
      <w:proofErr w:type="spellEnd"/>
      <w:r w:rsidRPr="00443C39">
        <w:rPr>
          <w:spacing w:val="-1"/>
        </w:rPr>
        <w:t xml:space="preserve"> селищної</w:t>
      </w:r>
      <w:r w:rsidRPr="00443C39">
        <w:rPr>
          <w:spacing w:val="19"/>
        </w:rPr>
        <w:t xml:space="preserve"> </w:t>
      </w:r>
      <w:r w:rsidRPr="00443C39">
        <w:rPr>
          <w:spacing w:val="-2"/>
        </w:rPr>
        <w:t>територіальної</w:t>
      </w:r>
      <w:r w:rsidRPr="00443C39">
        <w:rPr>
          <w:spacing w:val="19"/>
        </w:rPr>
        <w:t xml:space="preserve"> </w:t>
      </w:r>
      <w:r w:rsidRPr="00443C39">
        <w:rPr>
          <w:spacing w:val="-1"/>
        </w:rPr>
        <w:t>громади</w:t>
      </w:r>
      <w:r w:rsidRPr="00443C39">
        <w:rPr>
          <w:spacing w:val="19"/>
        </w:rPr>
        <w:t xml:space="preserve"> </w:t>
      </w:r>
      <w:r w:rsidRPr="00443C39">
        <w:rPr>
          <w:spacing w:val="-1"/>
        </w:rPr>
        <w:t>на</w:t>
      </w:r>
      <w:r w:rsidRPr="00443C39">
        <w:rPr>
          <w:spacing w:val="65"/>
        </w:rPr>
        <w:t xml:space="preserve"> </w:t>
      </w:r>
      <w:r w:rsidRPr="00443C39">
        <w:rPr>
          <w:spacing w:val="-1"/>
        </w:rPr>
        <w:t>202</w:t>
      </w:r>
      <w:r>
        <w:rPr>
          <w:spacing w:val="-1"/>
        </w:rPr>
        <w:t>6</w:t>
      </w:r>
      <w:r w:rsidRPr="00443C39">
        <w:rPr>
          <w:spacing w:val="-1"/>
        </w:rPr>
        <w:t>-202</w:t>
      </w:r>
      <w:r>
        <w:rPr>
          <w:spacing w:val="-1"/>
        </w:rPr>
        <w:t>8</w:t>
      </w:r>
      <w:r w:rsidRPr="00443C39">
        <w:rPr>
          <w:spacing w:val="58"/>
        </w:rPr>
        <w:t xml:space="preserve"> </w:t>
      </w:r>
      <w:r w:rsidRPr="00443C39">
        <w:rPr>
          <w:spacing w:val="-1"/>
        </w:rPr>
        <w:t>роки</w:t>
      </w:r>
      <w:r w:rsidRPr="00443C39">
        <w:rPr>
          <w:spacing w:val="60"/>
        </w:rPr>
        <w:t xml:space="preserve"> </w:t>
      </w:r>
      <w:r w:rsidRPr="00443C39">
        <w:rPr>
          <w:spacing w:val="-1"/>
        </w:rPr>
        <w:t>прогнозується</w:t>
      </w:r>
      <w:r w:rsidRPr="00443C39">
        <w:rPr>
          <w:spacing w:val="60"/>
        </w:rPr>
        <w:t xml:space="preserve"> </w:t>
      </w:r>
      <w:r w:rsidRPr="00443C39">
        <w:t>в</w:t>
      </w:r>
      <w:r w:rsidRPr="00443C39">
        <w:rPr>
          <w:spacing w:val="58"/>
        </w:rPr>
        <w:t xml:space="preserve"> </w:t>
      </w:r>
      <w:r w:rsidRPr="00131873">
        <w:rPr>
          <w:spacing w:val="-1"/>
        </w:rPr>
        <w:t>обсягах</w:t>
      </w:r>
      <w:r w:rsidRPr="00131873">
        <w:rPr>
          <w:spacing w:val="62"/>
        </w:rPr>
        <w:t xml:space="preserve"> </w:t>
      </w:r>
      <w:r w:rsidRPr="00131873">
        <w:t>163 630,5 тис.</w:t>
      </w:r>
      <w:r w:rsidRPr="00131873">
        <w:rPr>
          <w:spacing w:val="61"/>
        </w:rPr>
        <w:t xml:space="preserve"> </w:t>
      </w:r>
      <w:r w:rsidRPr="00131873">
        <w:rPr>
          <w:spacing w:val="-2"/>
        </w:rPr>
        <w:t>грн,</w:t>
      </w:r>
      <w:r w:rsidRPr="00131873">
        <w:rPr>
          <w:spacing w:val="58"/>
        </w:rPr>
        <w:t xml:space="preserve"> </w:t>
      </w:r>
      <w:r w:rsidRPr="00131873">
        <w:t>176 574,5 тис.</w:t>
      </w:r>
      <w:r w:rsidRPr="00131873">
        <w:rPr>
          <w:spacing w:val="60"/>
        </w:rPr>
        <w:t xml:space="preserve"> </w:t>
      </w:r>
      <w:r w:rsidRPr="00131873">
        <w:rPr>
          <w:spacing w:val="-1"/>
        </w:rPr>
        <w:t>грн</w:t>
      </w:r>
      <w:r w:rsidRPr="00131873">
        <w:rPr>
          <w:spacing w:val="57"/>
        </w:rPr>
        <w:t xml:space="preserve"> </w:t>
      </w:r>
      <w:r w:rsidRPr="00131873">
        <w:t>та</w:t>
      </w:r>
      <w:r w:rsidRPr="00131873">
        <w:rPr>
          <w:spacing w:val="31"/>
        </w:rPr>
        <w:t xml:space="preserve"> </w:t>
      </w:r>
      <w:r w:rsidRPr="00131873">
        <w:t>189 485,9 тис</w:t>
      </w:r>
      <w:r w:rsidRPr="00131873">
        <w:rPr>
          <w:spacing w:val="31"/>
        </w:rPr>
        <w:t>.</w:t>
      </w:r>
      <w:r w:rsidRPr="00443C39">
        <w:rPr>
          <w:spacing w:val="43"/>
        </w:rPr>
        <w:t xml:space="preserve"> </w:t>
      </w:r>
      <w:r w:rsidRPr="00443C39">
        <w:rPr>
          <w:spacing w:val="-2"/>
        </w:rPr>
        <w:t>грн</w:t>
      </w:r>
      <w:r w:rsidRPr="00443C39">
        <w:rPr>
          <w:spacing w:val="43"/>
        </w:rPr>
        <w:t xml:space="preserve"> </w:t>
      </w:r>
      <w:r w:rsidRPr="00443C39">
        <w:rPr>
          <w:spacing w:val="-1"/>
        </w:rPr>
        <w:t>відповідно.</w:t>
      </w:r>
      <w:r w:rsidRPr="00443C39">
        <w:rPr>
          <w:spacing w:val="42"/>
        </w:rPr>
        <w:t xml:space="preserve"> </w:t>
      </w:r>
      <w:r w:rsidRPr="00443C39">
        <w:t>У</w:t>
      </w:r>
      <w:r w:rsidRPr="00443C39">
        <w:rPr>
          <w:spacing w:val="42"/>
        </w:rPr>
        <w:t xml:space="preserve"> </w:t>
      </w:r>
      <w:r w:rsidRPr="00443C39">
        <w:rPr>
          <w:spacing w:val="-1"/>
        </w:rPr>
        <w:t>співставних</w:t>
      </w:r>
      <w:r w:rsidRPr="00443C39">
        <w:rPr>
          <w:spacing w:val="43"/>
        </w:rPr>
        <w:t xml:space="preserve"> </w:t>
      </w:r>
      <w:r w:rsidRPr="00443C39">
        <w:rPr>
          <w:spacing w:val="-1"/>
        </w:rPr>
        <w:t>умовах</w:t>
      </w:r>
      <w:r w:rsidRPr="00443C39">
        <w:rPr>
          <w:spacing w:val="43"/>
        </w:rPr>
        <w:t xml:space="preserve"> </w:t>
      </w:r>
      <w:r w:rsidRPr="00443C39">
        <w:rPr>
          <w:spacing w:val="-1"/>
        </w:rPr>
        <w:t>середньорічний</w:t>
      </w:r>
      <w:r w:rsidRPr="00443C39">
        <w:rPr>
          <w:spacing w:val="43"/>
        </w:rPr>
        <w:t xml:space="preserve"> </w:t>
      </w:r>
      <w:r w:rsidRPr="00443C39">
        <w:rPr>
          <w:spacing w:val="-1"/>
        </w:rPr>
        <w:t>темп</w:t>
      </w:r>
      <w:r w:rsidRPr="00443C39">
        <w:rPr>
          <w:spacing w:val="40"/>
        </w:rPr>
        <w:t xml:space="preserve"> </w:t>
      </w:r>
      <w:r w:rsidRPr="00443C39">
        <w:t>росту</w:t>
      </w:r>
      <w:r w:rsidRPr="00443C39">
        <w:rPr>
          <w:spacing w:val="25"/>
        </w:rPr>
        <w:t xml:space="preserve"> </w:t>
      </w:r>
      <w:r w:rsidRPr="00443C39">
        <w:rPr>
          <w:spacing w:val="-1"/>
        </w:rPr>
        <w:t>надходжень</w:t>
      </w:r>
      <w:r w:rsidRPr="00443C39">
        <w:rPr>
          <w:spacing w:val="5"/>
        </w:rPr>
        <w:t xml:space="preserve"> </w:t>
      </w:r>
      <w:r w:rsidRPr="00443C39">
        <w:t>та</w:t>
      </w:r>
      <w:r w:rsidRPr="00443C39">
        <w:rPr>
          <w:spacing w:val="6"/>
        </w:rPr>
        <w:t xml:space="preserve"> </w:t>
      </w:r>
      <w:r w:rsidRPr="00443C39">
        <w:rPr>
          <w:spacing w:val="-1"/>
        </w:rPr>
        <w:t>витрат</w:t>
      </w:r>
      <w:r w:rsidRPr="00443C39">
        <w:rPr>
          <w:spacing w:val="6"/>
        </w:rPr>
        <w:t xml:space="preserve"> </w:t>
      </w:r>
      <w:r w:rsidRPr="00443C39">
        <w:t>складає</w:t>
      </w:r>
      <w:r w:rsidRPr="00443C39">
        <w:rPr>
          <w:spacing w:val="3"/>
        </w:rPr>
        <w:t xml:space="preserve"> </w:t>
      </w:r>
      <w:r w:rsidRPr="00131873">
        <w:t>7,6</w:t>
      </w:r>
      <w:r w:rsidRPr="00131873">
        <w:rPr>
          <w:spacing w:val="7"/>
        </w:rPr>
        <w:t xml:space="preserve"> </w:t>
      </w:r>
      <w:r w:rsidRPr="00131873">
        <w:rPr>
          <w:spacing w:val="-1"/>
        </w:rPr>
        <w:t>%.</w:t>
      </w:r>
      <w:r w:rsidRPr="00443C39">
        <w:rPr>
          <w:spacing w:val="5"/>
        </w:rPr>
        <w:t xml:space="preserve"> </w:t>
      </w:r>
      <w:r w:rsidRPr="00443C39">
        <w:rPr>
          <w:spacing w:val="-1"/>
        </w:rPr>
        <w:t>Загальні</w:t>
      </w:r>
      <w:r w:rsidRPr="00443C39">
        <w:rPr>
          <w:spacing w:val="7"/>
        </w:rPr>
        <w:t xml:space="preserve"> </w:t>
      </w:r>
      <w:r w:rsidRPr="00443C39">
        <w:rPr>
          <w:spacing w:val="-1"/>
        </w:rPr>
        <w:t>показники</w:t>
      </w:r>
      <w:r w:rsidRPr="00443C39">
        <w:rPr>
          <w:spacing w:val="7"/>
        </w:rPr>
        <w:t xml:space="preserve"> </w:t>
      </w:r>
      <w:r w:rsidRPr="00443C39">
        <w:rPr>
          <w:spacing w:val="-1"/>
        </w:rPr>
        <w:t>надходжень</w:t>
      </w:r>
      <w:r w:rsidRPr="00443C39">
        <w:rPr>
          <w:spacing w:val="11"/>
        </w:rPr>
        <w:t xml:space="preserve"> </w:t>
      </w:r>
      <w:r w:rsidRPr="00443C39">
        <w:t>до</w:t>
      </w:r>
      <w:r w:rsidRPr="00443C39">
        <w:rPr>
          <w:spacing w:val="4"/>
        </w:rPr>
        <w:t xml:space="preserve"> </w:t>
      </w:r>
      <w:r w:rsidRPr="00443C39">
        <w:rPr>
          <w:spacing w:val="-1"/>
        </w:rPr>
        <w:t>бюджету</w:t>
      </w:r>
      <w:r w:rsidRPr="00443C39">
        <w:rPr>
          <w:spacing w:val="39"/>
        </w:rPr>
        <w:t xml:space="preserve"> </w:t>
      </w:r>
      <w:r w:rsidRPr="00443C39">
        <w:t>та</w:t>
      </w:r>
      <w:r w:rsidRPr="00443C39">
        <w:rPr>
          <w:spacing w:val="3"/>
        </w:rPr>
        <w:t xml:space="preserve"> </w:t>
      </w:r>
      <w:r w:rsidRPr="00443C39">
        <w:rPr>
          <w:spacing w:val="-1"/>
        </w:rPr>
        <w:t>граничні</w:t>
      </w:r>
      <w:r w:rsidRPr="00443C39">
        <w:rPr>
          <w:spacing w:val="4"/>
        </w:rPr>
        <w:t xml:space="preserve"> </w:t>
      </w:r>
      <w:r w:rsidRPr="00443C39">
        <w:rPr>
          <w:spacing w:val="-1"/>
        </w:rPr>
        <w:t>показники</w:t>
      </w:r>
      <w:r w:rsidRPr="00443C39">
        <w:rPr>
          <w:spacing w:val="4"/>
        </w:rPr>
        <w:t xml:space="preserve"> </w:t>
      </w:r>
      <w:r w:rsidRPr="00443C39">
        <w:rPr>
          <w:spacing w:val="-1"/>
        </w:rPr>
        <w:t>видатків</w:t>
      </w:r>
      <w:r w:rsidRPr="00443C39">
        <w:rPr>
          <w:spacing w:val="3"/>
        </w:rPr>
        <w:t xml:space="preserve"> </w:t>
      </w:r>
      <w:r w:rsidRPr="00443C39">
        <w:rPr>
          <w:spacing w:val="-1"/>
        </w:rPr>
        <w:t>бюджету</w:t>
      </w:r>
      <w:r w:rsidRPr="00443C39">
        <w:t xml:space="preserve"> та</w:t>
      </w:r>
      <w:r w:rsidRPr="00443C39">
        <w:rPr>
          <w:spacing w:val="3"/>
        </w:rPr>
        <w:t xml:space="preserve"> </w:t>
      </w:r>
      <w:r w:rsidRPr="00443C39">
        <w:rPr>
          <w:spacing w:val="-1"/>
        </w:rPr>
        <w:t>надання</w:t>
      </w:r>
      <w:r w:rsidRPr="00443C39">
        <w:rPr>
          <w:spacing w:val="4"/>
        </w:rPr>
        <w:t xml:space="preserve"> </w:t>
      </w:r>
      <w:r w:rsidRPr="00443C39">
        <w:rPr>
          <w:spacing w:val="-1"/>
        </w:rPr>
        <w:t>кредитів</w:t>
      </w:r>
      <w:r w:rsidRPr="00443C39">
        <w:rPr>
          <w:spacing w:val="3"/>
        </w:rPr>
        <w:t xml:space="preserve"> </w:t>
      </w:r>
      <w:r w:rsidRPr="00443C39">
        <w:t>з</w:t>
      </w:r>
      <w:r w:rsidRPr="00443C39">
        <w:rPr>
          <w:spacing w:val="3"/>
        </w:rPr>
        <w:t xml:space="preserve"> </w:t>
      </w:r>
      <w:r w:rsidRPr="00443C39">
        <w:rPr>
          <w:spacing w:val="-1"/>
        </w:rPr>
        <w:t>бюджету</w:t>
      </w:r>
      <w:r w:rsidRPr="00443C39">
        <w:t xml:space="preserve"> у</w:t>
      </w:r>
      <w:r w:rsidRPr="00443C39">
        <w:rPr>
          <w:spacing w:val="29"/>
        </w:rPr>
        <w:t xml:space="preserve"> </w:t>
      </w:r>
      <w:r w:rsidRPr="00443C39">
        <w:rPr>
          <w:spacing w:val="-1"/>
        </w:rPr>
        <w:t>розрізі</w:t>
      </w:r>
      <w:r w:rsidRPr="00443C39">
        <w:rPr>
          <w:spacing w:val="16"/>
        </w:rPr>
        <w:t xml:space="preserve"> </w:t>
      </w:r>
      <w:r w:rsidRPr="00443C39">
        <w:rPr>
          <w:spacing w:val="-1"/>
        </w:rPr>
        <w:t>років</w:t>
      </w:r>
      <w:r w:rsidRPr="00443C39">
        <w:rPr>
          <w:spacing w:val="17"/>
        </w:rPr>
        <w:t xml:space="preserve"> </w:t>
      </w:r>
      <w:r w:rsidRPr="00443C39">
        <w:rPr>
          <w:spacing w:val="-1"/>
        </w:rPr>
        <w:t>середньострокового</w:t>
      </w:r>
      <w:r w:rsidRPr="00443C39">
        <w:rPr>
          <w:spacing w:val="16"/>
        </w:rPr>
        <w:t xml:space="preserve"> </w:t>
      </w:r>
      <w:r w:rsidRPr="00443C39">
        <w:rPr>
          <w:spacing w:val="-1"/>
        </w:rPr>
        <w:t>періоду</w:t>
      </w:r>
      <w:r w:rsidRPr="00443C39">
        <w:rPr>
          <w:spacing w:val="14"/>
        </w:rPr>
        <w:t xml:space="preserve"> </w:t>
      </w:r>
      <w:r w:rsidRPr="00443C39">
        <w:rPr>
          <w:spacing w:val="-1"/>
        </w:rPr>
        <w:t>наведені</w:t>
      </w:r>
      <w:r w:rsidRPr="00443C39">
        <w:rPr>
          <w:spacing w:val="16"/>
        </w:rPr>
        <w:t xml:space="preserve"> </w:t>
      </w:r>
      <w:r w:rsidRPr="00443C39">
        <w:t>у</w:t>
      </w:r>
      <w:r w:rsidRPr="00443C39">
        <w:rPr>
          <w:spacing w:val="14"/>
        </w:rPr>
        <w:t xml:space="preserve"> </w:t>
      </w:r>
      <w:r w:rsidRPr="00443C39">
        <w:rPr>
          <w:spacing w:val="-1"/>
        </w:rPr>
        <w:t>додатку</w:t>
      </w:r>
      <w:r w:rsidRPr="00443C39">
        <w:rPr>
          <w:spacing w:val="14"/>
        </w:rPr>
        <w:t xml:space="preserve"> </w:t>
      </w:r>
      <w:r w:rsidRPr="00443C39">
        <w:t>1</w:t>
      </w:r>
      <w:r w:rsidRPr="00443C39">
        <w:rPr>
          <w:spacing w:val="16"/>
        </w:rPr>
        <w:t xml:space="preserve"> </w:t>
      </w:r>
      <w:r w:rsidRPr="00443C39">
        <w:rPr>
          <w:spacing w:val="-1"/>
        </w:rPr>
        <w:t>до</w:t>
      </w:r>
      <w:r w:rsidRPr="00443C39">
        <w:rPr>
          <w:spacing w:val="16"/>
        </w:rPr>
        <w:t xml:space="preserve"> </w:t>
      </w:r>
      <w:proofErr w:type="spellStart"/>
      <w:r w:rsidRPr="00443C39">
        <w:rPr>
          <w:spacing w:val="-1"/>
        </w:rPr>
        <w:t>проєкту</w:t>
      </w:r>
      <w:proofErr w:type="spellEnd"/>
      <w:r w:rsidRPr="00443C39">
        <w:rPr>
          <w:spacing w:val="33"/>
        </w:rPr>
        <w:t xml:space="preserve"> </w:t>
      </w:r>
      <w:r w:rsidRPr="00443C39">
        <w:rPr>
          <w:spacing w:val="-1"/>
        </w:rPr>
        <w:t>прогнозу</w:t>
      </w:r>
      <w:r w:rsidRPr="00443C39">
        <w:rPr>
          <w:spacing w:val="-4"/>
        </w:rPr>
        <w:t xml:space="preserve"> </w:t>
      </w:r>
      <w:r w:rsidRPr="00443C39">
        <w:rPr>
          <w:spacing w:val="-1"/>
        </w:rPr>
        <w:t>бюджету.</w:t>
      </w:r>
    </w:p>
    <w:p w:rsidR="00BD1A86" w:rsidRPr="00443C39" w:rsidRDefault="00BD1A86" w:rsidP="00BD1A86">
      <w:pPr>
        <w:pStyle w:val="a3"/>
        <w:kinsoku w:val="0"/>
        <w:overflowPunct w:val="0"/>
        <w:spacing w:before="4"/>
      </w:pPr>
    </w:p>
    <w:p w:rsidR="00BD1A86" w:rsidRPr="00443C39" w:rsidRDefault="00BD1A86" w:rsidP="00BD1A86">
      <w:pPr>
        <w:pStyle w:val="10"/>
        <w:kinsoku w:val="0"/>
        <w:overflowPunct w:val="0"/>
        <w:spacing w:line="321" w:lineRule="exact"/>
        <w:rPr>
          <w:spacing w:val="-1"/>
        </w:rPr>
      </w:pPr>
      <w:r w:rsidRPr="00443C39">
        <w:rPr>
          <w:spacing w:val="-1"/>
        </w:rPr>
        <w:t>ІV. Показники доходів</w:t>
      </w:r>
      <w:r w:rsidRPr="00443C39">
        <w:rPr>
          <w:spacing w:val="-3"/>
        </w:rPr>
        <w:t xml:space="preserve"> </w:t>
      </w:r>
      <w:r w:rsidRPr="00443C39">
        <w:rPr>
          <w:spacing w:val="-1"/>
        </w:rPr>
        <w:t>бюджету</w:t>
      </w:r>
    </w:p>
    <w:p w:rsidR="00BD1A86" w:rsidRPr="00443C39" w:rsidRDefault="00BD1A86" w:rsidP="00BD1A86">
      <w:pPr>
        <w:pStyle w:val="10"/>
        <w:kinsoku w:val="0"/>
        <w:overflowPunct w:val="0"/>
        <w:spacing w:line="321" w:lineRule="exact"/>
        <w:rPr>
          <w:b/>
          <w:bCs/>
        </w:rPr>
      </w:pPr>
    </w:p>
    <w:p w:rsidR="00BD1A86" w:rsidRPr="00443C39" w:rsidRDefault="00BD1A86" w:rsidP="00BD1A86">
      <w:pPr>
        <w:pStyle w:val="a3"/>
        <w:kinsoku w:val="0"/>
        <w:overflowPunct w:val="0"/>
        <w:ind w:right="106" w:firstLine="566"/>
        <w:jc w:val="both"/>
        <w:rPr>
          <w:spacing w:val="-2"/>
        </w:rPr>
      </w:pPr>
      <w:r w:rsidRPr="00443C39">
        <w:rPr>
          <w:spacing w:val="-1"/>
        </w:rPr>
        <w:t>Прогноз</w:t>
      </w:r>
      <w:r w:rsidRPr="00443C39">
        <w:rPr>
          <w:spacing w:val="15"/>
        </w:rPr>
        <w:t xml:space="preserve"> </w:t>
      </w:r>
      <w:r w:rsidRPr="00443C39">
        <w:rPr>
          <w:spacing w:val="-2"/>
        </w:rPr>
        <w:t>дохідної</w:t>
      </w:r>
      <w:r w:rsidRPr="00443C39">
        <w:rPr>
          <w:spacing w:val="16"/>
        </w:rPr>
        <w:t xml:space="preserve"> </w:t>
      </w:r>
      <w:r w:rsidRPr="00443C39">
        <w:rPr>
          <w:spacing w:val="-1"/>
        </w:rPr>
        <w:t>частини</w:t>
      </w:r>
      <w:r w:rsidRPr="00443C39">
        <w:rPr>
          <w:spacing w:val="16"/>
        </w:rPr>
        <w:t xml:space="preserve"> </w:t>
      </w:r>
      <w:r w:rsidRPr="00443C39">
        <w:rPr>
          <w:spacing w:val="-1"/>
        </w:rPr>
        <w:t>бюджету</w:t>
      </w:r>
      <w:r w:rsidRPr="00443C39">
        <w:rPr>
          <w:spacing w:val="14"/>
        </w:rPr>
        <w:t xml:space="preserve"> </w:t>
      </w:r>
      <w:r w:rsidRPr="00443C39">
        <w:rPr>
          <w:spacing w:val="-1"/>
        </w:rPr>
        <w:t>громади</w:t>
      </w:r>
      <w:r w:rsidRPr="00443C39">
        <w:rPr>
          <w:spacing w:val="16"/>
        </w:rPr>
        <w:t xml:space="preserve"> </w:t>
      </w:r>
      <w:r w:rsidRPr="00443C39">
        <w:rPr>
          <w:spacing w:val="-1"/>
        </w:rPr>
        <w:t>розроблено</w:t>
      </w:r>
      <w:r w:rsidRPr="00443C39">
        <w:rPr>
          <w:spacing w:val="18"/>
        </w:rPr>
        <w:t xml:space="preserve"> </w:t>
      </w:r>
      <w:r w:rsidRPr="00443C39">
        <w:rPr>
          <w:spacing w:val="-2"/>
        </w:rPr>
        <w:t>відповідно</w:t>
      </w:r>
      <w:r w:rsidRPr="00443C39">
        <w:rPr>
          <w:spacing w:val="18"/>
        </w:rPr>
        <w:t xml:space="preserve"> </w:t>
      </w:r>
      <w:r w:rsidRPr="00443C39">
        <w:rPr>
          <w:spacing w:val="-1"/>
        </w:rPr>
        <w:t>до</w:t>
      </w:r>
      <w:r w:rsidRPr="00443C39">
        <w:rPr>
          <w:spacing w:val="59"/>
        </w:rPr>
        <w:t xml:space="preserve"> </w:t>
      </w:r>
      <w:r w:rsidRPr="00443C39">
        <w:rPr>
          <w:spacing w:val="-1"/>
        </w:rPr>
        <w:t>норм</w:t>
      </w:r>
      <w:r w:rsidRPr="00443C39">
        <w:rPr>
          <w:spacing w:val="64"/>
        </w:rPr>
        <w:t xml:space="preserve"> </w:t>
      </w:r>
      <w:r w:rsidRPr="00443C39">
        <w:rPr>
          <w:spacing w:val="-1"/>
        </w:rPr>
        <w:t>бюджетно-податкового</w:t>
      </w:r>
      <w:r w:rsidRPr="00443C39">
        <w:rPr>
          <w:spacing w:val="65"/>
        </w:rPr>
        <w:t xml:space="preserve"> </w:t>
      </w:r>
      <w:r w:rsidRPr="00443C39">
        <w:rPr>
          <w:spacing w:val="-1"/>
        </w:rPr>
        <w:t>законодавства,</w:t>
      </w:r>
      <w:r w:rsidRPr="00443C39">
        <w:rPr>
          <w:spacing w:val="64"/>
        </w:rPr>
        <w:t xml:space="preserve"> </w:t>
      </w:r>
      <w:r w:rsidRPr="00443C39">
        <w:rPr>
          <w:spacing w:val="-1"/>
        </w:rPr>
        <w:t>основних</w:t>
      </w:r>
      <w:r w:rsidRPr="00443C39">
        <w:rPr>
          <w:spacing w:val="67"/>
        </w:rPr>
        <w:t xml:space="preserve"> </w:t>
      </w:r>
      <w:r w:rsidRPr="00443C39">
        <w:rPr>
          <w:spacing w:val="-1"/>
        </w:rPr>
        <w:t>прогнозних</w:t>
      </w:r>
      <w:r w:rsidRPr="00443C39">
        <w:rPr>
          <w:spacing w:val="31"/>
        </w:rPr>
        <w:t xml:space="preserve"> </w:t>
      </w:r>
      <w:proofErr w:type="spellStart"/>
      <w:r w:rsidRPr="00443C39">
        <w:rPr>
          <w:spacing w:val="-1"/>
        </w:rPr>
        <w:t>макропоказників</w:t>
      </w:r>
      <w:proofErr w:type="spellEnd"/>
      <w:r w:rsidRPr="00443C39">
        <w:rPr>
          <w:spacing w:val="4"/>
        </w:rPr>
        <w:t xml:space="preserve"> </w:t>
      </w:r>
      <w:r w:rsidRPr="00443C39">
        <w:rPr>
          <w:spacing w:val="-1"/>
        </w:rPr>
        <w:t>економічного</w:t>
      </w:r>
      <w:r w:rsidRPr="00443C39">
        <w:rPr>
          <w:spacing w:val="2"/>
        </w:rPr>
        <w:t xml:space="preserve"> </w:t>
      </w:r>
      <w:r w:rsidRPr="00443C39">
        <w:t>і</w:t>
      </w:r>
      <w:r w:rsidRPr="00443C39">
        <w:rPr>
          <w:spacing w:val="2"/>
        </w:rPr>
        <w:t xml:space="preserve"> </w:t>
      </w:r>
      <w:r w:rsidRPr="00443C39">
        <w:rPr>
          <w:spacing w:val="-1"/>
        </w:rPr>
        <w:t>соціального</w:t>
      </w:r>
      <w:r w:rsidRPr="00443C39">
        <w:rPr>
          <w:spacing w:val="2"/>
        </w:rPr>
        <w:t xml:space="preserve"> </w:t>
      </w:r>
      <w:r w:rsidRPr="00443C39">
        <w:rPr>
          <w:spacing w:val="-1"/>
        </w:rPr>
        <w:t>розвитку</w:t>
      </w:r>
      <w:r w:rsidRPr="00443C39">
        <w:rPr>
          <w:spacing w:val="69"/>
        </w:rPr>
        <w:t xml:space="preserve"> </w:t>
      </w:r>
      <w:r w:rsidRPr="00443C39">
        <w:rPr>
          <w:spacing w:val="-1"/>
        </w:rPr>
        <w:t>України</w:t>
      </w:r>
      <w:r w:rsidRPr="00443C39">
        <w:rPr>
          <w:spacing w:val="3"/>
        </w:rPr>
        <w:t xml:space="preserve"> </w:t>
      </w:r>
      <w:r w:rsidRPr="00443C39">
        <w:t xml:space="preserve">та </w:t>
      </w:r>
      <w:r w:rsidRPr="00443C39">
        <w:rPr>
          <w:spacing w:val="-1"/>
        </w:rPr>
        <w:t>громади,</w:t>
      </w:r>
      <w:r w:rsidRPr="00443C39">
        <w:rPr>
          <w:spacing w:val="23"/>
        </w:rPr>
        <w:t xml:space="preserve"> </w:t>
      </w:r>
      <w:r w:rsidRPr="00443C39">
        <w:rPr>
          <w:spacing w:val="-1"/>
        </w:rPr>
        <w:t>особливостей</w:t>
      </w:r>
      <w:r w:rsidRPr="00443C39">
        <w:rPr>
          <w:spacing w:val="45"/>
        </w:rPr>
        <w:t xml:space="preserve"> </w:t>
      </w:r>
      <w:r w:rsidRPr="00443C39">
        <w:rPr>
          <w:spacing w:val="-1"/>
        </w:rPr>
        <w:t>податкової</w:t>
      </w:r>
      <w:r w:rsidRPr="00443C39">
        <w:rPr>
          <w:spacing w:val="45"/>
        </w:rPr>
        <w:t xml:space="preserve"> </w:t>
      </w:r>
      <w:r w:rsidRPr="00443C39">
        <w:rPr>
          <w:spacing w:val="-1"/>
        </w:rPr>
        <w:t>політики,</w:t>
      </w:r>
      <w:r w:rsidRPr="00443C39">
        <w:rPr>
          <w:spacing w:val="44"/>
        </w:rPr>
        <w:t xml:space="preserve"> </w:t>
      </w:r>
      <w:r w:rsidRPr="00443C39">
        <w:rPr>
          <w:spacing w:val="-1"/>
        </w:rPr>
        <w:t>передбачених</w:t>
      </w:r>
      <w:r w:rsidRPr="00443C39">
        <w:rPr>
          <w:spacing w:val="48"/>
        </w:rPr>
        <w:t xml:space="preserve"> </w:t>
      </w:r>
      <w:r w:rsidRPr="00443C39">
        <w:rPr>
          <w:spacing w:val="-1"/>
        </w:rPr>
        <w:t>Бюджетною</w:t>
      </w:r>
      <w:r w:rsidRPr="00443C39">
        <w:rPr>
          <w:spacing w:val="44"/>
        </w:rPr>
        <w:t xml:space="preserve"> </w:t>
      </w:r>
      <w:r w:rsidRPr="00443C39">
        <w:rPr>
          <w:spacing w:val="-1"/>
        </w:rPr>
        <w:t>декларацією</w:t>
      </w:r>
      <w:r w:rsidRPr="00443C39">
        <w:rPr>
          <w:spacing w:val="43"/>
        </w:rPr>
        <w:t xml:space="preserve"> </w:t>
      </w:r>
      <w:r w:rsidRPr="00443C39">
        <w:rPr>
          <w:spacing w:val="-1"/>
        </w:rPr>
        <w:t>на</w:t>
      </w:r>
      <w:r w:rsidRPr="00443C39">
        <w:rPr>
          <w:spacing w:val="37"/>
        </w:rPr>
        <w:t xml:space="preserve"> </w:t>
      </w:r>
      <w:r w:rsidRPr="00443C39">
        <w:rPr>
          <w:spacing w:val="-1"/>
        </w:rPr>
        <w:t>202</w:t>
      </w:r>
      <w:r>
        <w:rPr>
          <w:spacing w:val="-1"/>
        </w:rPr>
        <w:t>6</w:t>
      </w:r>
      <w:r w:rsidRPr="00443C39">
        <w:rPr>
          <w:spacing w:val="-1"/>
        </w:rPr>
        <w:t>-202</w:t>
      </w:r>
      <w:r>
        <w:rPr>
          <w:spacing w:val="-1"/>
        </w:rPr>
        <w:t>8</w:t>
      </w:r>
      <w:r w:rsidRPr="00443C39">
        <w:rPr>
          <w:spacing w:val="11"/>
        </w:rPr>
        <w:t xml:space="preserve"> </w:t>
      </w:r>
      <w:r w:rsidRPr="00443C39">
        <w:rPr>
          <w:spacing w:val="-1"/>
        </w:rPr>
        <w:t>роки,</w:t>
      </w:r>
      <w:r w:rsidRPr="00443C39">
        <w:rPr>
          <w:spacing w:val="9"/>
        </w:rPr>
        <w:t xml:space="preserve"> </w:t>
      </w:r>
      <w:r w:rsidRPr="00443C39">
        <w:rPr>
          <w:spacing w:val="-1"/>
        </w:rPr>
        <w:t>положень,</w:t>
      </w:r>
      <w:r w:rsidRPr="00443C39">
        <w:rPr>
          <w:spacing w:val="9"/>
        </w:rPr>
        <w:t xml:space="preserve"> </w:t>
      </w:r>
      <w:r w:rsidRPr="00443C39">
        <w:rPr>
          <w:spacing w:val="-1"/>
        </w:rPr>
        <w:t>нормативно-правових</w:t>
      </w:r>
      <w:r w:rsidRPr="00443C39">
        <w:rPr>
          <w:spacing w:val="13"/>
        </w:rPr>
        <w:t xml:space="preserve"> </w:t>
      </w:r>
      <w:r w:rsidRPr="00443C39">
        <w:rPr>
          <w:spacing w:val="-1"/>
        </w:rPr>
        <w:t>актів</w:t>
      </w:r>
      <w:r w:rsidRPr="00443C39">
        <w:rPr>
          <w:spacing w:val="10"/>
        </w:rPr>
        <w:t xml:space="preserve"> </w:t>
      </w:r>
      <w:r w:rsidRPr="00443C39">
        <w:rPr>
          <w:spacing w:val="-1"/>
        </w:rPr>
        <w:t>селищної ради</w:t>
      </w:r>
      <w:r w:rsidRPr="00443C39">
        <w:rPr>
          <w:spacing w:val="11"/>
        </w:rPr>
        <w:t xml:space="preserve"> </w:t>
      </w:r>
      <w:r w:rsidRPr="00443C39">
        <w:rPr>
          <w:spacing w:val="-2"/>
        </w:rPr>
        <w:t>про</w:t>
      </w:r>
      <w:r w:rsidRPr="00443C39">
        <w:rPr>
          <w:spacing w:val="41"/>
        </w:rPr>
        <w:t xml:space="preserve"> </w:t>
      </w:r>
      <w:r w:rsidRPr="00443C39">
        <w:rPr>
          <w:spacing w:val="-1"/>
        </w:rPr>
        <w:t>встановлення</w:t>
      </w:r>
      <w:r w:rsidRPr="00443C39">
        <w:t xml:space="preserve"> </w:t>
      </w:r>
      <w:r w:rsidRPr="00443C39">
        <w:rPr>
          <w:spacing w:val="-1"/>
        </w:rPr>
        <w:t>місцевих</w:t>
      </w:r>
      <w:r w:rsidRPr="00443C39">
        <w:rPr>
          <w:spacing w:val="-2"/>
        </w:rPr>
        <w:t xml:space="preserve"> </w:t>
      </w:r>
      <w:r w:rsidRPr="00443C39">
        <w:rPr>
          <w:spacing w:val="-1"/>
        </w:rPr>
        <w:t xml:space="preserve">податків </w:t>
      </w:r>
      <w:r w:rsidRPr="00443C39">
        <w:t>і</w:t>
      </w:r>
      <w:r w:rsidRPr="00443C39">
        <w:rPr>
          <w:spacing w:val="1"/>
        </w:rPr>
        <w:t xml:space="preserve"> </w:t>
      </w:r>
      <w:r w:rsidRPr="00443C39">
        <w:rPr>
          <w:spacing w:val="-2"/>
        </w:rPr>
        <w:t>зборів.</w:t>
      </w:r>
    </w:p>
    <w:p w:rsidR="00BD1A86" w:rsidRPr="00443C39" w:rsidRDefault="00BD1A86" w:rsidP="00BD1A86">
      <w:pPr>
        <w:tabs>
          <w:tab w:val="left" w:pos="567"/>
        </w:tabs>
        <w:suppressAutoHyphens/>
        <w:jc w:val="both"/>
        <w:rPr>
          <w:sz w:val="28"/>
          <w:szCs w:val="28"/>
        </w:rPr>
      </w:pPr>
      <w:r w:rsidRPr="00443C39">
        <w:rPr>
          <w:sz w:val="28"/>
          <w:szCs w:val="28"/>
        </w:rPr>
        <w:t xml:space="preserve">          Пріоритетні завдання, які необхідно здійснити в рамках реалізації бюджетної політики при наповненні бюджету громади:</w:t>
      </w:r>
    </w:p>
    <w:p w:rsidR="00BD1A86" w:rsidRPr="00443C39" w:rsidRDefault="00BD1A86" w:rsidP="00BD1A86">
      <w:pPr>
        <w:suppressAutoHyphens/>
        <w:jc w:val="both"/>
        <w:rPr>
          <w:sz w:val="28"/>
          <w:szCs w:val="28"/>
        </w:rPr>
      </w:pPr>
      <w:r w:rsidRPr="00443C39">
        <w:rPr>
          <w:sz w:val="28"/>
          <w:szCs w:val="28"/>
        </w:rPr>
        <w:t>- забезпечення дотримання принципів державної регуляторної політики, зокрема прозорості та врахування громадської думки, під час підготовки, прийняття і перегляду рішень про місцеві податки та збори;</w:t>
      </w:r>
    </w:p>
    <w:p w:rsidR="00BD1A86" w:rsidRPr="00443C39" w:rsidRDefault="00BD1A86" w:rsidP="00BD1A86">
      <w:pPr>
        <w:suppressAutoHyphens/>
        <w:jc w:val="both"/>
        <w:rPr>
          <w:sz w:val="28"/>
          <w:szCs w:val="28"/>
        </w:rPr>
      </w:pPr>
      <w:r w:rsidRPr="00443C39">
        <w:rPr>
          <w:sz w:val="28"/>
          <w:szCs w:val="28"/>
        </w:rPr>
        <w:lastRenderedPageBreak/>
        <w:t xml:space="preserve">- забезпечення проведення масово-роз’яснювальної роботи серед населення через засоби масової інформації щодо соціального значення легалізації праці та заробітної плати, обов’язкового декларування доходів та сплати податків.  </w:t>
      </w:r>
    </w:p>
    <w:p w:rsidR="00BD1A86" w:rsidRPr="00443C39" w:rsidRDefault="00BD1A86" w:rsidP="00BD1A86">
      <w:pPr>
        <w:pStyle w:val="a3"/>
        <w:kinsoku w:val="0"/>
        <w:overflowPunct w:val="0"/>
        <w:spacing w:before="1" w:line="322" w:lineRule="exact"/>
        <w:ind w:right="104" w:firstLine="566"/>
        <w:jc w:val="both"/>
        <w:rPr>
          <w:spacing w:val="-1"/>
        </w:rPr>
      </w:pPr>
      <w:r w:rsidRPr="00443C39">
        <w:t xml:space="preserve">       Для</w:t>
      </w:r>
      <w:r w:rsidRPr="00443C39">
        <w:rPr>
          <w:spacing w:val="59"/>
        </w:rPr>
        <w:t xml:space="preserve"> </w:t>
      </w:r>
      <w:r w:rsidRPr="00443C39">
        <w:rPr>
          <w:spacing w:val="-1"/>
        </w:rPr>
        <w:t>виконання</w:t>
      </w:r>
      <w:r w:rsidRPr="00443C39">
        <w:rPr>
          <w:spacing w:val="59"/>
        </w:rPr>
        <w:t xml:space="preserve"> </w:t>
      </w:r>
      <w:r w:rsidRPr="00443C39">
        <w:rPr>
          <w:spacing w:val="-1"/>
        </w:rPr>
        <w:t>пріоритетних</w:t>
      </w:r>
      <w:r w:rsidRPr="00443C39">
        <w:rPr>
          <w:spacing w:val="60"/>
        </w:rPr>
        <w:t xml:space="preserve"> </w:t>
      </w:r>
      <w:r w:rsidRPr="00443C39">
        <w:rPr>
          <w:spacing w:val="-1"/>
        </w:rPr>
        <w:t>завдань</w:t>
      </w:r>
      <w:r w:rsidRPr="00443C39">
        <w:rPr>
          <w:spacing w:val="58"/>
        </w:rPr>
        <w:t xml:space="preserve"> </w:t>
      </w:r>
      <w:r w:rsidRPr="00443C39">
        <w:rPr>
          <w:spacing w:val="-1"/>
        </w:rPr>
        <w:t>передбачається</w:t>
      </w:r>
      <w:r w:rsidRPr="00443C39">
        <w:rPr>
          <w:spacing w:val="60"/>
        </w:rPr>
        <w:t xml:space="preserve"> </w:t>
      </w:r>
      <w:r w:rsidRPr="00443C39">
        <w:rPr>
          <w:spacing w:val="-1"/>
        </w:rPr>
        <w:t>здійснити</w:t>
      </w:r>
      <w:r w:rsidRPr="00443C39">
        <w:rPr>
          <w:spacing w:val="60"/>
        </w:rPr>
        <w:t xml:space="preserve"> </w:t>
      </w:r>
      <w:r w:rsidRPr="00443C39">
        <w:rPr>
          <w:spacing w:val="-2"/>
        </w:rPr>
        <w:t>наступні</w:t>
      </w:r>
      <w:r w:rsidRPr="00443C39">
        <w:rPr>
          <w:spacing w:val="53"/>
        </w:rPr>
        <w:t xml:space="preserve"> </w:t>
      </w:r>
      <w:r w:rsidRPr="00443C39">
        <w:rPr>
          <w:spacing w:val="-1"/>
        </w:rPr>
        <w:t>заходи:</w:t>
      </w:r>
    </w:p>
    <w:p w:rsidR="00BD1A86" w:rsidRPr="00443C39" w:rsidRDefault="00BD1A86" w:rsidP="00BD1A86">
      <w:pPr>
        <w:pStyle w:val="a3"/>
        <w:kinsoku w:val="0"/>
        <w:overflowPunct w:val="0"/>
        <w:ind w:right="100" w:firstLine="566"/>
        <w:jc w:val="both"/>
        <w:rPr>
          <w:spacing w:val="-1"/>
        </w:rPr>
      </w:pPr>
      <w:r w:rsidRPr="00443C39">
        <w:t xml:space="preserve">      </w:t>
      </w:r>
      <w:r w:rsidRPr="00443C39">
        <w:rPr>
          <w:spacing w:val="-1"/>
        </w:rPr>
        <w:t>провести</w:t>
      </w:r>
      <w:r w:rsidRPr="00443C39">
        <w:rPr>
          <w:spacing w:val="61"/>
        </w:rPr>
        <w:t xml:space="preserve"> </w:t>
      </w:r>
      <w:r w:rsidRPr="00443C39">
        <w:t>в</w:t>
      </w:r>
      <w:r w:rsidRPr="00443C39">
        <w:rPr>
          <w:spacing w:val="33"/>
        </w:rPr>
        <w:t xml:space="preserve"> </w:t>
      </w:r>
      <w:r w:rsidRPr="00443C39">
        <w:rPr>
          <w:spacing w:val="-1"/>
        </w:rPr>
        <w:t>установленому</w:t>
      </w:r>
      <w:r w:rsidRPr="00443C39">
        <w:t xml:space="preserve"> </w:t>
      </w:r>
      <w:r w:rsidRPr="00443C39">
        <w:rPr>
          <w:spacing w:val="-1"/>
        </w:rPr>
        <w:t>порядку</w:t>
      </w:r>
      <w:r w:rsidRPr="00443C39">
        <w:t xml:space="preserve"> </w:t>
      </w:r>
      <w:r w:rsidRPr="00443C39">
        <w:rPr>
          <w:spacing w:val="-1"/>
        </w:rPr>
        <w:t>перевірки</w:t>
      </w:r>
      <w:r w:rsidRPr="00443C39">
        <w:rPr>
          <w:spacing w:val="4"/>
        </w:rPr>
        <w:t xml:space="preserve"> </w:t>
      </w:r>
      <w:r w:rsidRPr="00443C39">
        <w:rPr>
          <w:spacing w:val="-1"/>
        </w:rPr>
        <w:t>фінансово-господарської</w:t>
      </w:r>
      <w:r w:rsidRPr="00443C39">
        <w:rPr>
          <w:spacing w:val="2"/>
        </w:rPr>
        <w:t xml:space="preserve"> </w:t>
      </w:r>
      <w:r w:rsidRPr="00443C39">
        <w:rPr>
          <w:spacing w:val="-1"/>
        </w:rPr>
        <w:t>діяльності</w:t>
      </w:r>
      <w:r w:rsidRPr="00443C39">
        <w:rPr>
          <w:spacing w:val="2"/>
        </w:rPr>
        <w:t xml:space="preserve"> </w:t>
      </w:r>
      <w:r w:rsidRPr="00443C39">
        <w:rPr>
          <w:spacing w:val="-1"/>
        </w:rPr>
        <w:t>суб’єктів</w:t>
      </w:r>
      <w:r w:rsidRPr="00443C39">
        <w:rPr>
          <w:spacing w:val="57"/>
        </w:rPr>
        <w:t xml:space="preserve"> </w:t>
      </w:r>
      <w:r w:rsidRPr="00443C39">
        <w:rPr>
          <w:spacing w:val="-1"/>
        </w:rPr>
        <w:t>господарювання</w:t>
      </w:r>
      <w:r w:rsidRPr="00443C39">
        <w:rPr>
          <w:spacing w:val="4"/>
        </w:rPr>
        <w:t xml:space="preserve"> </w:t>
      </w:r>
      <w:r w:rsidRPr="00443C39">
        <w:rPr>
          <w:spacing w:val="-2"/>
        </w:rPr>
        <w:t>щодо</w:t>
      </w:r>
      <w:r w:rsidRPr="00443C39">
        <w:rPr>
          <w:spacing w:val="2"/>
        </w:rPr>
        <w:t xml:space="preserve"> </w:t>
      </w:r>
      <w:r w:rsidRPr="00443C39">
        <w:rPr>
          <w:spacing w:val="-1"/>
        </w:rPr>
        <w:t>дотримання</w:t>
      </w:r>
      <w:r w:rsidRPr="00443C39">
        <w:rPr>
          <w:spacing w:val="2"/>
        </w:rPr>
        <w:t xml:space="preserve"> </w:t>
      </w:r>
      <w:r w:rsidRPr="00443C39">
        <w:rPr>
          <w:spacing w:val="-1"/>
        </w:rPr>
        <w:t>норм</w:t>
      </w:r>
      <w:r w:rsidRPr="00443C39">
        <w:rPr>
          <w:spacing w:val="3"/>
        </w:rPr>
        <w:t xml:space="preserve"> </w:t>
      </w:r>
      <w:r w:rsidRPr="00443C39">
        <w:rPr>
          <w:spacing w:val="-1"/>
        </w:rPr>
        <w:t>законодавства</w:t>
      </w:r>
      <w:r w:rsidRPr="00443C39">
        <w:rPr>
          <w:spacing w:val="3"/>
        </w:rPr>
        <w:t xml:space="preserve"> </w:t>
      </w:r>
      <w:r w:rsidRPr="00443C39">
        <w:t>в</w:t>
      </w:r>
      <w:r w:rsidRPr="00443C39">
        <w:rPr>
          <w:spacing w:val="3"/>
        </w:rPr>
        <w:t xml:space="preserve"> </w:t>
      </w:r>
      <w:r w:rsidRPr="00443C39">
        <w:rPr>
          <w:spacing w:val="-1"/>
        </w:rPr>
        <w:t>частині</w:t>
      </w:r>
      <w:r w:rsidRPr="00443C39">
        <w:rPr>
          <w:spacing w:val="2"/>
        </w:rPr>
        <w:t xml:space="preserve"> </w:t>
      </w:r>
      <w:r w:rsidRPr="00443C39">
        <w:rPr>
          <w:spacing w:val="-1"/>
        </w:rPr>
        <w:t>оплати</w:t>
      </w:r>
      <w:r w:rsidRPr="00443C39">
        <w:rPr>
          <w:spacing w:val="2"/>
        </w:rPr>
        <w:t xml:space="preserve"> </w:t>
      </w:r>
      <w:r w:rsidRPr="00443C39">
        <w:rPr>
          <w:spacing w:val="-1"/>
        </w:rPr>
        <w:t>праці</w:t>
      </w:r>
      <w:r w:rsidRPr="00443C39">
        <w:rPr>
          <w:spacing w:val="2"/>
        </w:rPr>
        <w:t xml:space="preserve"> </w:t>
      </w:r>
      <w:r w:rsidRPr="00443C39">
        <w:t>у</w:t>
      </w:r>
      <w:r w:rsidRPr="00443C39">
        <w:rPr>
          <w:spacing w:val="43"/>
        </w:rPr>
        <w:t xml:space="preserve"> </w:t>
      </w:r>
      <w:r w:rsidRPr="00443C39">
        <w:rPr>
          <w:spacing w:val="-1"/>
        </w:rPr>
        <w:t>розмірі</w:t>
      </w:r>
      <w:r w:rsidRPr="00443C39">
        <w:rPr>
          <w:spacing w:val="59"/>
        </w:rPr>
        <w:t xml:space="preserve"> </w:t>
      </w:r>
      <w:r w:rsidRPr="00443C39">
        <w:t>не</w:t>
      </w:r>
      <w:r w:rsidRPr="00443C39">
        <w:rPr>
          <w:spacing w:val="63"/>
        </w:rPr>
        <w:t xml:space="preserve"> </w:t>
      </w:r>
      <w:r w:rsidRPr="00443C39">
        <w:rPr>
          <w:spacing w:val="-1"/>
        </w:rPr>
        <w:t>менше</w:t>
      </w:r>
      <w:r w:rsidRPr="00443C39">
        <w:rPr>
          <w:spacing w:val="58"/>
        </w:rPr>
        <w:t xml:space="preserve"> </w:t>
      </w:r>
      <w:r w:rsidRPr="00443C39">
        <w:rPr>
          <w:spacing w:val="-1"/>
        </w:rPr>
        <w:t>мінімальної</w:t>
      </w:r>
      <w:r w:rsidRPr="00443C39">
        <w:rPr>
          <w:spacing w:val="62"/>
        </w:rPr>
        <w:t xml:space="preserve"> </w:t>
      </w:r>
      <w:r w:rsidRPr="00443C39">
        <w:rPr>
          <w:spacing w:val="-1"/>
        </w:rPr>
        <w:t>заробітної</w:t>
      </w:r>
      <w:r w:rsidRPr="00443C39">
        <w:rPr>
          <w:spacing w:val="62"/>
        </w:rPr>
        <w:t xml:space="preserve"> </w:t>
      </w:r>
      <w:r w:rsidRPr="00443C39">
        <w:rPr>
          <w:spacing w:val="-1"/>
        </w:rPr>
        <w:t>плати.</w:t>
      </w:r>
      <w:r w:rsidRPr="00443C39">
        <w:rPr>
          <w:spacing w:val="60"/>
        </w:rPr>
        <w:t xml:space="preserve"> </w:t>
      </w:r>
      <w:r w:rsidRPr="00443C39">
        <w:rPr>
          <w:spacing w:val="-1"/>
        </w:rPr>
        <w:t>Очікуваний</w:t>
      </w:r>
      <w:r w:rsidRPr="00443C39">
        <w:rPr>
          <w:spacing w:val="61"/>
        </w:rPr>
        <w:t xml:space="preserve"> </w:t>
      </w:r>
      <w:r w:rsidRPr="00443C39">
        <w:rPr>
          <w:spacing w:val="-1"/>
        </w:rPr>
        <w:t>результат</w:t>
      </w:r>
      <w:r w:rsidRPr="00443C39">
        <w:t xml:space="preserve"> –</w:t>
      </w:r>
      <w:r w:rsidRPr="00443C39">
        <w:rPr>
          <w:spacing w:val="29"/>
        </w:rPr>
        <w:t xml:space="preserve"> </w:t>
      </w:r>
      <w:r w:rsidRPr="00443C39">
        <w:rPr>
          <w:spacing w:val="-1"/>
        </w:rPr>
        <w:t>підвищення</w:t>
      </w:r>
      <w:r w:rsidRPr="00443C39">
        <w:rPr>
          <w:spacing w:val="14"/>
        </w:rPr>
        <w:t xml:space="preserve"> </w:t>
      </w:r>
      <w:r w:rsidRPr="00443C39">
        <w:rPr>
          <w:spacing w:val="-1"/>
        </w:rPr>
        <w:t>рівня</w:t>
      </w:r>
      <w:r w:rsidRPr="00443C39">
        <w:rPr>
          <w:spacing w:val="16"/>
        </w:rPr>
        <w:t xml:space="preserve"> </w:t>
      </w:r>
      <w:r w:rsidRPr="00443C39">
        <w:rPr>
          <w:spacing w:val="-1"/>
        </w:rPr>
        <w:t>зайнятості</w:t>
      </w:r>
      <w:r w:rsidRPr="00443C39">
        <w:rPr>
          <w:spacing w:val="16"/>
        </w:rPr>
        <w:t xml:space="preserve"> </w:t>
      </w:r>
      <w:r w:rsidRPr="00443C39">
        <w:t>та</w:t>
      </w:r>
      <w:r w:rsidRPr="00443C39">
        <w:rPr>
          <w:spacing w:val="15"/>
        </w:rPr>
        <w:t xml:space="preserve"> </w:t>
      </w:r>
      <w:r w:rsidRPr="00443C39">
        <w:rPr>
          <w:spacing w:val="-2"/>
        </w:rPr>
        <w:t>соціального</w:t>
      </w:r>
      <w:r w:rsidRPr="00443C39">
        <w:rPr>
          <w:spacing w:val="17"/>
        </w:rPr>
        <w:t xml:space="preserve"> </w:t>
      </w:r>
      <w:r w:rsidRPr="00443C39">
        <w:rPr>
          <w:spacing w:val="-1"/>
        </w:rPr>
        <w:t>забезпечення</w:t>
      </w:r>
      <w:r w:rsidRPr="00443C39">
        <w:rPr>
          <w:spacing w:val="14"/>
        </w:rPr>
        <w:t xml:space="preserve"> </w:t>
      </w:r>
      <w:r w:rsidRPr="00443C39">
        <w:rPr>
          <w:spacing w:val="-1"/>
        </w:rPr>
        <w:t>населення,</w:t>
      </w:r>
      <w:r w:rsidRPr="00443C39">
        <w:rPr>
          <w:spacing w:val="15"/>
        </w:rPr>
        <w:t xml:space="preserve"> </w:t>
      </w:r>
      <w:r w:rsidRPr="00443C39">
        <w:rPr>
          <w:spacing w:val="-1"/>
        </w:rPr>
        <w:t>зростання</w:t>
      </w:r>
      <w:r w:rsidRPr="00443C39">
        <w:rPr>
          <w:spacing w:val="63"/>
        </w:rPr>
        <w:t xml:space="preserve"> </w:t>
      </w:r>
      <w:r w:rsidRPr="00443C39">
        <w:rPr>
          <w:spacing w:val="-1"/>
        </w:rPr>
        <w:t xml:space="preserve">надходжень податку </w:t>
      </w:r>
      <w:r w:rsidRPr="00443C39">
        <w:t xml:space="preserve">на </w:t>
      </w:r>
      <w:r w:rsidRPr="00443C39">
        <w:rPr>
          <w:spacing w:val="-1"/>
        </w:rPr>
        <w:t>доходи</w:t>
      </w:r>
      <w:r w:rsidRPr="00443C39">
        <w:t xml:space="preserve"> </w:t>
      </w:r>
      <w:r w:rsidRPr="00443C39">
        <w:rPr>
          <w:spacing w:val="-2"/>
        </w:rPr>
        <w:t>фізичних</w:t>
      </w:r>
      <w:r w:rsidRPr="00443C39">
        <w:rPr>
          <w:spacing w:val="1"/>
        </w:rPr>
        <w:t xml:space="preserve"> </w:t>
      </w:r>
      <w:r w:rsidRPr="00443C39">
        <w:rPr>
          <w:spacing w:val="-1"/>
        </w:rPr>
        <w:t>осіб;</w:t>
      </w:r>
    </w:p>
    <w:p w:rsidR="00BD1A86" w:rsidRPr="00443C39" w:rsidRDefault="00BD1A86" w:rsidP="00BD1A86">
      <w:pPr>
        <w:pStyle w:val="a3"/>
        <w:kinsoku w:val="0"/>
        <w:overflowPunct w:val="0"/>
        <w:ind w:right="109" w:firstLine="566"/>
        <w:jc w:val="both"/>
        <w:rPr>
          <w:spacing w:val="-1"/>
        </w:rPr>
      </w:pPr>
      <w:r w:rsidRPr="00443C39">
        <w:rPr>
          <w:spacing w:val="-1"/>
        </w:rPr>
        <w:t>провести</w:t>
      </w:r>
      <w:r w:rsidRPr="00443C39">
        <w:rPr>
          <w:spacing w:val="4"/>
        </w:rPr>
        <w:t xml:space="preserve"> </w:t>
      </w:r>
      <w:r w:rsidRPr="00443C39">
        <w:rPr>
          <w:spacing w:val="-1"/>
        </w:rPr>
        <w:t>інвентаризацію</w:t>
      </w:r>
      <w:r w:rsidRPr="00443C39">
        <w:rPr>
          <w:spacing w:val="3"/>
        </w:rPr>
        <w:t xml:space="preserve"> </w:t>
      </w:r>
      <w:r w:rsidRPr="00443C39">
        <w:rPr>
          <w:spacing w:val="-1"/>
        </w:rPr>
        <w:t>земельних</w:t>
      </w:r>
      <w:r w:rsidRPr="00443C39">
        <w:rPr>
          <w:spacing w:val="4"/>
        </w:rPr>
        <w:t xml:space="preserve"> </w:t>
      </w:r>
      <w:r w:rsidRPr="00443C39">
        <w:rPr>
          <w:spacing w:val="-1"/>
        </w:rPr>
        <w:t>ділянок,</w:t>
      </w:r>
      <w:r w:rsidRPr="00443C39">
        <w:rPr>
          <w:spacing w:val="3"/>
        </w:rPr>
        <w:t xml:space="preserve"> </w:t>
      </w:r>
      <w:r w:rsidRPr="00443C39">
        <w:rPr>
          <w:spacing w:val="-1"/>
        </w:rPr>
        <w:t>перегляд</w:t>
      </w:r>
      <w:r w:rsidRPr="00443C39">
        <w:rPr>
          <w:spacing w:val="4"/>
        </w:rPr>
        <w:t xml:space="preserve"> </w:t>
      </w:r>
      <w:r w:rsidRPr="00443C39">
        <w:rPr>
          <w:spacing w:val="-1"/>
        </w:rPr>
        <w:t>укладених</w:t>
      </w:r>
      <w:r w:rsidRPr="00443C39">
        <w:rPr>
          <w:spacing w:val="2"/>
        </w:rPr>
        <w:t xml:space="preserve"> </w:t>
      </w:r>
      <w:r w:rsidRPr="00443C39">
        <w:rPr>
          <w:spacing w:val="-1"/>
        </w:rPr>
        <w:t>договорів</w:t>
      </w:r>
      <w:r w:rsidRPr="00443C39">
        <w:rPr>
          <w:spacing w:val="33"/>
        </w:rPr>
        <w:t xml:space="preserve"> </w:t>
      </w:r>
      <w:r w:rsidRPr="00443C39">
        <w:rPr>
          <w:spacing w:val="-1"/>
        </w:rPr>
        <w:t>оренди</w:t>
      </w:r>
      <w:r w:rsidRPr="00443C39">
        <w:rPr>
          <w:spacing w:val="67"/>
        </w:rPr>
        <w:t xml:space="preserve"> </w:t>
      </w:r>
      <w:r w:rsidRPr="00443C39">
        <w:rPr>
          <w:spacing w:val="-1"/>
        </w:rPr>
        <w:t>земельних</w:t>
      </w:r>
      <w:r w:rsidRPr="00443C39">
        <w:rPr>
          <w:spacing w:val="65"/>
        </w:rPr>
        <w:t xml:space="preserve"> </w:t>
      </w:r>
      <w:r w:rsidRPr="00443C39">
        <w:rPr>
          <w:spacing w:val="-1"/>
        </w:rPr>
        <w:t>ділянок</w:t>
      </w:r>
      <w:r w:rsidRPr="00443C39">
        <w:rPr>
          <w:spacing w:val="66"/>
        </w:rPr>
        <w:t xml:space="preserve"> </w:t>
      </w:r>
      <w:r w:rsidRPr="00443C39">
        <w:rPr>
          <w:spacing w:val="-1"/>
        </w:rPr>
        <w:t>на</w:t>
      </w:r>
      <w:r w:rsidRPr="00443C39">
        <w:rPr>
          <w:spacing w:val="66"/>
        </w:rPr>
        <w:t xml:space="preserve"> </w:t>
      </w:r>
      <w:r w:rsidRPr="00443C39">
        <w:rPr>
          <w:spacing w:val="-1"/>
        </w:rPr>
        <w:t>предмет</w:t>
      </w:r>
      <w:r w:rsidRPr="00443C39">
        <w:rPr>
          <w:spacing w:val="63"/>
        </w:rPr>
        <w:t xml:space="preserve"> </w:t>
      </w:r>
      <w:r w:rsidRPr="00443C39">
        <w:rPr>
          <w:spacing w:val="-1"/>
        </w:rPr>
        <w:t>відповідності</w:t>
      </w:r>
      <w:r w:rsidRPr="00443C39">
        <w:rPr>
          <w:spacing w:val="67"/>
        </w:rPr>
        <w:t xml:space="preserve"> </w:t>
      </w:r>
      <w:r w:rsidRPr="00443C39">
        <w:rPr>
          <w:spacing w:val="-1"/>
        </w:rPr>
        <w:t>розміру</w:t>
      </w:r>
      <w:r w:rsidRPr="00443C39">
        <w:rPr>
          <w:spacing w:val="62"/>
        </w:rPr>
        <w:t xml:space="preserve"> </w:t>
      </w:r>
      <w:r w:rsidRPr="00443C39">
        <w:rPr>
          <w:spacing w:val="-1"/>
        </w:rPr>
        <w:t>орендної</w:t>
      </w:r>
      <w:r w:rsidRPr="00443C39">
        <w:rPr>
          <w:spacing w:val="65"/>
        </w:rPr>
        <w:t xml:space="preserve"> </w:t>
      </w:r>
      <w:r w:rsidRPr="00443C39">
        <w:rPr>
          <w:spacing w:val="-1"/>
        </w:rPr>
        <w:t>плати</w:t>
      </w:r>
      <w:r w:rsidRPr="00443C39">
        <w:rPr>
          <w:spacing w:val="31"/>
        </w:rPr>
        <w:t xml:space="preserve"> </w:t>
      </w:r>
      <w:r w:rsidRPr="00443C39">
        <w:rPr>
          <w:spacing w:val="-1"/>
        </w:rPr>
        <w:t>нормам</w:t>
      </w:r>
      <w:r w:rsidRPr="00443C39">
        <w:rPr>
          <w:spacing w:val="10"/>
        </w:rPr>
        <w:t xml:space="preserve"> </w:t>
      </w:r>
      <w:r w:rsidRPr="00443C39">
        <w:rPr>
          <w:spacing w:val="-2"/>
        </w:rPr>
        <w:t>Податкового</w:t>
      </w:r>
      <w:r w:rsidRPr="00443C39">
        <w:rPr>
          <w:spacing w:val="11"/>
        </w:rPr>
        <w:t xml:space="preserve"> </w:t>
      </w:r>
      <w:r w:rsidRPr="00443C39">
        <w:rPr>
          <w:spacing w:val="-1"/>
        </w:rPr>
        <w:t>кодексу</w:t>
      </w:r>
      <w:r w:rsidRPr="00443C39">
        <w:rPr>
          <w:spacing w:val="7"/>
        </w:rPr>
        <w:t xml:space="preserve"> </w:t>
      </w:r>
      <w:r w:rsidRPr="00443C39">
        <w:rPr>
          <w:spacing w:val="-1"/>
        </w:rPr>
        <w:t>України,</w:t>
      </w:r>
      <w:r w:rsidRPr="00443C39">
        <w:rPr>
          <w:spacing w:val="7"/>
        </w:rPr>
        <w:t xml:space="preserve"> </w:t>
      </w:r>
      <w:r w:rsidRPr="00443C39">
        <w:t>що</w:t>
      </w:r>
      <w:r w:rsidRPr="00443C39">
        <w:rPr>
          <w:spacing w:val="11"/>
        </w:rPr>
        <w:t xml:space="preserve"> </w:t>
      </w:r>
      <w:r w:rsidRPr="00443C39">
        <w:rPr>
          <w:spacing w:val="-1"/>
        </w:rPr>
        <w:t>забезпечить</w:t>
      </w:r>
      <w:r w:rsidRPr="00443C39">
        <w:rPr>
          <w:spacing w:val="9"/>
        </w:rPr>
        <w:t xml:space="preserve"> </w:t>
      </w:r>
      <w:r w:rsidRPr="00443C39">
        <w:rPr>
          <w:spacing w:val="-1"/>
        </w:rPr>
        <w:t>задіяння</w:t>
      </w:r>
      <w:r w:rsidRPr="00443C39">
        <w:rPr>
          <w:spacing w:val="11"/>
        </w:rPr>
        <w:t xml:space="preserve"> </w:t>
      </w:r>
      <w:r w:rsidRPr="00443C39">
        <w:rPr>
          <w:spacing w:val="-2"/>
        </w:rPr>
        <w:t>земельного</w:t>
      </w:r>
      <w:r w:rsidRPr="00443C39">
        <w:rPr>
          <w:spacing w:val="91"/>
        </w:rPr>
        <w:t xml:space="preserve"> </w:t>
      </w:r>
      <w:r w:rsidRPr="00443C39">
        <w:rPr>
          <w:spacing w:val="-1"/>
        </w:rPr>
        <w:t>потенціалу</w:t>
      </w:r>
      <w:r w:rsidRPr="00443C39">
        <w:rPr>
          <w:spacing w:val="6"/>
        </w:rPr>
        <w:t xml:space="preserve"> </w:t>
      </w:r>
      <w:r w:rsidRPr="00443C39">
        <w:rPr>
          <w:spacing w:val="-1"/>
        </w:rPr>
        <w:t>громади</w:t>
      </w:r>
      <w:r w:rsidRPr="00443C39">
        <w:rPr>
          <w:spacing w:val="10"/>
        </w:rPr>
        <w:t xml:space="preserve"> </w:t>
      </w:r>
      <w:r w:rsidRPr="00443C39">
        <w:rPr>
          <w:spacing w:val="-1"/>
        </w:rPr>
        <w:t>для</w:t>
      </w:r>
      <w:r w:rsidRPr="00443C39">
        <w:rPr>
          <w:spacing w:val="11"/>
        </w:rPr>
        <w:t xml:space="preserve"> </w:t>
      </w:r>
      <w:r w:rsidRPr="00443C39">
        <w:rPr>
          <w:spacing w:val="-1"/>
        </w:rPr>
        <w:t>залучення</w:t>
      </w:r>
      <w:r w:rsidRPr="00443C39">
        <w:rPr>
          <w:spacing w:val="11"/>
        </w:rPr>
        <w:t xml:space="preserve"> </w:t>
      </w:r>
      <w:r w:rsidRPr="00443C39">
        <w:rPr>
          <w:spacing w:val="-1"/>
        </w:rPr>
        <w:t>інвестицій,</w:t>
      </w:r>
      <w:r w:rsidRPr="00443C39">
        <w:rPr>
          <w:spacing w:val="10"/>
        </w:rPr>
        <w:t xml:space="preserve"> </w:t>
      </w:r>
      <w:r w:rsidRPr="00443C39">
        <w:rPr>
          <w:spacing w:val="-1"/>
        </w:rPr>
        <w:t>збільшення</w:t>
      </w:r>
      <w:r w:rsidRPr="00443C39">
        <w:rPr>
          <w:spacing w:val="9"/>
        </w:rPr>
        <w:t xml:space="preserve"> </w:t>
      </w:r>
      <w:r w:rsidRPr="00443C39">
        <w:rPr>
          <w:spacing w:val="-1"/>
        </w:rPr>
        <w:t>надходжень</w:t>
      </w:r>
      <w:r w:rsidRPr="00443C39">
        <w:rPr>
          <w:spacing w:val="10"/>
        </w:rPr>
        <w:t xml:space="preserve"> </w:t>
      </w:r>
      <w:r w:rsidRPr="00443C39">
        <w:rPr>
          <w:spacing w:val="-1"/>
        </w:rPr>
        <w:t>плати</w:t>
      </w:r>
      <w:r w:rsidRPr="00443C39">
        <w:rPr>
          <w:spacing w:val="12"/>
        </w:rPr>
        <w:t xml:space="preserve"> </w:t>
      </w:r>
      <w:r w:rsidRPr="00443C39">
        <w:t>за</w:t>
      </w:r>
      <w:r w:rsidRPr="00443C39">
        <w:rPr>
          <w:spacing w:val="71"/>
        </w:rPr>
        <w:t xml:space="preserve"> </w:t>
      </w:r>
      <w:r w:rsidRPr="00443C39">
        <w:rPr>
          <w:spacing w:val="-1"/>
        </w:rPr>
        <w:t>землю;</w:t>
      </w:r>
    </w:p>
    <w:p w:rsidR="00BD1A86" w:rsidRPr="00443C39" w:rsidRDefault="00BD1A86" w:rsidP="00BD1A86">
      <w:pPr>
        <w:pStyle w:val="a3"/>
        <w:kinsoku w:val="0"/>
        <w:overflowPunct w:val="0"/>
        <w:ind w:right="103" w:firstLine="566"/>
        <w:jc w:val="both"/>
        <w:rPr>
          <w:spacing w:val="-2"/>
        </w:rPr>
      </w:pPr>
      <w:r w:rsidRPr="00443C39">
        <w:rPr>
          <w:spacing w:val="-1"/>
        </w:rPr>
        <w:t>організація</w:t>
      </w:r>
      <w:r w:rsidRPr="00443C39">
        <w:rPr>
          <w:spacing w:val="48"/>
        </w:rPr>
        <w:t xml:space="preserve"> </w:t>
      </w:r>
      <w:r w:rsidRPr="00443C39">
        <w:rPr>
          <w:spacing w:val="-1"/>
        </w:rPr>
        <w:t>реєстрації</w:t>
      </w:r>
      <w:r w:rsidRPr="00443C39">
        <w:rPr>
          <w:spacing w:val="48"/>
        </w:rPr>
        <w:t xml:space="preserve"> </w:t>
      </w:r>
      <w:r w:rsidRPr="00443C39">
        <w:rPr>
          <w:spacing w:val="-1"/>
        </w:rPr>
        <w:t>фізичних</w:t>
      </w:r>
      <w:r w:rsidRPr="00443C39">
        <w:rPr>
          <w:spacing w:val="51"/>
        </w:rPr>
        <w:t xml:space="preserve"> </w:t>
      </w:r>
      <w:r w:rsidRPr="00443C39">
        <w:rPr>
          <w:spacing w:val="-1"/>
        </w:rPr>
        <w:t>осіб-підприємців</w:t>
      </w:r>
      <w:r w:rsidRPr="00443C39">
        <w:rPr>
          <w:spacing w:val="48"/>
        </w:rPr>
        <w:t xml:space="preserve"> </w:t>
      </w:r>
      <w:r w:rsidRPr="00443C39">
        <w:t>у</w:t>
      </w:r>
      <w:r w:rsidRPr="00443C39">
        <w:rPr>
          <w:spacing w:val="46"/>
        </w:rPr>
        <w:t xml:space="preserve"> </w:t>
      </w:r>
      <w:r w:rsidRPr="00443C39">
        <w:rPr>
          <w:spacing w:val="-1"/>
        </w:rPr>
        <w:t>доступній</w:t>
      </w:r>
      <w:r w:rsidRPr="00443C39">
        <w:rPr>
          <w:spacing w:val="47"/>
        </w:rPr>
        <w:t xml:space="preserve"> </w:t>
      </w:r>
      <w:r w:rsidRPr="00443C39">
        <w:rPr>
          <w:spacing w:val="-1"/>
        </w:rPr>
        <w:t>формі</w:t>
      </w:r>
      <w:r w:rsidRPr="00443C39">
        <w:rPr>
          <w:spacing w:val="48"/>
        </w:rPr>
        <w:t xml:space="preserve"> </w:t>
      </w:r>
      <w:r w:rsidRPr="00443C39">
        <w:t>та</w:t>
      </w:r>
      <w:r w:rsidRPr="00443C39">
        <w:rPr>
          <w:spacing w:val="47"/>
        </w:rPr>
        <w:t xml:space="preserve"> </w:t>
      </w:r>
      <w:r w:rsidRPr="00443C39">
        <w:t>у</w:t>
      </w:r>
      <w:r w:rsidRPr="00443C39">
        <w:rPr>
          <w:spacing w:val="29"/>
        </w:rPr>
        <w:t xml:space="preserve"> </w:t>
      </w:r>
      <w:r w:rsidRPr="00443C39">
        <w:rPr>
          <w:spacing w:val="-1"/>
        </w:rPr>
        <w:t>найкоротші</w:t>
      </w:r>
      <w:r w:rsidRPr="00443C39">
        <w:rPr>
          <w:spacing w:val="14"/>
        </w:rPr>
        <w:t xml:space="preserve"> </w:t>
      </w:r>
      <w:r w:rsidRPr="00443C39">
        <w:rPr>
          <w:spacing w:val="-1"/>
        </w:rPr>
        <w:t>терміни,</w:t>
      </w:r>
      <w:r w:rsidRPr="00443C39">
        <w:rPr>
          <w:spacing w:val="13"/>
        </w:rPr>
        <w:t xml:space="preserve"> </w:t>
      </w:r>
      <w:r w:rsidRPr="00443C39">
        <w:t>що</w:t>
      </w:r>
      <w:r w:rsidRPr="00443C39">
        <w:rPr>
          <w:spacing w:val="14"/>
        </w:rPr>
        <w:t xml:space="preserve"> </w:t>
      </w:r>
      <w:r w:rsidRPr="00443C39">
        <w:rPr>
          <w:spacing w:val="-1"/>
        </w:rPr>
        <w:t>очікувано</w:t>
      </w:r>
      <w:r w:rsidRPr="00443C39">
        <w:rPr>
          <w:spacing w:val="12"/>
        </w:rPr>
        <w:t xml:space="preserve"> </w:t>
      </w:r>
      <w:r w:rsidRPr="00443C39">
        <w:rPr>
          <w:spacing w:val="-1"/>
        </w:rPr>
        <w:t>розширить</w:t>
      </w:r>
      <w:r w:rsidRPr="00443C39">
        <w:rPr>
          <w:spacing w:val="13"/>
        </w:rPr>
        <w:t xml:space="preserve"> </w:t>
      </w:r>
      <w:r w:rsidRPr="00443C39">
        <w:rPr>
          <w:spacing w:val="-1"/>
        </w:rPr>
        <w:t>сфери</w:t>
      </w:r>
      <w:r w:rsidRPr="00443C39">
        <w:rPr>
          <w:spacing w:val="14"/>
        </w:rPr>
        <w:t xml:space="preserve"> </w:t>
      </w:r>
      <w:r w:rsidRPr="00443C39">
        <w:rPr>
          <w:spacing w:val="-1"/>
        </w:rPr>
        <w:t>діяльності</w:t>
      </w:r>
      <w:r w:rsidRPr="00443C39">
        <w:rPr>
          <w:spacing w:val="14"/>
        </w:rPr>
        <w:t xml:space="preserve"> </w:t>
      </w:r>
      <w:r w:rsidRPr="00443C39">
        <w:rPr>
          <w:spacing w:val="-2"/>
        </w:rPr>
        <w:t>малого</w:t>
      </w:r>
      <w:r w:rsidRPr="00443C39">
        <w:rPr>
          <w:spacing w:val="14"/>
        </w:rPr>
        <w:t xml:space="preserve"> </w:t>
      </w:r>
      <w:r w:rsidRPr="00443C39">
        <w:rPr>
          <w:spacing w:val="-2"/>
        </w:rPr>
        <w:t>бізнесу,</w:t>
      </w:r>
      <w:r w:rsidRPr="00443C39">
        <w:rPr>
          <w:spacing w:val="57"/>
        </w:rPr>
        <w:t xml:space="preserve"> </w:t>
      </w:r>
      <w:r w:rsidRPr="00443C39">
        <w:rPr>
          <w:spacing w:val="-1"/>
        </w:rPr>
        <w:t>збільшить</w:t>
      </w:r>
      <w:r w:rsidRPr="00443C39">
        <w:rPr>
          <w:spacing w:val="-4"/>
        </w:rPr>
        <w:t xml:space="preserve"> </w:t>
      </w:r>
      <w:r w:rsidRPr="00443C39">
        <w:rPr>
          <w:spacing w:val="-1"/>
        </w:rPr>
        <w:t>надходження</w:t>
      </w:r>
      <w:r w:rsidRPr="00443C39">
        <w:t xml:space="preserve"> </w:t>
      </w:r>
      <w:r w:rsidRPr="00443C39">
        <w:rPr>
          <w:spacing w:val="-2"/>
        </w:rPr>
        <w:t>єдиного податку;</w:t>
      </w:r>
    </w:p>
    <w:p w:rsidR="00BD1A86" w:rsidRPr="00443C39" w:rsidRDefault="00BD1A86" w:rsidP="00BD1A86">
      <w:pPr>
        <w:pStyle w:val="a3"/>
        <w:kinsoku w:val="0"/>
        <w:overflowPunct w:val="0"/>
        <w:ind w:right="109" w:firstLine="566"/>
        <w:jc w:val="both"/>
        <w:rPr>
          <w:spacing w:val="-2"/>
        </w:rPr>
      </w:pPr>
      <w:r w:rsidRPr="00443C39">
        <w:rPr>
          <w:spacing w:val="-1"/>
        </w:rPr>
        <w:t>проводити</w:t>
      </w:r>
      <w:r w:rsidRPr="00443C39">
        <w:rPr>
          <w:spacing w:val="31"/>
        </w:rPr>
        <w:t xml:space="preserve"> </w:t>
      </w:r>
      <w:r w:rsidRPr="00443C39">
        <w:rPr>
          <w:spacing w:val="-1"/>
        </w:rPr>
        <w:t>моніторинг</w:t>
      </w:r>
      <w:r w:rsidRPr="00443C39">
        <w:rPr>
          <w:spacing w:val="30"/>
        </w:rPr>
        <w:t xml:space="preserve"> </w:t>
      </w:r>
      <w:r w:rsidRPr="00443C39">
        <w:rPr>
          <w:spacing w:val="-1"/>
        </w:rPr>
        <w:t>податкового</w:t>
      </w:r>
      <w:r w:rsidRPr="00443C39">
        <w:rPr>
          <w:spacing w:val="31"/>
        </w:rPr>
        <w:t xml:space="preserve"> </w:t>
      </w:r>
      <w:r w:rsidRPr="00443C39">
        <w:rPr>
          <w:spacing w:val="-1"/>
        </w:rPr>
        <w:t>боргу</w:t>
      </w:r>
      <w:r w:rsidRPr="00443C39">
        <w:rPr>
          <w:spacing w:val="29"/>
        </w:rPr>
        <w:t xml:space="preserve"> </w:t>
      </w:r>
      <w:r w:rsidRPr="00443C39">
        <w:rPr>
          <w:spacing w:val="-1"/>
        </w:rPr>
        <w:t>платників</w:t>
      </w:r>
      <w:r w:rsidRPr="00443C39">
        <w:rPr>
          <w:spacing w:val="30"/>
        </w:rPr>
        <w:t xml:space="preserve"> </w:t>
      </w:r>
      <w:r w:rsidRPr="00443C39">
        <w:rPr>
          <w:spacing w:val="-1"/>
        </w:rPr>
        <w:t>податків</w:t>
      </w:r>
      <w:r w:rsidRPr="00443C39">
        <w:rPr>
          <w:spacing w:val="29"/>
        </w:rPr>
        <w:t xml:space="preserve"> </w:t>
      </w:r>
      <w:r w:rsidRPr="00443C39">
        <w:t>до</w:t>
      </w:r>
      <w:r w:rsidRPr="00443C39">
        <w:rPr>
          <w:spacing w:val="31"/>
        </w:rPr>
        <w:t xml:space="preserve"> </w:t>
      </w:r>
      <w:r w:rsidRPr="00443C39">
        <w:rPr>
          <w:spacing w:val="-1"/>
        </w:rPr>
        <w:t>бюджету</w:t>
      </w:r>
      <w:r w:rsidRPr="00443C39">
        <w:rPr>
          <w:spacing w:val="45"/>
        </w:rPr>
        <w:t xml:space="preserve"> </w:t>
      </w:r>
      <w:r w:rsidRPr="00443C39">
        <w:t xml:space="preserve">та </w:t>
      </w:r>
      <w:r w:rsidRPr="00443C39">
        <w:rPr>
          <w:spacing w:val="-1"/>
        </w:rPr>
        <w:t>провести</w:t>
      </w:r>
      <w:r w:rsidRPr="00443C39">
        <w:t xml:space="preserve"> </w:t>
      </w:r>
      <w:r w:rsidRPr="00443C39">
        <w:rPr>
          <w:spacing w:val="-1"/>
        </w:rPr>
        <w:t>претензійно-позовну</w:t>
      </w:r>
      <w:r w:rsidRPr="00443C39">
        <w:rPr>
          <w:spacing w:val="-4"/>
        </w:rPr>
        <w:t xml:space="preserve"> </w:t>
      </w:r>
      <w:r w:rsidRPr="00443C39">
        <w:rPr>
          <w:spacing w:val="-1"/>
        </w:rPr>
        <w:t>роботу щодо</w:t>
      </w:r>
      <w:r w:rsidRPr="00443C39">
        <w:rPr>
          <w:spacing w:val="1"/>
        </w:rPr>
        <w:t xml:space="preserve"> </w:t>
      </w:r>
      <w:r w:rsidRPr="00443C39">
        <w:rPr>
          <w:spacing w:val="-1"/>
        </w:rPr>
        <w:t>його</w:t>
      </w:r>
      <w:r w:rsidRPr="00443C39">
        <w:rPr>
          <w:spacing w:val="1"/>
        </w:rPr>
        <w:t xml:space="preserve"> </w:t>
      </w:r>
      <w:r w:rsidRPr="00443C39">
        <w:rPr>
          <w:spacing w:val="-2"/>
        </w:rPr>
        <w:t>зменшення.</w:t>
      </w:r>
    </w:p>
    <w:p w:rsidR="00BD1A86" w:rsidRPr="00443C39" w:rsidRDefault="00BD1A86" w:rsidP="00BD1A86">
      <w:pPr>
        <w:tabs>
          <w:tab w:val="left" w:pos="567"/>
        </w:tabs>
        <w:suppressAutoHyphens/>
        <w:ind w:firstLine="284"/>
        <w:jc w:val="both"/>
        <w:rPr>
          <w:sz w:val="28"/>
          <w:szCs w:val="28"/>
        </w:rPr>
      </w:pPr>
      <w:r w:rsidRPr="00443C39">
        <w:rPr>
          <w:sz w:val="28"/>
          <w:szCs w:val="28"/>
        </w:rPr>
        <w:tab/>
        <w:t>При середньостроковому плануванні на 202</w:t>
      </w:r>
      <w:r>
        <w:rPr>
          <w:sz w:val="28"/>
          <w:szCs w:val="28"/>
        </w:rPr>
        <w:t>6</w:t>
      </w:r>
      <w:r w:rsidRPr="00443C39">
        <w:rPr>
          <w:sz w:val="28"/>
          <w:szCs w:val="28"/>
        </w:rPr>
        <w:t>- 202</w:t>
      </w:r>
      <w:r>
        <w:rPr>
          <w:sz w:val="28"/>
          <w:szCs w:val="28"/>
        </w:rPr>
        <w:t>8</w:t>
      </w:r>
      <w:r w:rsidRPr="00443C39">
        <w:rPr>
          <w:sz w:val="28"/>
          <w:szCs w:val="28"/>
        </w:rPr>
        <w:t xml:space="preserve"> роки бюджету в дохідній частині враховувалися фактори впливу на збільшення/зменшення надходжень платежів до бюджету:</w:t>
      </w:r>
    </w:p>
    <w:p w:rsidR="00BD1A86" w:rsidRPr="00443C39" w:rsidRDefault="00BD1A86" w:rsidP="00BD1A86">
      <w:pPr>
        <w:suppressAutoHyphens/>
        <w:jc w:val="both"/>
        <w:rPr>
          <w:sz w:val="28"/>
          <w:szCs w:val="28"/>
        </w:rPr>
      </w:pPr>
      <w:r w:rsidRPr="00443C39">
        <w:rPr>
          <w:sz w:val="28"/>
          <w:szCs w:val="28"/>
        </w:rPr>
        <w:t>-</w:t>
      </w:r>
      <w:r w:rsidRPr="00443C39">
        <w:rPr>
          <w:sz w:val="28"/>
          <w:szCs w:val="28"/>
        </w:rPr>
        <w:tab/>
        <w:t>ріст середньомісячної заробітної плати одного штатного працівника;</w:t>
      </w:r>
    </w:p>
    <w:p w:rsidR="00BD1A86" w:rsidRPr="00443C39" w:rsidRDefault="00BD1A86" w:rsidP="00BD1A86">
      <w:pPr>
        <w:suppressAutoHyphens/>
        <w:jc w:val="both"/>
        <w:rPr>
          <w:sz w:val="28"/>
          <w:szCs w:val="28"/>
        </w:rPr>
      </w:pPr>
      <w:r w:rsidRPr="00443C39">
        <w:rPr>
          <w:sz w:val="28"/>
          <w:szCs w:val="28"/>
        </w:rPr>
        <w:t>-</w:t>
      </w:r>
      <w:r w:rsidRPr="00443C39">
        <w:rPr>
          <w:sz w:val="28"/>
          <w:szCs w:val="28"/>
        </w:rPr>
        <w:tab/>
        <w:t>ріст фонду оплати праці працівників (штатних та нештатних), зайнятих економічною діяльністю;</w:t>
      </w:r>
    </w:p>
    <w:p w:rsidR="00BD1A86" w:rsidRPr="00443C39" w:rsidRDefault="00BD1A86" w:rsidP="00BD1A86">
      <w:pPr>
        <w:suppressAutoHyphens/>
        <w:jc w:val="both"/>
        <w:rPr>
          <w:sz w:val="28"/>
          <w:szCs w:val="28"/>
        </w:rPr>
      </w:pPr>
      <w:r w:rsidRPr="00443C39">
        <w:rPr>
          <w:sz w:val="28"/>
          <w:szCs w:val="28"/>
        </w:rPr>
        <w:t>-</w:t>
      </w:r>
      <w:r w:rsidRPr="00443C39">
        <w:rPr>
          <w:sz w:val="28"/>
          <w:szCs w:val="28"/>
        </w:rPr>
        <w:tab/>
        <w:t>ріст мінімальної заробітної плати.</w:t>
      </w:r>
    </w:p>
    <w:p w:rsidR="00BD1A86" w:rsidRPr="00443C39" w:rsidRDefault="00BD1A86" w:rsidP="00BD1A86">
      <w:pPr>
        <w:tabs>
          <w:tab w:val="left" w:pos="567"/>
        </w:tabs>
        <w:suppressAutoHyphens/>
        <w:jc w:val="both"/>
        <w:rPr>
          <w:sz w:val="28"/>
          <w:szCs w:val="28"/>
        </w:rPr>
      </w:pPr>
      <w:r w:rsidRPr="00443C39">
        <w:rPr>
          <w:sz w:val="28"/>
          <w:szCs w:val="28"/>
        </w:rPr>
        <w:tab/>
        <w:t>Прогноз доходів селищного бюджету на 202</w:t>
      </w:r>
      <w:r>
        <w:rPr>
          <w:sz w:val="28"/>
          <w:szCs w:val="28"/>
        </w:rPr>
        <w:t>6</w:t>
      </w:r>
      <w:r w:rsidRPr="00443C39">
        <w:rPr>
          <w:sz w:val="28"/>
          <w:szCs w:val="28"/>
        </w:rPr>
        <w:t>-202</w:t>
      </w:r>
      <w:r>
        <w:rPr>
          <w:sz w:val="28"/>
          <w:szCs w:val="28"/>
        </w:rPr>
        <w:t>8</w:t>
      </w:r>
      <w:r w:rsidRPr="00443C39">
        <w:rPr>
          <w:sz w:val="28"/>
          <w:szCs w:val="28"/>
        </w:rPr>
        <w:t xml:space="preserve"> роки враховує стабільність податково-бюджетної системи, зростання надходжень до бюджету громади та підвищення життєвого рівня населення громади.</w:t>
      </w:r>
    </w:p>
    <w:p w:rsidR="00BD1A86" w:rsidRPr="00443C39" w:rsidRDefault="00BD1A86" w:rsidP="00BD1A86">
      <w:pPr>
        <w:tabs>
          <w:tab w:val="left" w:pos="567"/>
        </w:tabs>
        <w:suppressAutoHyphens/>
        <w:jc w:val="both"/>
        <w:rPr>
          <w:sz w:val="28"/>
          <w:szCs w:val="28"/>
        </w:rPr>
      </w:pPr>
      <w:r w:rsidRPr="00443C39">
        <w:rPr>
          <w:sz w:val="28"/>
          <w:szCs w:val="28"/>
        </w:rPr>
        <w:tab/>
        <w:t xml:space="preserve">Пріоритетом податкової політики є забезпечення стабільності податкової політики, зокрема підвищення ефективності та полегшення податкового адміністрування з мінімізацією можливостей для зловживань. </w:t>
      </w:r>
    </w:p>
    <w:p w:rsidR="00BD1A86" w:rsidRPr="00443C39" w:rsidRDefault="00BD1A86" w:rsidP="00BD1A86">
      <w:pPr>
        <w:tabs>
          <w:tab w:val="left" w:pos="567"/>
        </w:tabs>
        <w:suppressAutoHyphens/>
        <w:jc w:val="both"/>
        <w:rPr>
          <w:sz w:val="28"/>
          <w:szCs w:val="28"/>
        </w:rPr>
      </w:pPr>
      <w:r w:rsidRPr="00443C39">
        <w:rPr>
          <w:sz w:val="28"/>
          <w:szCs w:val="28"/>
        </w:rPr>
        <w:tab/>
        <w:t>Бюджетна політика буде спрямована на удосконалення інструментів бюджетного планування, зміцнення фінансової спроможності селищного бюджету шляхом забезпечення надходжень до бюджету громади з урахуванням позитивної динаміки у порівнянні з попередніми роками, підвищення ефективності та результативності використання бюджетних ресурсів.</w:t>
      </w:r>
    </w:p>
    <w:p w:rsidR="00BD1A86" w:rsidRPr="00443C39" w:rsidRDefault="00BD1A86" w:rsidP="00BD1A86">
      <w:pPr>
        <w:tabs>
          <w:tab w:val="left" w:pos="567"/>
        </w:tabs>
        <w:suppressAutoHyphens/>
        <w:jc w:val="both"/>
      </w:pPr>
      <w:r w:rsidRPr="00443C39">
        <w:rPr>
          <w:sz w:val="28"/>
          <w:szCs w:val="28"/>
        </w:rPr>
        <w:tab/>
        <w:t xml:space="preserve">При формуванні дохідної частини селищного бюджету були враховані </w:t>
      </w:r>
      <w:bookmarkStart w:id="2" w:name="_Hlk78203523"/>
      <w:r w:rsidRPr="00443C39">
        <w:rPr>
          <w:sz w:val="28"/>
          <w:szCs w:val="28"/>
        </w:rPr>
        <w:t>фактичні надходження за 202</w:t>
      </w:r>
      <w:r>
        <w:rPr>
          <w:sz w:val="28"/>
          <w:szCs w:val="28"/>
        </w:rPr>
        <w:t>4</w:t>
      </w:r>
      <w:r w:rsidRPr="00443C39">
        <w:rPr>
          <w:sz w:val="28"/>
          <w:szCs w:val="28"/>
        </w:rPr>
        <w:t xml:space="preserve"> рік, планові показники на 202</w:t>
      </w:r>
      <w:r>
        <w:rPr>
          <w:sz w:val="28"/>
          <w:szCs w:val="28"/>
        </w:rPr>
        <w:t>5</w:t>
      </w:r>
      <w:r w:rsidRPr="00443C39">
        <w:rPr>
          <w:sz w:val="28"/>
          <w:szCs w:val="28"/>
        </w:rPr>
        <w:t xml:space="preserve"> рік та прогнозні показники на 202</w:t>
      </w:r>
      <w:r>
        <w:rPr>
          <w:sz w:val="28"/>
          <w:szCs w:val="28"/>
        </w:rPr>
        <w:t>6</w:t>
      </w:r>
      <w:r w:rsidRPr="00443C39">
        <w:rPr>
          <w:sz w:val="28"/>
          <w:szCs w:val="28"/>
        </w:rPr>
        <w:t>-202</w:t>
      </w:r>
      <w:r>
        <w:rPr>
          <w:sz w:val="28"/>
          <w:szCs w:val="28"/>
        </w:rPr>
        <w:t>8</w:t>
      </w:r>
      <w:r w:rsidRPr="00443C39">
        <w:rPr>
          <w:sz w:val="28"/>
          <w:szCs w:val="28"/>
        </w:rPr>
        <w:t xml:space="preserve"> роки</w:t>
      </w:r>
      <w:r>
        <w:rPr>
          <w:sz w:val="28"/>
          <w:szCs w:val="28"/>
        </w:rPr>
        <w:t xml:space="preserve"> (додаток 2 до Прогнозу)</w:t>
      </w:r>
      <w:r w:rsidRPr="00443C39">
        <w:rPr>
          <w:sz w:val="28"/>
          <w:szCs w:val="28"/>
        </w:rPr>
        <w:t>.</w:t>
      </w:r>
    </w:p>
    <w:bookmarkEnd w:id="2"/>
    <w:p w:rsidR="00BD1A86" w:rsidRPr="00443C39" w:rsidRDefault="00BD1A86" w:rsidP="00BD1A86">
      <w:pPr>
        <w:pStyle w:val="a3"/>
        <w:kinsoku w:val="0"/>
        <w:overflowPunct w:val="0"/>
        <w:ind w:right="99" w:firstLine="566"/>
        <w:jc w:val="both"/>
        <w:rPr>
          <w:spacing w:val="-1"/>
        </w:rPr>
      </w:pPr>
      <w:r w:rsidRPr="001506A2">
        <w:t>В</w:t>
      </w:r>
      <w:r w:rsidRPr="001506A2">
        <w:rPr>
          <w:spacing w:val="15"/>
        </w:rPr>
        <w:t xml:space="preserve"> </w:t>
      </w:r>
      <w:r w:rsidRPr="001506A2">
        <w:rPr>
          <w:spacing w:val="-1"/>
        </w:rPr>
        <w:t>структурі</w:t>
      </w:r>
      <w:r w:rsidRPr="001506A2">
        <w:rPr>
          <w:spacing w:val="16"/>
        </w:rPr>
        <w:t xml:space="preserve"> </w:t>
      </w:r>
      <w:r w:rsidRPr="001506A2">
        <w:rPr>
          <w:spacing w:val="-1"/>
        </w:rPr>
        <w:t>доходів</w:t>
      </w:r>
      <w:r w:rsidRPr="001506A2">
        <w:rPr>
          <w:spacing w:val="12"/>
        </w:rPr>
        <w:t xml:space="preserve"> </w:t>
      </w:r>
      <w:r w:rsidRPr="001506A2">
        <w:rPr>
          <w:spacing w:val="-1"/>
        </w:rPr>
        <w:t>селищного бюджету власні надходження становлять близько 65 %, міжбюджетні</w:t>
      </w:r>
      <w:r w:rsidRPr="001506A2">
        <w:rPr>
          <w:spacing w:val="60"/>
        </w:rPr>
        <w:t xml:space="preserve"> </w:t>
      </w:r>
      <w:r w:rsidRPr="001506A2">
        <w:rPr>
          <w:spacing w:val="-1"/>
        </w:rPr>
        <w:t>трансферти</w:t>
      </w:r>
      <w:r w:rsidRPr="001506A2">
        <w:rPr>
          <w:spacing w:val="60"/>
        </w:rPr>
        <w:t xml:space="preserve"> </w:t>
      </w:r>
      <w:r w:rsidRPr="001506A2">
        <w:t>–</w:t>
      </w:r>
      <w:r w:rsidRPr="001506A2">
        <w:rPr>
          <w:spacing w:val="58"/>
        </w:rPr>
        <w:t xml:space="preserve"> </w:t>
      </w:r>
      <w:r w:rsidRPr="001506A2">
        <w:t xml:space="preserve">близько </w:t>
      </w:r>
      <w:r w:rsidRPr="001506A2">
        <w:rPr>
          <w:spacing w:val="-1"/>
        </w:rPr>
        <w:t>35 %.</w:t>
      </w:r>
    </w:p>
    <w:p w:rsidR="00BD1A86" w:rsidRPr="00443C39" w:rsidRDefault="00BD1A86" w:rsidP="00BD1A86">
      <w:pPr>
        <w:pStyle w:val="a3"/>
        <w:kinsoku w:val="0"/>
        <w:overflowPunct w:val="0"/>
        <w:spacing w:before="2"/>
        <w:ind w:right="101" w:firstLine="566"/>
        <w:jc w:val="both"/>
        <w:rPr>
          <w:spacing w:val="-1"/>
        </w:rPr>
      </w:pPr>
      <w:r w:rsidRPr="00443C39">
        <w:rPr>
          <w:spacing w:val="-1"/>
        </w:rPr>
        <w:t>Основним</w:t>
      </w:r>
      <w:r w:rsidRPr="00443C39">
        <w:rPr>
          <w:spacing w:val="20"/>
        </w:rPr>
        <w:t xml:space="preserve"> </w:t>
      </w:r>
      <w:r w:rsidRPr="00443C39">
        <w:rPr>
          <w:spacing w:val="-1"/>
        </w:rPr>
        <w:t>джерелом</w:t>
      </w:r>
      <w:r w:rsidRPr="00443C39">
        <w:rPr>
          <w:spacing w:val="23"/>
        </w:rPr>
        <w:t xml:space="preserve"> </w:t>
      </w:r>
      <w:r w:rsidRPr="00443C39">
        <w:rPr>
          <w:spacing w:val="-1"/>
        </w:rPr>
        <w:t>формування</w:t>
      </w:r>
      <w:r w:rsidRPr="00443C39">
        <w:rPr>
          <w:spacing w:val="23"/>
        </w:rPr>
        <w:t xml:space="preserve"> </w:t>
      </w:r>
      <w:r w:rsidRPr="00443C39">
        <w:rPr>
          <w:spacing w:val="-1"/>
        </w:rPr>
        <w:t>дохідної</w:t>
      </w:r>
      <w:r w:rsidRPr="00443C39">
        <w:rPr>
          <w:spacing w:val="21"/>
        </w:rPr>
        <w:t xml:space="preserve"> </w:t>
      </w:r>
      <w:r w:rsidRPr="00443C39">
        <w:rPr>
          <w:spacing w:val="-1"/>
        </w:rPr>
        <w:t>частини</w:t>
      </w:r>
      <w:r w:rsidRPr="00443C39">
        <w:rPr>
          <w:spacing w:val="23"/>
        </w:rPr>
        <w:t xml:space="preserve"> </w:t>
      </w:r>
      <w:r w:rsidRPr="00443C39">
        <w:rPr>
          <w:spacing w:val="-1"/>
        </w:rPr>
        <w:t>бюджету</w:t>
      </w:r>
      <w:r w:rsidRPr="00443C39">
        <w:rPr>
          <w:spacing w:val="19"/>
        </w:rPr>
        <w:t xml:space="preserve"> </w:t>
      </w:r>
      <w:r w:rsidRPr="00443C39">
        <w:rPr>
          <w:spacing w:val="-1"/>
        </w:rPr>
        <w:t>громади,</w:t>
      </w:r>
      <w:r w:rsidRPr="00443C39">
        <w:rPr>
          <w:spacing w:val="22"/>
        </w:rPr>
        <w:t xml:space="preserve"> </w:t>
      </w:r>
      <w:r w:rsidRPr="00443C39">
        <w:t>як</w:t>
      </w:r>
      <w:r w:rsidRPr="00443C39">
        <w:rPr>
          <w:spacing w:val="24"/>
        </w:rPr>
        <w:t xml:space="preserve"> </w:t>
      </w:r>
      <w:r w:rsidRPr="00443C39">
        <w:t>і</w:t>
      </w:r>
      <w:r w:rsidRPr="00443C39">
        <w:rPr>
          <w:spacing w:val="45"/>
        </w:rPr>
        <w:t xml:space="preserve"> </w:t>
      </w:r>
      <w:r w:rsidRPr="00443C39">
        <w:t>в</w:t>
      </w:r>
      <w:r w:rsidRPr="00443C39">
        <w:rPr>
          <w:spacing w:val="70"/>
        </w:rPr>
        <w:t xml:space="preserve"> </w:t>
      </w:r>
      <w:r w:rsidRPr="00443C39">
        <w:rPr>
          <w:spacing w:val="-1"/>
        </w:rPr>
        <w:t>попередні</w:t>
      </w:r>
      <w:r w:rsidRPr="00443C39">
        <w:rPr>
          <w:spacing w:val="69"/>
        </w:rPr>
        <w:t xml:space="preserve"> </w:t>
      </w:r>
      <w:r w:rsidRPr="00443C39">
        <w:rPr>
          <w:spacing w:val="-2"/>
        </w:rPr>
        <w:t>періоди,</w:t>
      </w:r>
      <w:r w:rsidRPr="00443C39">
        <w:t xml:space="preserve"> </w:t>
      </w:r>
      <w:r w:rsidRPr="00443C39">
        <w:rPr>
          <w:spacing w:val="-1"/>
        </w:rPr>
        <w:t>залишатиметься</w:t>
      </w:r>
      <w:r w:rsidRPr="00443C39">
        <w:rPr>
          <w:spacing w:val="69"/>
        </w:rPr>
        <w:t xml:space="preserve"> </w:t>
      </w:r>
      <w:r w:rsidRPr="00443C39">
        <w:t>податок</w:t>
      </w:r>
      <w:r w:rsidRPr="00443C39">
        <w:rPr>
          <w:spacing w:val="-1"/>
        </w:rPr>
        <w:t xml:space="preserve"> та збір на доходи фізичних осіб.</w:t>
      </w:r>
      <w:r w:rsidRPr="00443C39">
        <w:rPr>
          <w:spacing w:val="45"/>
        </w:rPr>
        <w:t xml:space="preserve"> </w:t>
      </w:r>
      <w:r w:rsidRPr="00443C39">
        <w:rPr>
          <w:spacing w:val="-1"/>
        </w:rPr>
        <w:t>Прогноз</w:t>
      </w:r>
      <w:r w:rsidRPr="00443C39">
        <w:rPr>
          <w:spacing w:val="1"/>
        </w:rPr>
        <w:t xml:space="preserve"> </w:t>
      </w:r>
      <w:r w:rsidRPr="00443C39">
        <w:rPr>
          <w:spacing w:val="-1"/>
        </w:rPr>
        <w:t>надходжень</w:t>
      </w:r>
      <w:r w:rsidRPr="00443C39">
        <w:rPr>
          <w:spacing w:val="6"/>
        </w:rPr>
        <w:t xml:space="preserve"> </w:t>
      </w:r>
      <w:r w:rsidRPr="00443C39">
        <w:t>з</w:t>
      </w:r>
      <w:r w:rsidRPr="00443C39">
        <w:rPr>
          <w:spacing w:val="3"/>
        </w:rPr>
        <w:t xml:space="preserve"> </w:t>
      </w:r>
      <w:r w:rsidRPr="00443C39">
        <w:rPr>
          <w:spacing w:val="-1"/>
        </w:rPr>
        <w:t>податку</w:t>
      </w:r>
      <w:r w:rsidRPr="00443C39">
        <w:t xml:space="preserve"> на</w:t>
      </w:r>
      <w:r w:rsidRPr="00443C39">
        <w:rPr>
          <w:spacing w:val="1"/>
        </w:rPr>
        <w:t xml:space="preserve"> </w:t>
      </w:r>
      <w:r w:rsidRPr="00443C39">
        <w:rPr>
          <w:spacing w:val="-1"/>
        </w:rPr>
        <w:t>доходи</w:t>
      </w:r>
      <w:r w:rsidRPr="00443C39">
        <w:rPr>
          <w:spacing w:val="2"/>
        </w:rPr>
        <w:t xml:space="preserve"> </w:t>
      </w:r>
      <w:r w:rsidRPr="00443C39">
        <w:rPr>
          <w:spacing w:val="-1"/>
        </w:rPr>
        <w:t>фізичних</w:t>
      </w:r>
      <w:r w:rsidRPr="00443C39">
        <w:rPr>
          <w:spacing w:val="3"/>
        </w:rPr>
        <w:t xml:space="preserve"> </w:t>
      </w:r>
      <w:r w:rsidRPr="00443C39">
        <w:rPr>
          <w:spacing w:val="-2"/>
        </w:rPr>
        <w:t>осіб</w:t>
      </w:r>
      <w:r w:rsidRPr="00443C39">
        <w:rPr>
          <w:spacing w:val="2"/>
        </w:rPr>
        <w:t xml:space="preserve"> </w:t>
      </w:r>
      <w:r w:rsidRPr="00443C39">
        <w:rPr>
          <w:spacing w:val="-1"/>
        </w:rPr>
        <w:t>розраховано</w:t>
      </w:r>
      <w:r w:rsidRPr="00443C39">
        <w:rPr>
          <w:spacing w:val="3"/>
        </w:rPr>
        <w:t xml:space="preserve"> </w:t>
      </w:r>
      <w:r w:rsidRPr="00443C39">
        <w:rPr>
          <w:spacing w:val="-2"/>
        </w:rPr>
        <w:t>відповідно</w:t>
      </w:r>
      <w:r w:rsidRPr="00443C39">
        <w:rPr>
          <w:spacing w:val="53"/>
        </w:rPr>
        <w:t xml:space="preserve"> </w:t>
      </w:r>
      <w:r w:rsidRPr="00443C39">
        <w:t>до</w:t>
      </w:r>
      <w:r w:rsidRPr="00443C39">
        <w:rPr>
          <w:spacing w:val="64"/>
        </w:rPr>
        <w:t xml:space="preserve"> </w:t>
      </w:r>
      <w:r w:rsidRPr="00443C39">
        <w:rPr>
          <w:spacing w:val="-2"/>
        </w:rPr>
        <w:t>єдиної</w:t>
      </w:r>
      <w:r w:rsidRPr="00443C39">
        <w:rPr>
          <w:spacing w:val="62"/>
        </w:rPr>
        <w:t xml:space="preserve"> </w:t>
      </w:r>
      <w:r w:rsidRPr="00443C39">
        <w:rPr>
          <w:spacing w:val="-1"/>
        </w:rPr>
        <w:t>ставки</w:t>
      </w:r>
      <w:r w:rsidRPr="00443C39">
        <w:rPr>
          <w:spacing w:val="62"/>
        </w:rPr>
        <w:t xml:space="preserve"> </w:t>
      </w:r>
      <w:r w:rsidRPr="00443C39">
        <w:rPr>
          <w:spacing w:val="-1"/>
        </w:rPr>
        <w:t>(18</w:t>
      </w:r>
      <w:r w:rsidRPr="00443C39">
        <w:rPr>
          <w:spacing w:val="64"/>
        </w:rPr>
        <w:t xml:space="preserve"> </w:t>
      </w:r>
      <w:r w:rsidRPr="00443C39">
        <w:rPr>
          <w:spacing w:val="-1"/>
        </w:rPr>
        <w:t>%)</w:t>
      </w:r>
      <w:r w:rsidRPr="00443C39">
        <w:rPr>
          <w:spacing w:val="61"/>
        </w:rPr>
        <w:t xml:space="preserve"> </w:t>
      </w:r>
      <w:r w:rsidRPr="00443C39">
        <w:rPr>
          <w:spacing w:val="-1"/>
        </w:rPr>
        <w:t>оподаткування</w:t>
      </w:r>
      <w:r w:rsidRPr="00443C39">
        <w:rPr>
          <w:spacing w:val="64"/>
        </w:rPr>
        <w:t xml:space="preserve"> </w:t>
      </w:r>
      <w:r w:rsidRPr="00443C39">
        <w:rPr>
          <w:spacing w:val="-2"/>
        </w:rPr>
        <w:t>доходів</w:t>
      </w:r>
      <w:r w:rsidRPr="00443C39">
        <w:rPr>
          <w:spacing w:val="63"/>
        </w:rPr>
        <w:t xml:space="preserve"> </w:t>
      </w:r>
      <w:r w:rsidRPr="00443C39">
        <w:rPr>
          <w:spacing w:val="-2"/>
        </w:rPr>
        <w:t>фізичних</w:t>
      </w:r>
      <w:r w:rsidRPr="00443C39">
        <w:rPr>
          <w:spacing w:val="62"/>
        </w:rPr>
        <w:t xml:space="preserve"> </w:t>
      </w:r>
      <w:r w:rsidRPr="00443C39">
        <w:rPr>
          <w:spacing w:val="-1"/>
        </w:rPr>
        <w:t>осіб,</w:t>
      </w:r>
      <w:r w:rsidRPr="00443C39">
        <w:rPr>
          <w:spacing w:val="63"/>
        </w:rPr>
        <w:t xml:space="preserve"> </w:t>
      </w:r>
      <w:r w:rsidRPr="00443C39">
        <w:rPr>
          <w:spacing w:val="-1"/>
        </w:rPr>
        <w:t>сталого</w:t>
      </w:r>
      <w:r w:rsidRPr="00443C39">
        <w:rPr>
          <w:spacing w:val="61"/>
        </w:rPr>
        <w:t xml:space="preserve"> </w:t>
      </w:r>
      <w:r w:rsidRPr="00443C39">
        <w:rPr>
          <w:spacing w:val="-1"/>
        </w:rPr>
        <w:t>підвищення</w:t>
      </w:r>
      <w:r w:rsidRPr="00443C39">
        <w:rPr>
          <w:spacing w:val="12"/>
        </w:rPr>
        <w:t xml:space="preserve"> </w:t>
      </w:r>
      <w:r w:rsidRPr="00443C39">
        <w:rPr>
          <w:spacing w:val="-2"/>
        </w:rPr>
        <w:t>мінімальної</w:t>
      </w:r>
      <w:r w:rsidRPr="00443C39">
        <w:rPr>
          <w:spacing w:val="13"/>
        </w:rPr>
        <w:t xml:space="preserve"> </w:t>
      </w:r>
      <w:r w:rsidRPr="00443C39">
        <w:rPr>
          <w:spacing w:val="-1"/>
        </w:rPr>
        <w:t>заробітної</w:t>
      </w:r>
      <w:r w:rsidRPr="00443C39">
        <w:rPr>
          <w:spacing w:val="11"/>
        </w:rPr>
        <w:t xml:space="preserve"> </w:t>
      </w:r>
      <w:r w:rsidRPr="00443C39">
        <w:rPr>
          <w:spacing w:val="-1"/>
        </w:rPr>
        <w:t>плати</w:t>
      </w:r>
      <w:r w:rsidRPr="00443C39">
        <w:rPr>
          <w:spacing w:val="13"/>
        </w:rPr>
        <w:t xml:space="preserve"> </w:t>
      </w:r>
      <w:r w:rsidRPr="00443C39">
        <w:rPr>
          <w:spacing w:val="-2"/>
        </w:rPr>
        <w:t>та</w:t>
      </w:r>
      <w:r w:rsidRPr="00443C39">
        <w:rPr>
          <w:spacing w:val="12"/>
        </w:rPr>
        <w:t xml:space="preserve"> </w:t>
      </w:r>
      <w:r w:rsidRPr="00443C39">
        <w:rPr>
          <w:spacing w:val="-1"/>
        </w:rPr>
        <w:t>прожиткового</w:t>
      </w:r>
      <w:r w:rsidRPr="00443C39">
        <w:rPr>
          <w:spacing w:val="13"/>
        </w:rPr>
        <w:t xml:space="preserve"> </w:t>
      </w:r>
      <w:r w:rsidRPr="00443C39">
        <w:rPr>
          <w:spacing w:val="-2"/>
        </w:rPr>
        <w:t>мінімуму,</w:t>
      </w:r>
      <w:r w:rsidRPr="00443C39">
        <w:rPr>
          <w:spacing w:val="55"/>
        </w:rPr>
        <w:t xml:space="preserve"> </w:t>
      </w:r>
      <w:r w:rsidRPr="00443C39">
        <w:rPr>
          <w:spacing w:val="-1"/>
        </w:rPr>
        <w:lastRenderedPageBreak/>
        <w:t>подальшого</w:t>
      </w:r>
      <w:r w:rsidRPr="00443C39">
        <w:t xml:space="preserve"> </w:t>
      </w:r>
      <w:r w:rsidRPr="00443C39">
        <w:rPr>
          <w:spacing w:val="-1"/>
        </w:rPr>
        <w:t>зростання</w:t>
      </w:r>
      <w:r w:rsidRPr="00443C39">
        <w:rPr>
          <w:spacing w:val="2"/>
        </w:rPr>
        <w:t xml:space="preserve"> </w:t>
      </w:r>
      <w:r w:rsidRPr="00443C39">
        <w:rPr>
          <w:spacing w:val="-2"/>
        </w:rPr>
        <w:t>середньомісячної</w:t>
      </w:r>
      <w:r w:rsidRPr="00443C39">
        <w:t xml:space="preserve"> </w:t>
      </w:r>
      <w:r w:rsidRPr="00443C39">
        <w:rPr>
          <w:spacing w:val="-1"/>
        </w:rPr>
        <w:t>заробітної</w:t>
      </w:r>
      <w:r w:rsidRPr="00443C39">
        <w:rPr>
          <w:spacing w:val="1"/>
        </w:rPr>
        <w:t xml:space="preserve"> </w:t>
      </w:r>
      <w:r w:rsidRPr="00443C39">
        <w:t xml:space="preserve">плати </w:t>
      </w:r>
      <w:r w:rsidRPr="00443C39">
        <w:rPr>
          <w:spacing w:val="-1"/>
        </w:rPr>
        <w:t>найманих</w:t>
      </w:r>
      <w:r w:rsidRPr="00443C39">
        <w:rPr>
          <w:spacing w:val="8"/>
        </w:rPr>
        <w:t xml:space="preserve"> </w:t>
      </w:r>
      <w:r w:rsidRPr="00443C39">
        <w:rPr>
          <w:spacing w:val="-1"/>
        </w:rPr>
        <w:t>працівників</w:t>
      </w:r>
      <w:r w:rsidRPr="00443C39">
        <w:rPr>
          <w:spacing w:val="57"/>
        </w:rPr>
        <w:t xml:space="preserve"> </w:t>
      </w:r>
      <w:r w:rsidRPr="00443C39">
        <w:rPr>
          <w:spacing w:val="-1"/>
        </w:rPr>
        <w:t>шляхом</w:t>
      </w:r>
      <w:r w:rsidRPr="00443C39">
        <w:rPr>
          <w:spacing w:val="6"/>
        </w:rPr>
        <w:t xml:space="preserve"> </w:t>
      </w:r>
      <w:r w:rsidRPr="00443C39">
        <w:rPr>
          <w:spacing w:val="-1"/>
        </w:rPr>
        <w:t>збільшення</w:t>
      </w:r>
      <w:r w:rsidRPr="00443C39">
        <w:rPr>
          <w:spacing w:val="4"/>
        </w:rPr>
        <w:t xml:space="preserve"> </w:t>
      </w:r>
      <w:r w:rsidRPr="00443C39">
        <w:rPr>
          <w:spacing w:val="-1"/>
        </w:rPr>
        <w:t>продуктивності</w:t>
      </w:r>
      <w:r w:rsidRPr="00443C39">
        <w:rPr>
          <w:spacing w:val="7"/>
        </w:rPr>
        <w:t xml:space="preserve"> </w:t>
      </w:r>
      <w:r w:rsidRPr="00443C39">
        <w:rPr>
          <w:spacing w:val="-1"/>
        </w:rPr>
        <w:t>праці,</w:t>
      </w:r>
      <w:r w:rsidRPr="00443C39">
        <w:rPr>
          <w:spacing w:val="5"/>
        </w:rPr>
        <w:t xml:space="preserve"> </w:t>
      </w:r>
      <w:r w:rsidRPr="00443C39">
        <w:rPr>
          <w:spacing w:val="-1"/>
        </w:rPr>
        <w:t>легалізації</w:t>
      </w:r>
      <w:r w:rsidRPr="00443C39">
        <w:rPr>
          <w:spacing w:val="7"/>
        </w:rPr>
        <w:t xml:space="preserve"> </w:t>
      </w:r>
      <w:r w:rsidRPr="00443C39">
        <w:rPr>
          <w:spacing w:val="-1"/>
        </w:rPr>
        <w:t>виплати</w:t>
      </w:r>
      <w:r w:rsidRPr="00443C39">
        <w:rPr>
          <w:spacing w:val="7"/>
        </w:rPr>
        <w:t xml:space="preserve"> </w:t>
      </w:r>
      <w:r w:rsidRPr="00443C39">
        <w:rPr>
          <w:spacing w:val="-1"/>
        </w:rPr>
        <w:t>заробітної</w:t>
      </w:r>
      <w:r w:rsidRPr="00443C39">
        <w:rPr>
          <w:spacing w:val="7"/>
        </w:rPr>
        <w:t xml:space="preserve"> </w:t>
      </w:r>
      <w:r w:rsidRPr="00443C39">
        <w:rPr>
          <w:spacing w:val="-1"/>
        </w:rPr>
        <w:t>плати.</w:t>
      </w:r>
      <w:r w:rsidRPr="00443C39">
        <w:rPr>
          <w:spacing w:val="41"/>
        </w:rPr>
        <w:t xml:space="preserve"> </w:t>
      </w:r>
      <w:r w:rsidRPr="001506A2">
        <w:rPr>
          <w:spacing w:val="-1"/>
        </w:rPr>
        <w:t>Темпи</w:t>
      </w:r>
      <w:r w:rsidRPr="001506A2">
        <w:rPr>
          <w:spacing w:val="43"/>
        </w:rPr>
        <w:t xml:space="preserve"> </w:t>
      </w:r>
      <w:r w:rsidRPr="001506A2">
        <w:rPr>
          <w:spacing w:val="-1"/>
        </w:rPr>
        <w:t>росту</w:t>
      </w:r>
      <w:r w:rsidRPr="001506A2">
        <w:rPr>
          <w:spacing w:val="38"/>
        </w:rPr>
        <w:t xml:space="preserve"> </w:t>
      </w:r>
      <w:r w:rsidRPr="001506A2">
        <w:rPr>
          <w:spacing w:val="-1"/>
        </w:rPr>
        <w:t>податку</w:t>
      </w:r>
      <w:r w:rsidRPr="001506A2">
        <w:rPr>
          <w:spacing w:val="39"/>
        </w:rPr>
        <w:t xml:space="preserve"> </w:t>
      </w:r>
      <w:r w:rsidRPr="001506A2">
        <w:t>на</w:t>
      </w:r>
      <w:r w:rsidRPr="001506A2">
        <w:rPr>
          <w:spacing w:val="42"/>
        </w:rPr>
        <w:t xml:space="preserve"> </w:t>
      </w:r>
      <w:r w:rsidRPr="001506A2">
        <w:rPr>
          <w:spacing w:val="-1"/>
        </w:rPr>
        <w:t>доходи</w:t>
      </w:r>
      <w:r w:rsidRPr="001506A2">
        <w:rPr>
          <w:spacing w:val="43"/>
        </w:rPr>
        <w:t xml:space="preserve"> </w:t>
      </w:r>
      <w:r w:rsidRPr="001506A2">
        <w:rPr>
          <w:spacing w:val="-1"/>
        </w:rPr>
        <w:t>фізичних</w:t>
      </w:r>
      <w:r w:rsidRPr="001506A2">
        <w:rPr>
          <w:spacing w:val="43"/>
        </w:rPr>
        <w:t xml:space="preserve"> </w:t>
      </w:r>
      <w:r w:rsidRPr="001506A2">
        <w:rPr>
          <w:spacing w:val="-1"/>
        </w:rPr>
        <w:t>осіб</w:t>
      </w:r>
      <w:r w:rsidRPr="001506A2">
        <w:rPr>
          <w:spacing w:val="40"/>
        </w:rPr>
        <w:t xml:space="preserve"> </w:t>
      </w:r>
      <w:r w:rsidRPr="001506A2">
        <w:rPr>
          <w:spacing w:val="-1"/>
        </w:rPr>
        <w:t>прогнозуються</w:t>
      </w:r>
      <w:r w:rsidRPr="001506A2">
        <w:rPr>
          <w:spacing w:val="53"/>
        </w:rPr>
        <w:t xml:space="preserve"> </w:t>
      </w:r>
      <w:r w:rsidRPr="001506A2">
        <w:t>у</w:t>
      </w:r>
      <w:r w:rsidRPr="001506A2">
        <w:rPr>
          <w:spacing w:val="41"/>
        </w:rPr>
        <w:t xml:space="preserve"> </w:t>
      </w:r>
      <w:r w:rsidRPr="001506A2">
        <w:rPr>
          <w:spacing w:val="-1"/>
        </w:rPr>
        <w:t>2026</w:t>
      </w:r>
      <w:r w:rsidRPr="001506A2">
        <w:rPr>
          <w:spacing w:val="43"/>
        </w:rPr>
        <w:t xml:space="preserve"> </w:t>
      </w:r>
      <w:r w:rsidRPr="001506A2">
        <w:rPr>
          <w:spacing w:val="-1"/>
        </w:rPr>
        <w:t>році</w:t>
      </w:r>
      <w:r w:rsidRPr="001506A2">
        <w:rPr>
          <w:spacing w:val="43"/>
        </w:rPr>
        <w:t xml:space="preserve"> </w:t>
      </w:r>
      <w:r w:rsidRPr="001506A2">
        <w:t>на</w:t>
      </w:r>
      <w:r w:rsidRPr="001506A2">
        <w:rPr>
          <w:spacing w:val="31"/>
        </w:rPr>
        <w:t xml:space="preserve"> 10 </w:t>
      </w:r>
      <w:r w:rsidRPr="001506A2">
        <w:t>%,</w:t>
      </w:r>
      <w:r w:rsidRPr="001506A2">
        <w:rPr>
          <w:spacing w:val="-1"/>
        </w:rPr>
        <w:t xml:space="preserve"> </w:t>
      </w:r>
      <w:r w:rsidRPr="001506A2">
        <w:t>у</w:t>
      </w:r>
      <w:r w:rsidRPr="001506A2">
        <w:rPr>
          <w:spacing w:val="-4"/>
        </w:rPr>
        <w:t xml:space="preserve"> </w:t>
      </w:r>
      <w:r w:rsidRPr="001506A2">
        <w:rPr>
          <w:spacing w:val="-1"/>
        </w:rPr>
        <w:t>2027</w:t>
      </w:r>
      <w:r w:rsidRPr="001506A2">
        <w:rPr>
          <w:spacing w:val="1"/>
        </w:rPr>
        <w:t xml:space="preserve"> </w:t>
      </w:r>
      <w:r w:rsidRPr="001506A2">
        <w:rPr>
          <w:spacing w:val="-1"/>
        </w:rPr>
        <w:t>році</w:t>
      </w:r>
      <w:r w:rsidRPr="001506A2">
        <w:rPr>
          <w:spacing w:val="3"/>
        </w:rPr>
        <w:t xml:space="preserve"> </w:t>
      </w:r>
      <w:r w:rsidRPr="001506A2">
        <w:t>–</w:t>
      </w:r>
      <w:r w:rsidRPr="001506A2">
        <w:rPr>
          <w:spacing w:val="-2"/>
        </w:rPr>
        <w:t xml:space="preserve"> </w:t>
      </w:r>
      <w:r w:rsidRPr="001506A2">
        <w:t xml:space="preserve">на </w:t>
      </w:r>
      <w:r w:rsidRPr="001506A2">
        <w:rPr>
          <w:spacing w:val="-1"/>
        </w:rPr>
        <w:t>10 % та</w:t>
      </w:r>
      <w:r w:rsidRPr="001506A2">
        <w:t xml:space="preserve"> у</w:t>
      </w:r>
      <w:r w:rsidRPr="001506A2">
        <w:rPr>
          <w:spacing w:val="-4"/>
        </w:rPr>
        <w:t xml:space="preserve"> </w:t>
      </w:r>
      <w:r w:rsidRPr="001506A2">
        <w:t>2028</w:t>
      </w:r>
      <w:r w:rsidRPr="001506A2">
        <w:rPr>
          <w:spacing w:val="-3"/>
        </w:rPr>
        <w:t xml:space="preserve"> </w:t>
      </w:r>
      <w:r w:rsidRPr="001506A2">
        <w:rPr>
          <w:spacing w:val="-1"/>
        </w:rPr>
        <w:t>році</w:t>
      </w:r>
      <w:r w:rsidRPr="001506A2">
        <w:rPr>
          <w:spacing w:val="3"/>
        </w:rPr>
        <w:t xml:space="preserve"> </w:t>
      </w:r>
      <w:r w:rsidRPr="001506A2">
        <w:t>–</w:t>
      </w:r>
      <w:r w:rsidRPr="001506A2">
        <w:rPr>
          <w:spacing w:val="-2"/>
        </w:rPr>
        <w:t xml:space="preserve"> </w:t>
      </w:r>
      <w:r w:rsidRPr="001506A2">
        <w:t>на  8</w:t>
      </w:r>
      <w:r w:rsidRPr="001506A2">
        <w:rPr>
          <w:spacing w:val="-1"/>
        </w:rPr>
        <w:t>%.</w:t>
      </w:r>
    </w:p>
    <w:p w:rsidR="00BD1A86" w:rsidRPr="00443C39" w:rsidRDefault="00BD1A86" w:rsidP="00BD1A86">
      <w:pPr>
        <w:pStyle w:val="a3"/>
        <w:tabs>
          <w:tab w:val="left" w:pos="1225"/>
          <w:tab w:val="left" w:pos="1687"/>
          <w:tab w:val="left" w:pos="2437"/>
          <w:tab w:val="left" w:pos="2822"/>
          <w:tab w:val="left" w:pos="3672"/>
          <w:tab w:val="left" w:pos="4051"/>
          <w:tab w:val="left" w:pos="4722"/>
          <w:tab w:val="left" w:pos="5138"/>
          <w:tab w:val="left" w:pos="5831"/>
          <w:tab w:val="left" w:pos="6093"/>
          <w:tab w:val="left" w:pos="7228"/>
          <w:tab w:val="left" w:pos="7630"/>
          <w:tab w:val="left" w:pos="8176"/>
          <w:tab w:val="left" w:pos="8732"/>
          <w:tab w:val="left" w:pos="9050"/>
        </w:tabs>
        <w:kinsoku w:val="0"/>
        <w:overflowPunct w:val="0"/>
        <w:spacing w:line="239" w:lineRule="auto"/>
        <w:ind w:right="109" w:firstLine="566"/>
        <w:jc w:val="both"/>
        <w:rPr>
          <w:b/>
          <w:bCs/>
          <w:spacing w:val="-7"/>
          <w:w w:val="95"/>
        </w:rPr>
      </w:pPr>
    </w:p>
    <w:p w:rsidR="00BD1A86" w:rsidRDefault="00BD1A86" w:rsidP="00BD1A86">
      <w:pPr>
        <w:pStyle w:val="a3"/>
        <w:tabs>
          <w:tab w:val="left" w:pos="1225"/>
          <w:tab w:val="left" w:pos="1687"/>
          <w:tab w:val="left" w:pos="2437"/>
          <w:tab w:val="left" w:pos="2822"/>
          <w:tab w:val="left" w:pos="3672"/>
          <w:tab w:val="left" w:pos="4051"/>
          <w:tab w:val="left" w:pos="4722"/>
          <w:tab w:val="left" w:pos="5138"/>
          <w:tab w:val="left" w:pos="5831"/>
          <w:tab w:val="left" w:pos="6093"/>
          <w:tab w:val="left" w:pos="7228"/>
          <w:tab w:val="left" w:pos="7630"/>
          <w:tab w:val="left" w:pos="8176"/>
          <w:tab w:val="left" w:pos="8732"/>
          <w:tab w:val="left" w:pos="9050"/>
        </w:tabs>
        <w:kinsoku w:val="0"/>
        <w:overflowPunct w:val="0"/>
        <w:spacing w:line="239" w:lineRule="auto"/>
        <w:ind w:right="109" w:firstLine="566"/>
        <w:jc w:val="both"/>
        <w:rPr>
          <w:rStyle w:val="ae"/>
        </w:rPr>
      </w:pPr>
      <w:r w:rsidRPr="00443C39">
        <w:rPr>
          <w:b/>
          <w:bCs/>
          <w:spacing w:val="-7"/>
          <w:w w:val="95"/>
        </w:rPr>
        <w:t>V</w:t>
      </w:r>
      <w:r w:rsidRPr="0035149C">
        <w:rPr>
          <w:b/>
          <w:bCs/>
          <w:spacing w:val="-7"/>
          <w:w w:val="95"/>
        </w:rPr>
        <w:t>.</w:t>
      </w:r>
      <w:r w:rsidRPr="0035149C">
        <w:rPr>
          <w:b/>
          <w:bCs/>
          <w:spacing w:val="-7"/>
          <w:w w:val="95"/>
        </w:rPr>
        <w:tab/>
      </w:r>
      <w:r w:rsidRPr="0035149C">
        <w:rPr>
          <w:b/>
          <w:bCs/>
          <w:spacing w:val="-14"/>
        </w:rPr>
        <w:t>Показники</w:t>
      </w:r>
      <w:r w:rsidRPr="0035149C">
        <w:rPr>
          <w:b/>
          <w:bCs/>
          <w:spacing w:val="-14"/>
        </w:rPr>
        <w:tab/>
        <w:t>фінансування</w:t>
      </w:r>
      <w:r w:rsidRPr="0035149C">
        <w:rPr>
          <w:b/>
          <w:bCs/>
          <w:spacing w:val="-14"/>
        </w:rPr>
        <w:tab/>
      </w:r>
      <w:r w:rsidRPr="0035149C">
        <w:rPr>
          <w:b/>
          <w:bCs/>
          <w:spacing w:val="-13"/>
          <w:w w:val="95"/>
        </w:rPr>
        <w:t>бюджету,</w:t>
      </w:r>
      <w:r w:rsidRPr="0035149C">
        <w:rPr>
          <w:b/>
          <w:bCs/>
          <w:spacing w:val="-13"/>
          <w:w w:val="95"/>
        </w:rPr>
        <w:tab/>
      </w:r>
      <w:r w:rsidRPr="0035149C">
        <w:rPr>
          <w:b/>
          <w:bCs/>
          <w:spacing w:val="-13"/>
          <w:w w:val="95"/>
        </w:rPr>
        <w:tab/>
      </w:r>
      <w:r w:rsidRPr="0035149C">
        <w:rPr>
          <w:b/>
          <w:bCs/>
          <w:spacing w:val="-14"/>
        </w:rPr>
        <w:t>показники</w:t>
      </w:r>
      <w:r w:rsidRPr="0035149C">
        <w:rPr>
          <w:b/>
          <w:bCs/>
          <w:spacing w:val="-14"/>
        </w:rPr>
        <w:tab/>
        <w:t>місцевого</w:t>
      </w:r>
      <w:r w:rsidRPr="0035149C">
        <w:rPr>
          <w:b/>
          <w:bCs/>
          <w:spacing w:val="-14"/>
        </w:rPr>
        <w:tab/>
      </w:r>
      <w:r w:rsidRPr="0035149C">
        <w:rPr>
          <w:b/>
          <w:bCs/>
          <w:spacing w:val="-13"/>
        </w:rPr>
        <w:t>боргу,</w:t>
      </w:r>
      <w:r w:rsidRPr="0035149C">
        <w:rPr>
          <w:b/>
          <w:bCs/>
          <w:spacing w:val="49"/>
        </w:rPr>
        <w:t xml:space="preserve"> </w:t>
      </w:r>
      <w:r w:rsidRPr="0035149C">
        <w:rPr>
          <w:rStyle w:val="ae"/>
        </w:rPr>
        <w:t>показники надання місцевих гарантій, обсягу гарантійних зобов’язань та гарантованого</w:t>
      </w:r>
      <w:r>
        <w:rPr>
          <w:rStyle w:val="ae"/>
        </w:rPr>
        <w:t xml:space="preserve"> </w:t>
      </w:r>
      <w:r w:rsidRPr="0035149C">
        <w:rPr>
          <w:rStyle w:val="ae"/>
        </w:rPr>
        <w:t xml:space="preserve">селищною територіальною громадою </w:t>
      </w:r>
    </w:p>
    <w:p w:rsidR="00BD1A86" w:rsidRDefault="00BD1A86" w:rsidP="00BD1A86">
      <w:pPr>
        <w:pStyle w:val="a3"/>
        <w:tabs>
          <w:tab w:val="left" w:pos="1225"/>
          <w:tab w:val="left" w:pos="1687"/>
          <w:tab w:val="left" w:pos="2437"/>
          <w:tab w:val="left" w:pos="2822"/>
          <w:tab w:val="left" w:pos="3672"/>
          <w:tab w:val="left" w:pos="4051"/>
          <w:tab w:val="left" w:pos="4722"/>
          <w:tab w:val="left" w:pos="5138"/>
          <w:tab w:val="left" w:pos="5831"/>
          <w:tab w:val="left" w:pos="6093"/>
          <w:tab w:val="left" w:pos="7228"/>
          <w:tab w:val="left" w:pos="7630"/>
          <w:tab w:val="left" w:pos="8176"/>
          <w:tab w:val="left" w:pos="8732"/>
          <w:tab w:val="left" w:pos="9050"/>
        </w:tabs>
        <w:kinsoku w:val="0"/>
        <w:overflowPunct w:val="0"/>
        <w:spacing w:line="239" w:lineRule="auto"/>
        <w:ind w:right="109" w:firstLine="566"/>
        <w:jc w:val="both"/>
        <w:rPr>
          <w:spacing w:val="-1"/>
        </w:rPr>
      </w:pPr>
    </w:p>
    <w:p w:rsidR="00BD1A86" w:rsidRPr="00443C39" w:rsidRDefault="00BD1A86" w:rsidP="00BD1A86">
      <w:pPr>
        <w:pStyle w:val="a3"/>
        <w:tabs>
          <w:tab w:val="left" w:pos="1225"/>
          <w:tab w:val="left" w:pos="1687"/>
          <w:tab w:val="left" w:pos="2437"/>
          <w:tab w:val="left" w:pos="2822"/>
          <w:tab w:val="left" w:pos="3672"/>
          <w:tab w:val="left" w:pos="4051"/>
          <w:tab w:val="left" w:pos="4722"/>
          <w:tab w:val="left" w:pos="5138"/>
          <w:tab w:val="left" w:pos="5831"/>
          <w:tab w:val="left" w:pos="6093"/>
          <w:tab w:val="left" w:pos="7228"/>
          <w:tab w:val="left" w:pos="7630"/>
          <w:tab w:val="left" w:pos="8176"/>
          <w:tab w:val="left" w:pos="8732"/>
          <w:tab w:val="left" w:pos="9050"/>
        </w:tabs>
        <w:kinsoku w:val="0"/>
        <w:overflowPunct w:val="0"/>
        <w:spacing w:line="239" w:lineRule="auto"/>
        <w:ind w:right="109" w:firstLine="566"/>
        <w:jc w:val="both"/>
        <w:rPr>
          <w:spacing w:val="-2"/>
        </w:rPr>
      </w:pPr>
      <w:r w:rsidRPr="00443C39">
        <w:rPr>
          <w:spacing w:val="-1"/>
        </w:rPr>
        <w:t>Показники</w:t>
      </w:r>
      <w:r w:rsidRPr="00443C39">
        <w:rPr>
          <w:spacing w:val="-1"/>
        </w:rPr>
        <w:tab/>
        <w:t xml:space="preserve">фінансування бюджету </w:t>
      </w:r>
      <w:r w:rsidRPr="00443C39">
        <w:t xml:space="preserve">на </w:t>
      </w:r>
      <w:r w:rsidRPr="00443C39">
        <w:rPr>
          <w:spacing w:val="-2"/>
        </w:rPr>
        <w:t>202</w:t>
      </w:r>
      <w:r>
        <w:rPr>
          <w:spacing w:val="-2"/>
        </w:rPr>
        <w:t>6</w:t>
      </w:r>
      <w:r w:rsidRPr="00443C39">
        <w:rPr>
          <w:spacing w:val="-2"/>
        </w:rPr>
        <w:t>-202</w:t>
      </w:r>
      <w:r>
        <w:rPr>
          <w:spacing w:val="-2"/>
        </w:rPr>
        <w:t>8</w:t>
      </w:r>
      <w:r w:rsidRPr="00443C39">
        <w:rPr>
          <w:spacing w:val="-3"/>
        </w:rPr>
        <w:t xml:space="preserve"> </w:t>
      </w:r>
      <w:r w:rsidRPr="00443C39">
        <w:rPr>
          <w:spacing w:val="-1"/>
        </w:rPr>
        <w:t>роки</w:t>
      </w:r>
      <w:r w:rsidRPr="00443C39">
        <w:rPr>
          <w:spacing w:val="1"/>
        </w:rPr>
        <w:t xml:space="preserve"> </w:t>
      </w:r>
      <w:r w:rsidRPr="00443C39">
        <w:rPr>
          <w:spacing w:val="-1"/>
        </w:rPr>
        <w:t>наведено</w:t>
      </w:r>
      <w:r w:rsidRPr="00443C39">
        <w:rPr>
          <w:spacing w:val="1"/>
        </w:rPr>
        <w:t xml:space="preserve"> </w:t>
      </w:r>
      <w:r w:rsidRPr="00443C39">
        <w:t>у</w:t>
      </w:r>
      <w:r w:rsidRPr="00443C39">
        <w:rPr>
          <w:spacing w:val="-4"/>
        </w:rPr>
        <w:t xml:space="preserve"> </w:t>
      </w:r>
      <w:r w:rsidRPr="00443C39">
        <w:rPr>
          <w:spacing w:val="-1"/>
        </w:rPr>
        <w:t xml:space="preserve">додатку </w:t>
      </w:r>
      <w:r w:rsidRPr="00443C39">
        <w:rPr>
          <w:spacing w:val="-3"/>
        </w:rPr>
        <w:t xml:space="preserve"> </w:t>
      </w:r>
      <w:r w:rsidRPr="00443C39">
        <w:t>3</w:t>
      </w:r>
      <w:r>
        <w:t xml:space="preserve"> </w:t>
      </w:r>
      <w:r w:rsidRPr="00443C39">
        <w:rPr>
          <w:spacing w:val="-3"/>
        </w:rPr>
        <w:t xml:space="preserve"> </w:t>
      </w:r>
      <w:r w:rsidRPr="00443C39">
        <w:t>до</w:t>
      </w:r>
      <w:r w:rsidRPr="00443C39">
        <w:rPr>
          <w:spacing w:val="1"/>
        </w:rPr>
        <w:t xml:space="preserve"> </w:t>
      </w:r>
      <w:r w:rsidRPr="00443C39">
        <w:rPr>
          <w:spacing w:val="-2"/>
        </w:rPr>
        <w:t xml:space="preserve">Прогнозу. </w:t>
      </w:r>
    </w:p>
    <w:p w:rsidR="00BD1A86" w:rsidRPr="00443C39" w:rsidRDefault="00BD1A86" w:rsidP="00BD1A86">
      <w:pPr>
        <w:jc w:val="both"/>
        <w:rPr>
          <w:sz w:val="28"/>
          <w:szCs w:val="28"/>
          <w:shd w:val="clear" w:color="auto" w:fill="FFFFFF"/>
        </w:rPr>
      </w:pPr>
      <w:r w:rsidRPr="00443C39">
        <w:rPr>
          <w:sz w:val="28"/>
          <w:szCs w:val="28"/>
          <w:shd w:val="clear" w:color="auto" w:fill="FFFFFF"/>
        </w:rPr>
        <w:t xml:space="preserve">     На стадії планування та в ході внесення змін до селищного бюджету згідно з положеннями Бюджетного кодексу України в  бюджеті </w:t>
      </w:r>
      <w:proofErr w:type="spellStart"/>
      <w:r w:rsidRPr="00443C39">
        <w:rPr>
          <w:sz w:val="28"/>
          <w:szCs w:val="28"/>
          <w:shd w:val="clear" w:color="auto" w:fill="FFFFFF"/>
        </w:rPr>
        <w:t>Лисянської</w:t>
      </w:r>
      <w:proofErr w:type="spellEnd"/>
      <w:r w:rsidRPr="00443C39">
        <w:rPr>
          <w:sz w:val="28"/>
          <w:szCs w:val="28"/>
          <w:shd w:val="clear" w:color="auto" w:fill="FFFFFF"/>
        </w:rPr>
        <w:t xml:space="preserve"> селищної територіальної громади можуть виникати:</w:t>
      </w:r>
      <w:r w:rsidRPr="00443C39">
        <w:rPr>
          <w:sz w:val="28"/>
          <w:szCs w:val="28"/>
        </w:rPr>
        <w:br/>
      </w:r>
      <w:r w:rsidRPr="00443C39">
        <w:rPr>
          <w:sz w:val="28"/>
          <w:szCs w:val="28"/>
          <w:shd w:val="clear" w:color="auto" w:fill="FFFFFF"/>
        </w:rPr>
        <w:t xml:space="preserve">     дефіцит за загальним фондом у разі використання вільного залишку бюджетних коштів;</w:t>
      </w:r>
      <w:r w:rsidRPr="00443C39">
        <w:rPr>
          <w:sz w:val="28"/>
          <w:szCs w:val="28"/>
        </w:rPr>
        <w:br/>
      </w:r>
      <w:r w:rsidRPr="00443C39">
        <w:rPr>
          <w:sz w:val="28"/>
          <w:szCs w:val="28"/>
          <w:shd w:val="clear" w:color="auto" w:fill="FFFFFF"/>
        </w:rPr>
        <w:t xml:space="preserve">     профіцит за загальним фондом у разі спрямування до бюджету розвитку коштів із загального фонду бюджету;</w:t>
      </w:r>
      <w:r w:rsidRPr="00443C39">
        <w:rPr>
          <w:sz w:val="28"/>
          <w:szCs w:val="28"/>
        </w:rPr>
        <w:br/>
      </w:r>
      <w:r w:rsidRPr="00443C39">
        <w:rPr>
          <w:sz w:val="28"/>
          <w:szCs w:val="28"/>
          <w:shd w:val="clear" w:color="auto" w:fill="FFFFFF"/>
        </w:rPr>
        <w:t xml:space="preserve">     дефіцит за спеціальним фондом у разі залучення до бюджету розвитку коштів із запозичень, коштів із загального фонду бюджету, а також у разі використання залишків коштів спеціального фонду бюджету </w:t>
      </w:r>
      <w:proofErr w:type="spellStart"/>
      <w:r w:rsidRPr="00443C39">
        <w:rPr>
          <w:sz w:val="28"/>
          <w:szCs w:val="28"/>
          <w:shd w:val="clear" w:color="auto" w:fill="FFFFFF"/>
        </w:rPr>
        <w:t>Лисянської</w:t>
      </w:r>
      <w:proofErr w:type="spellEnd"/>
      <w:r w:rsidRPr="00443C39">
        <w:rPr>
          <w:sz w:val="28"/>
          <w:szCs w:val="28"/>
          <w:shd w:val="clear" w:color="auto" w:fill="FFFFFF"/>
        </w:rPr>
        <w:t xml:space="preserve"> селищної  територіальної громади, крім власних надходжень бюджетних установ.</w:t>
      </w:r>
    </w:p>
    <w:p w:rsidR="00BD1A86" w:rsidRPr="00443C39" w:rsidRDefault="00BD1A86" w:rsidP="00BD1A86">
      <w:pPr>
        <w:jc w:val="both"/>
      </w:pPr>
    </w:p>
    <w:p w:rsidR="00BD1A86" w:rsidRPr="00443C39" w:rsidRDefault="00BD1A86" w:rsidP="00BD1A86">
      <w:pPr>
        <w:pStyle w:val="10"/>
        <w:kinsoku w:val="0"/>
        <w:overflowPunct w:val="0"/>
        <w:spacing w:line="319" w:lineRule="exact"/>
        <w:rPr>
          <w:b/>
          <w:bCs/>
        </w:rPr>
      </w:pPr>
      <w:r w:rsidRPr="00443C39">
        <w:rPr>
          <w:spacing w:val="-1"/>
        </w:rPr>
        <w:t>VІ. Показники видатків бюджету</w:t>
      </w:r>
      <w:r w:rsidRPr="00443C39">
        <w:rPr>
          <w:spacing w:val="1"/>
        </w:rPr>
        <w:t xml:space="preserve"> </w:t>
      </w:r>
      <w:r w:rsidRPr="00443C39">
        <w:rPr>
          <w:spacing w:val="-1"/>
        </w:rPr>
        <w:t>та</w:t>
      </w:r>
      <w:r w:rsidRPr="00443C39">
        <w:rPr>
          <w:spacing w:val="1"/>
        </w:rPr>
        <w:t xml:space="preserve"> </w:t>
      </w:r>
      <w:r w:rsidRPr="00443C39">
        <w:rPr>
          <w:spacing w:val="-1"/>
        </w:rPr>
        <w:t>надання</w:t>
      </w:r>
      <w:r w:rsidRPr="00443C39">
        <w:rPr>
          <w:spacing w:val="-2"/>
        </w:rPr>
        <w:t xml:space="preserve"> </w:t>
      </w:r>
      <w:r w:rsidRPr="00443C39">
        <w:rPr>
          <w:spacing w:val="-1"/>
        </w:rPr>
        <w:t xml:space="preserve">кредитів </w:t>
      </w:r>
      <w:r w:rsidRPr="00443C39">
        <w:t xml:space="preserve">з </w:t>
      </w:r>
      <w:r w:rsidRPr="00443C39">
        <w:rPr>
          <w:spacing w:val="-1"/>
        </w:rPr>
        <w:t>бюджету</w:t>
      </w:r>
    </w:p>
    <w:p w:rsidR="00BD1A86" w:rsidRPr="00443C39" w:rsidRDefault="00BD1A86" w:rsidP="00BD1A86">
      <w:pPr>
        <w:pStyle w:val="a3"/>
        <w:kinsoku w:val="0"/>
        <w:overflowPunct w:val="0"/>
        <w:ind w:right="101"/>
        <w:jc w:val="both"/>
        <w:rPr>
          <w:spacing w:val="-1"/>
        </w:rPr>
      </w:pPr>
    </w:p>
    <w:p w:rsidR="00BD1A86" w:rsidRPr="00443C39" w:rsidRDefault="00BD1A86" w:rsidP="00BD1A86">
      <w:pPr>
        <w:pStyle w:val="a3"/>
        <w:kinsoku w:val="0"/>
        <w:overflowPunct w:val="0"/>
        <w:ind w:right="101"/>
        <w:jc w:val="both"/>
        <w:rPr>
          <w:spacing w:val="-1"/>
        </w:rPr>
      </w:pPr>
      <w:r w:rsidRPr="00443C39">
        <w:rPr>
          <w:spacing w:val="-1"/>
        </w:rPr>
        <w:t>Під</w:t>
      </w:r>
      <w:r w:rsidRPr="00443C39">
        <w:rPr>
          <w:spacing w:val="36"/>
        </w:rPr>
        <w:t xml:space="preserve"> </w:t>
      </w:r>
      <w:r w:rsidRPr="00443C39">
        <w:rPr>
          <w:spacing w:val="-1"/>
        </w:rPr>
        <w:t>час</w:t>
      </w:r>
      <w:r w:rsidRPr="00443C39">
        <w:rPr>
          <w:spacing w:val="35"/>
        </w:rPr>
        <w:t xml:space="preserve"> </w:t>
      </w:r>
      <w:r w:rsidRPr="00443C39">
        <w:rPr>
          <w:spacing w:val="-1"/>
        </w:rPr>
        <w:t>формування</w:t>
      </w:r>
      <w:r w:rsidRPr="00443C39">
        <w:rPr>
          <w:spacing w:val="35"/>
        </w:rPr>
        <w:t xml:space="preserve"> </w:t>
      </w:r>
      <w:r w:rsidRPr="00443C39">
        <w:rPr>
          <w:spacing w:val="-1"/>
        </w:rPr>
        <w:t>видаткової</w:t>
      </w:r>
      <w:r w:rsidRPr="00443C39">
        <w:rPr>
          <w:spacing w:val="36"/>
        </w:rPr>
        <w:t xml:space="preserve"> </w:t>
      </w:r>
      <w:r w:rsidRPr="00443C39">
        <w:rPr>
          <w:spacing w:val="-1"/>
        </w:rPr>
        <w:t>частини</w:t>
      </w:r>
      <w:r w:rsidRPr="00443C39">
        <w:rPr>
          <w:spacing w:val="35"/>
        </w:rPr>
        <w:t xml:space="preserve"> </w:t>
      </w:r>
      <w:r w:rsidRPr="00443C39">
        <w:rPr>
          <w:spacing w:val="-1"/>
        </w:rPr>
        <w:t>бюджету</w:t>
      </w:r>
      <w:r w:rsidRPr="00443C39">
        <w:rPr>
          <w:spacing w:val="31"/>
        </w:rPr>
        <w:t xml:space="preserve"> </w:t>
      </w:r>
      <w:proofErr w:type="spellStart"/>
      <w:r w:rsidRPr="00443C39">
        <w:rPr>
          <w:spacing w:val="-1"/>
        </w:rPr>
        <w:t>Лисянської</w:t>
      </w:r>
      <w:proofErr w:type="spellEnd"/>
      <w:r w:rsidRPr="00443C39">
        <w:rPr>
          <w:spacing w:val="-1"/>
        </w:rPr>
        <w:t xml:space="preserve"> селищної </w:t>
      </w:r>
      <w:r w:rsidRPr="00443C39">
        <w:rPr>
          <w:spacing w:val="49"/>
        </w:rPr>
        <w:t xml:space="preserve"> </w:t>
      </w:r>
      <w:r w:rsidRPr="00443C39">
        <w:rPr>
          <w:spacing w:val="-1"/>
        </w:rPr>
        <w:t>територіальної</w:t>
      </w:r>
      <w:r w:rsidRPr="00443C39">
        <w:rPr>
          <w:spacing w:val="33"/>
        </w:rPr>
        <w:t xml:space="preserve"> </w:t>
      </w:r>
      <w:r w:rsidRPr="00443C39">
        <w:rPr>
          <w:spacing w:val="-1"/>
        </w:rPr>
        <w:t>громади</w:t>
      </w:r>
      <w:r w:rsidRPr="00443C39">
        <w:rPr>
          <w:spacing w:val="33"/>
        </w:rPr>
        <w:t xml:space="preserve"> </w:t>
      </w:r>
      <w:r w:rsidRPr="00443C39">
        <w:t>у</w:t>
      </w:r>
      <w:r w:rsidRPr="00443C39">
        <w:rPr>
          <w:spacing w:val="29"/>
        </w:rPr>
        <w:t xml:space="preserve"> </w:t>
      </w:r>
      <w:r w:rsidRPr="00443C39">
        <w:rPr>
          <w:spacing w:val="-1"/>
        </w:rPr>
        <w:t>середньостроковому</w:t>
      </w:r>
      <w:r w:rsidRPr="00443C39">
        <w:rPr>
          <w:spacing w:val="29"/>
        </w:rPr>
        <w:t xml:space="preserve"> </w:t>
      </w:r>
      <w:r w:rsidRPr="00443C39">
        <w:rPr>
          <w:spacing w:val="-1"/>
        </w:rPr>
        <w:t>періоді</w:t>
      </w:r>
      <w:r w:rsidRPr="00443C39">
        <w:rPr>
          <w:spacing w:val="31"/>
        </w:rPr>
        <w:t xml:space="preserve"> </w:t>
      </w:r>
      <w:r w:rsidRPr="00443C39">
        <w:rPr>
          <w:spacing w:val="-1"/>
        </w:rPr>
        <w:t>основним</w:t>
      </w:r>
      <w:r w:rsidRPr="00443C39">
        <w:rPr>
          <w:spacing w:val="32"/>
        </w:rPr>
        <w:t xml:space="preserve"> </w:t>
      </w:r>
      <w:r w:rsidRPr="00443C39">
        <w:rPr>
          <w:spacing w:val="-1"/>
        </w:rPr>
        <w:t>прагненням</w:t>
      </w:r>
      <w:r w:rsidRPr="00443C39">
        <w:rPr>
          <w:spacing w:val="30"/>
        </w:rPr>
        <w:t xml:space="preserve"> </w:t>
      </w:r>
      <w:r w:rsidRPr="00443C39">
        <w:t>є</w:t>
      </w:r>
      <w:r w:rsidRPr="00443C39">
        <w:rPr>
          <w:spacing w:val="35"/>
        </w:rPr>
        <w:t xml:space="preserve"> </w:t>
      </w:r>
      <w:r w:rsidRPr="00443C39">
        <w:rPr>
          <w:spacing w:val="-1"/>
        </w:rPr>
        <w:t>досягнення</w:t>
      </w:r>
      <w:r w:rsidRPr="00443C39">
        <w:t xml:space="preserve"> </w:t>
      </w:r>
      <w:r w:rsidRPr="00443C39">
        <w:rPr>
          <w:spacing w:val="-2"/>
        </w:rPr>
        <w:t>цілей</w:t>
      </w:r>
      <w:r w:rsidRPr="00443C39">
        <w:t xml:space="preserve"> </w:t>
      </w:r>
      <w:r w:rsidRPr="00443C39">
        <w:rPr>
          <w:spacing w:val="-1"/>
        </w:rPr>
        <w:t>державної</w:t>
      </w:r>
      <w:r w:rsidRPr="00443C39">
        <w:rPr>
          <w:spacing w:val="1"/>
        </w:rPr>
        <w:t xml:space="preserve"> </w:t>
      </w:r>
      <w:r w:rsidRPr="00443C39">
        <w:rPr>
          <w:spacing w:val="-1"/>
        </w:rPr>
        <w:t>політики</w:t>
      </w:r>
      <w:r w:rsidRPr="00443C39">
        <w:t xml:space="preserve"> в</w:t>
      </w:r>
      <w:r w:rsidRPr="00443C39">
        <w:rPr>
          <w:spacing w:val="-1"/>
        </w:rPr>
        <w:t xml:space="preserve"> межах</w:t>
      </w:r>
      <w:r w:rsidRPr="00443C39">
        <w:rPr>
          <w:spacing w:val="1"/>
        </w:rPr>
        <w:t xml:space="preserve"> </w:t>
      </w:r>
      <w:r w:rsidRPr="00443C39">
        <w:rPr>
          <w:spacing w:val="-1"/>
        </w:rPr>
        <w:t>ресурсних</w:t>
      </w:r>
      <w:r w:rsidRPr="00443C39">
        <w:rPr>
          <w:spacing w:val="1"/>
        </w:rPr>
        <w:t xml:space="preserve"> </w:t>
      </w:r>
      <w:r w:rsidRPr="00443C39">
        <w:rPr>
          <w:spacing w:val="-1"/>
        </w:rPr>
        <w:t>можливостей</w:t>
      </w:r>
      <w:r w:rsidRPr="00443C39">
        <w:rPr>
          <w:spacing w:val="-3"/>
        </w:rPr>
        <w:t xml:space="preserve"> </w:t>
      </w:r>
      <w:r w:rsidRPr="00443C39">
        <w:rPr>
          <w:spacing w:val="-1"/>
        </w:rPr>
        <w:t>бюджету</w:t>
      </w:r>
      <w:r w:rsidRPr="00443C39">
        <w:rPr>
          <w:spacing w:val="57"/>
        </w:rPr>
        <w:t xml:space="preserve"> </w:t>
      </w:r>
      <w:r w:rsidRPr="00443C39">
        <w:rPr>
          <w:spacing w:val="-1"/>
        </w:rPr>
        <w:t>територіальної</w:t>
      </w:r>
      <w:r w:rsidRPr="00443C39">
        <w:rPr>
          <w:spacing w:val="21"/>
        </w:rPr>
        <w:t xml:space="preserve"> </w:t>
      </w:r>
      <w:r w:rsidRPr="00443C39">
        <w:rPr>
          <w:spacing w:val="-1"/>
        </w:rPr>
        <w:t>громади,</w:t>
      </w:r>
      <w:r w:rsidRPr="00443C39">
        <w:rPr>
          <w:spacing w:val="22"/>
        </w:rPr>
        <w:t xml:space="preserve"> </w:t>
      </w:r>
      <w:r w:rsidRPr="00443C39">
        <w:rPr>
          <w:spacing w:val="-1"/>
        </w:rPr>
        <w:t>спрямовування</w:t>
      </w:r>
      <w:r w:rsidRPr="00443C39">
        <w:rPr>
          <w:spacing w:val="20"/>
        </w:rPr>
        <w:t xml:space="preserve"> </w:t>
      </w:r>
      <w:r w:rsidRPr="00443C39">
        <w:rPr>
          <w:spacing w:val="-1"/>
        </w:rPr>
        <w:t>коштів</w:t>
      </w:r>
      <w:r w:rsidRPr="00443C39">
        <w:rPr>
          <w:spacing w:val="20"/>
        </w:rPr>
        <w:t xml:space="preserve"> </w:t>
      </w:r>
      <w:r w:rsidRPr="00443C39">
        <w:t>на</w:t>
      </w:r>
      <w:r w:rsidRPr="00443C39">
        <w:rPr>
          <w:spacing w:val="20"/>
        </w:rPr>
        <w:t xml:space="preserve"> </w:t>
      </w:r>
      <w:r w:rsidRPr="00443C39">
        <w:rPr>
          <w:spacing w:val="-1"/>
        </w:rPr>
        <w:t>заходи</w:t>
      </w:r>
      <w:r w:rsidRPr="00443C39">
        <w:rPr>
          <w:spacing w:val="21"/>
        </w:rPr>
        <w:t xml:space="preserve"> </w:t>
      </w:r>
      <w:r w:rsidRPr="00443C39">
        <w:rPr>
          <w:spacing w:val="-1"/>
        </w:rPr>
        <w:t>відповідно</w:t>
      </w:r>
      <w:r w:rsidRPr="00443C39">
        <w:rPr>
          <w:spacing w:val="19"/>
        </w:rPr>
        <w:t xml:space="preserve"> </w:t>
      </w:r>
      <w:r w:rsidRPr="00443C39">
        <w:t>до</w:t>
      </w:r>
      <w:r w:rsidRPr="00443C39">
        <w:rPr>
          <w:spacing w:val="21"/>
        </w:rPr>
        <w:t xml:space="preserve"> </w:t>
      </w:r>
      <w:r w:rsidRPr="00443C39">
        <w:rPr>
          <w:spacing w:val="-1"/>
        </w:rPr>
        <w:t>їх</w:t>
      </w:r>
      <w:r w:rsidRPr="00443C39">
        <w:rPr>
          <w:spacing w:val="27"/>
        </w:rPr>
        <w:t xml:space="preserve"> </w:t>
      </w:r>
      <w:r w:rsidRPr="00443C39">
        <w:rPr>
          <w:spacing w:val="-1"/>
        </w:rPr>
        <w:t>пріоритетності</w:t>
      </w:r>
      <w:r w:rsidRPr="00443C39">
        <w:rPr>
          <w:spacing w:val="20"/>
        </w:rPr>
        <w:t xml:space="preserve"> </w:t>
      </w:r>
      <w:r w:rsidRPr="00443C39">
        <w:t>та</w:t>
      </w:r>
      <w:r w:rsidRPr="00443C39">
        <w:rPr>
          <w:spacing w:val="17"/>
        </w:rPr>
        <w:t xml:space="preserve"> </w:t>
      </w:r>
      <w:r w:rsidRPr="00443C39">
        <w:rPr>
          <w:spacing w:val="-1"/>
        </w:rPr>
        <w:t>актуальності,</w:t>
      </w:r>
      <w:r w:rsidRPr="00443C39">
        <w:rPr>
          <w:spacing w:val="19"/>
        </w:rPr>
        <w:t xml:space="preserve"> </w:t>
      </w:r>
      <w:r w:rsidRPr="00443C39">
        <w:t>а</w:t>
      </w:r>
      <w:r w:rsidRPr="00443C39">
        <w:rPr>
          <w:spacing w:val="17"/>
        </w:rPr>
        <w:t xml:space="preserve"> </w:t>
      </w:r>
      <w:r w:rsidRPr="00443C39">
        <w:t>також</w:t>
      </w:r>
      <w:r w:rsidRPr="00443C39">
        <w:rPr>
          <w:spacing w:val="20"/>
        </w:rPr>
        <w:t xml:space="preserve"> </w:t>
      </w:r>
      <w:r w:rsidRPr="00443C39">
        <w:t>з</w:t>
      </w:r>
      <w:r w:rsidRPr="00443C39">
        <w:rPr>
          <w:spacing w:val="19"/>
        </w:rPr>
        <w:t xml:space="preserve"> </w:t>
      </w:r>
      <w:r w:rsidRPr="00443C39">
        <w:rPr>
          <w:spacing w:val="-1"/>
        </w:rPr>
        <w:t>урахуванням</w:t>
      </w:r>
      <w:r w:rsidRPr="00443C39">
        <w:rPr>
          <w:spacing w:val="19"/>
        </w:rPr>
        <w:t xml:space="preserve"> </w:t>
      </w:r>
      <w:r w:rsidRPr="00443C39">
        <w:rPr>
          <w:spacing w:val="-2"/>
        </w:rPr>
        <w:t>економного</w:t>
      </w:r>
      <w:r w:rsidRPr="00443C39">
        <w:rPr>
          <w:spacing w:val="45"/>
        </w:rPr>
        <w:t xml:space="preserve"> </w:t>
      </w:r>
      <w:r w:rsidRPr="00443C39">
        <w:rPr>
          <w:spacing w:val="-1"/>
        </w:rPr>
        <w:t>використання</w:t>
      </w:r>
      <w:r w:rsidRPr="00443C39">
        <w:t xml:space="preserve"> </w:t>
      </w:r>
      <w:r w:rsidRPr="00443C39">
        <w:rPr>
          <w:spacing w:val="-1"/>
        </w:rPr>
        <w:t xml:space="preserve">коштів </w:t>
      </w:r>
      <w:r w:rsidRPr="00443C39">
        <w:t>за</w:t>
      </w:r>
      <w:r w:rsidRPr="00443C39">
        <w:rPr>
          <w:spacing w:val="-1"/>
        </w:rPr>
        <w:t xml:space="preserve"> діючими</w:t>
      </w:r>
      <w:r w:rsidRPr="00443C39">
        <w:rPr>
          <w:spacing w:val="-3"/>
        </w:rPr>
        <w:t xml:space="preserve"> </w:t>
      </w:r>
      <w:r w:rsidRPr="00443C39">
        <w:rPr>
          <w:spacing w:val="-1"/>
        </w:rPr>
        <w:t>бюджетними</w:t>
      </w:r>
      <w:r w:rsidRPr="00443C39">
        <w:t xml:space="preserve"> </w:t>
      </w:r>
      <w:r w:rsidRPr="00443C39">
        <w:rPr>
          <w:spacing w:val="-1"/>
        </w:rPr>
        <w:t>програмами.</w:t>
      </w:r>
    </w:p>
    <w:p w:rsidR="00BD1A86" w:rsidRPr="00443C39" w:rsidRDefault="00BD1A86" w:rsidP="00BD1A86">
      <w:pPr>
        <w:pStyle w:val="a3"/>
        <w:kinsoku w:val="0"/>
        <w:overflowPunct w:val="0"/>
        <w:ind w:right="104"/>
        <w:jc w:val="both"/>
      </w:pPr>
      <w:r w:rsidRPr="00443C39">
        <w:rPr>
          <w:spacing w:val="-1"/>
        </w:rPr>
        <w:t>Прогнозні</w:t>
      </w:r>
      <w:r w:rsidRPr="00443C39">
        <w:rPr>
          <w:spacing w:val="55"/>
        </w:rPr>
        <w:t xml:space="preserve"> </w:t>
      </w:r>
      <w:r w:rsidRPr="00443C39">
        <w:rPr>
          <w:spacing w:val="-1"/>
        </w:rPr>
        <w:t>показники</w:t>
      </w:r>
      <w:r w:rsidRPr="00443C39">
        <w:rPr>
          <w:spacing w:val="57"/>
        </w:rPr>
        <w:t xml:space="preserve"> </w:t>
      </w:r>
      <w:r w:rsidRPr="00443C39">
        <w:rPr>
          <w:spacing w:val="-1"/>
        </w:rPr>
        <w:t>видатків</w:t>
      </w:r>
      <w:r w:rsidRPr="00443C39">
        <w:rPr>
          <w:spacing w:val="56"/>
        </w:rPr>
        <w:t xml:space="preserve"> </w:t>
      </w:r>
      <w:r w:rsidRPr="00443C39">
        <w:rPr>
          <w:spacing w:val="-2"/>
        </w:rPr>
        <w:t>та</w:t>
      </w:r>
      <w:r w:rsidRPr="00443C39">
        <w:rPr>
          <w:spacing w:val="56"/>
        </w:rPr>
        <w:t xml:space="preserve"> </w:t>
      </w:r>
      <w:r w:rsidRPr="00443C39">
        <w:rPr>
          <w:spacing w:val="-1"/>
        </w:rPr>
        <w:t>кредитування</w:t>
      </w:r>
      <w:r w:rsidRPr="00443C39">
        <w:rPr>
          <w:spacing w:val="54"/>
        </w:rPr>
        <w:t xml:space="preserve"> </w:t>
      </w:r>
      <w:r w:rsidRPr="00443C39">
        <w:rPr>
          <w:spacing w:val="-1"/>
        </w:rPr>
        <w:t>бюджету</w:t>
      </w:r>
      <w:r w:rsidRPr="00443C39">
        <w:rPr>
          <w:spacing w:val="53"/>
        </w:rPr>
        <w:t xml:space="preserve"> </w:t>
      </w:r>
      <w:proofErr w:type="spellStart"/>
      <w:r w:rsidRPr="00443C39">
        <w:rPr>
          <w:spacing w:val="-1"/>
        </w:rPr>
        <w:t>Лисянської</w:t>
      </w:r>
      <w:proofErr w:type="spellEnd"/>
      <w:r w:rsidRPr="00443C39">
        <w:rPr>
          <w:spacing w:val="-1"/>
        </w:rPr>
        <w:t xml:space="preserve"> селищної територіальної</w:t>
      </w:r>
      <w:r w:rsidRPr="00443C39">
        <w:rPr>
          <w:spacing w:val="60"/>
        </w:rPr>
        <w:t xml:space="preserve"> </w:t>
      </w:r>
      <w:r w:rsidRPr="00443C39">
        <w:rPr>
          <w:spacing w:val="-1"/>
        </w:rPr>
        <w:t>громади</w:t>
      </w:r>
      <w:r w:rsidRPr="00443C39">
        <w:rPr>
          <w:spacing w:val="64"/>
        </w:rPr>
        <w:t xml:space="preserve"> </w:t>
      </w:r>
      <w:r w:rsidRPr="00443C39">
        <w:t>на</w:t>
      </w:r>
      <w:r w:rsidRPr="00443C39">
        <w:rPr>
          <w:spacing w:val="59"/>
        </w:rPr>
        <w:t xml:space="preserve"> </w:t>
      </w:r>
      <w:r w:rsidRPr="00443C39">
        <w:rPr>
          <w:spacing w:val="-2"/>
        </w:rPr>
        <w:t>202</w:t>
      </w:r>
      <w:r>
        <w:rPr>
          <w:spacing w:val="-2"/>
        </w:rPr>
        <w:t>6</w:t>
      </w:r>
      <w:r w:rsidRPr="00443C39">
        <w:rPr>
          <w:spacing w:val="61"/>
        </w:rPr>
        <w:t xml:space="preserve"> </w:t>
      </w:r>
      <w:r w:rsidRPr="00443C39">
        <w:t>–</w:t>
      </w:r>
      <w:r w:rsidRPr="00443C39">
        <w:rPr>
          <w:spacing w:val="60"/>
        </w:rPr>
        <w:t xml:space="preserve"> </w:t>
      </w:r>
      <w:r w:rsidRPr="00443C39">
        <w:rPr>
          <w:spacing w:val="-1"/>
        </w:rPr>
        <w:t>202</w:t>
      </w:r>
      <w:r>
        <w:rPr>
          <w:spacing w:val="-1"/>
        </w:rPr>
        <w:t>8</w:t>
      </w:r>
      <w:r w:rsidRPr="00443C39">
        <w:rPr>
          <w:spacing w:val="-2"/>
        </w:rPr>
        <w:t xml:space="preserve"> </w:t>
      </w:r>
      <w:r w:rsidRPr="00443C39">
        <w:rPr>
          <w:spacing w:val="-1"/>
        </w:rPr>
        <w:t>роки</w:t>
      </w:r>
      <w:r w:rsidRPr="00443C39">
        <w:rPr>
          <w:spacing w:val="60"/>
        </w:rPr>
        <w:t xml:space="preserve"> </w:t>
      </w:r>
      <w:r w:rsidRPr="00443C39">
        <w:rPr>
          <w:spacing w:val="-1"/>
        </w:rPr>
        <w:t>відображені</w:t>
      </w:r>
      <w:r w:rsidRPr="00443C39">
        <w:rPr>
          <w:spacing w:val="57"/>
        </w:rPr>
        <w:t xml:space="preserve"> </w:t>
      </w:r>
      <w:r w:rsidRPr="00443C39">
        <w:t>на</w:t>
      </w:r>
      <w:r w:rsidRPr="00443C39">
        <w:rPr>
          <w:spacing w:val="59"/>
        </w:rPr>
        <w:t xml:space="preserve"> </w:t>
      </w:r>
      <w:r w:rsidRPr="00443C39">
        <w:rPr>
          <w:spacing w:val="-1"/>
        </w:rPr>
        <w:t>підставі</w:t>
      </w:r>
      <w:r w:rsidRPr="00443C39">
        <w:rPr>
          <w:spacing w:val="23"/>
        </w:rPr>
        <w:t xml:space="preserve"> </w:t>
      </w:r>
      <w:r w:rsidRPr="00443C39">
        <w:rPr>
          <w:spacing w:val="-1"/>
        </w:rPr>
        <w:t>поданих</w:t>
      </w:r>
      <w:r w:rsidRPr="00443C39">
        <w:rPr>
          <w:spacing w:val="1"/>
        </w:rPr>
        <w:t xml:space="preserve"> </w:t>
      </w:r>
      <w:r w:rsidRPr="00443C39">
        <w:rPr>
          <w:spacing w:val="-1"/>
        </w:rPr>
        <w:t>головними</w:t>
      </w:r>
      <w:r w:rsidRPr="00443C39">
        <w:rPr>
          <w:spacing w:val="-3"/>
        </w:rPr>
        <w:t xml:space="preserve"> </w:t>
      </w:r>
      <w:r w:rsidRPr="00443C39">
        <w:rPr>
          <w:spacing w:val="-1"/>
        </w:rPr>
        <w:t>розпорядниками</w:t>
      </w:r>
      <w:r w:rsidRPr="00443C39">
        <w:rPr>
          <w:spacing w:val="-2"/>
        </w:rPr>
        <w:t xml:space="preserve"> </w:t>
      </w:r>
      <w:r w:rsidRPr="00443C39">
        <w:rPr>
          <w:spacing w:val="-1"/>
        </w:rPr>
        <w:t>коштів</w:t>
      </w:r>
      <w:r w:rsidRPr="00443C39">
        <w:t xml:space="preserve"> </w:t>
      </w:r>
      <w:r>
        <w:t xml:space="preserve">бюджетних </w:t>
      </w:r>
      <w:r w:rsidRPr="00443C39">
        <w:rPr>
          <w:spacing w:val="-1"/>
        </w:rPr>
        <w:t>пропозицій</w:t>
      </w:r>
      <w:r w:rsidRPr="00443C39">
        <w:t xml:space="preserve"> </w:t>
      </w:r>
      <w:r w:rsidRPr="00443C39">
        <w:rPr>
          <w:spacing w:val="-1"/>
        </w:rPr>
        <w:t>до</w:t>
      </w:r>
      <w:r w:rsidRPr="00443C39">
        <w:rPr>
          <w:spacing w:val="-3"/>
        </w:rPr>
        <w:t xml:space="preserve"> </w:t>
      </w:r>
      <w:r w:rsidRPr="00443C39">
        <w:t>Прогнозу,</w:t>
      </w:r>
      <w:r w:rsidRPr="00443C39">
        <w:rPr>
          <w:spacing w:val="-1"/>
        </w:rPr>
        <w:t xml:space="preserve"> </w:t>
      </w:r>
      <w:r w:rsidRPr="00443C39">
        <w:t>а саме:</w:t>
      </w:r>
    </w:p>
    <w:p w:rsidR="00BD1A86" w:rsidRPr="00443C39" w:rsidRDefault="00BD1A86" w:rsidP="00BD1A86">
      <w:pPr>
        <w:pStyle w:val="a3"/>
        <w:kinsoku w:val="0"/>
        <w:overflowPunct w:val="0"/>
        <w:ind w:left="222" w:right="102"/>
        <w:jc w:val="both"/>
        <w:rPr>
          <w:spacing w:val="-1"/>
        </w:rPr>
      </w:pPr>
      <w:r w:rsidRPr="00443C39">
        <w:rPr>
          <w:spacing w:val="-1"/>
        </w:rPr>
        <w:t>граничні</w:t>
      </w:r>
      <w:r w:rsidRPr="00443C39">
        <w:t xml:space="preserve"> </w:t>
      </w:r>
      <w:r w:rsidRPr="00443C39">
        <w:rPr>
          <w:spacing w:val="7"/>
        </w:rPr>
        <w:t xml:space="preserve"> </w:t>
      </w:r>
      <w:r w:rsidRPr="00443C39">
        <w:rPr>
          <w:spacing w:val="-1"/>
        </w:rPr>
        <w:t>показники</w:t>
      </w:r>
      <w:r w:rsidRPr="00443C39">
        <w:t xml:space="preserve"> </w:t>
      </w:r>
      <w:r w:rsidRPr="00443C39">
        <w:rPr>
          <w:spacing w:val="10"/>
        </w:rPr>
        <w:t xml:space="preserve"> </w:t>
      </w:r>
      <w:r w:rsidRPr="00443C39">
        <w:rPr>
          <w:spacing w:val="-1"/>
        </w:rPr>
        <w:t>видатків</w:t>
      </w:r>
      <w:r w:rsidRPr="00443C39">
        <w:rPr>
          <w:spacing w:val="34"/>
        </w:rPr>
        <w:t xml:space="preserve"> </w:t>
      </w:r>
      <w:r w:rsidRPr="00443C39">
        <w:rPr>
          <w:spacing w:val="-1"/>
        </w:rPr>
        <w:t>бюджету</w:t>
      </w:r>
      <w:r w:rsidRPr="00443C39">
        <w:t xml:space="preserve"> </w:t>
      </w:r>
      <w:r w:rsidRPr="00443C39">
        <w:rPr>
          <w:spacing w:val="52"/>
        </w:rPr>
        <w:t xml:space="preserve"> </w:t>
      </w:r>
      <w:r w:rsidRPr="00443C39">
        <w:t xml:space="preserve">та </w:t>
      </w:r>
      <w:r w:rsidRPr="00443C39">
        <w:rPr>
          <w:spacing w:val="55"/>
        </w:rPr>
        <w:t xml:space="preserve"> </w:t>
      </w:r>
      <w:r w:rsidRPr="00443C39">
        <w:rPr>
          <w:spacing w:val="-1"/>
        </w:rPr>
        <w:t>надання</w:t>
      </w:r>
      <w:r w:rsidRPr="00443C39">
        <w:t xml:space="preserve">  </w:t>
      </w:r>
      <w:r w:rsidRPr="00443C39">
        <w:rPr>
          <w:spacing w:val="56"/>
        </w:rPr>
        <w:t xml:space="preserve"> </w:t>
      </w:r>
      <w:r w:rsidRPr="00443C39">
        <w:rPr>
          <w:spacing w:val="-1"/>
        </w:rPr>
        <w:t>кредитів</w:t>
      </w:r>
      <w:r w:rsidRPr="00443C39">
        <w:t xml:space="preserve">  </w:t>
      </w:r>
      <w:r w:rsidRPr="00443C39">
        <w:rPr>
          <w:spacing w:val="55"/>
        </w:rPr>
        <w:t xml:space="preserve"> </w:t>
      </w:r>
      <w:r w:rsidRPr="00443C39">
        <w:t>з</w:t>
      </w:r>
      <w:r w:rsidRPr="00443C39">
        <w:rPr>
          <w:spacing w:val="25"/>
        </w:rPr>
        <w:t xml:space="preserve"> </w:t>
      </w:r>
      <w:r w:rsidRPr="00443C39">
        <w:rPr>
          <w:spacing w:val="-1"/>
        </w:rPr>
        <w:t>бюджету</w:t>
      </w:r>
      <w:r w:rsidRPr="00443C39">
        <w:rPr>
          <w:spacing w:val="-4"/>
        </w:rPr>
        <w:t xml:space="preserve"> </w:t>
      </w:r>
      <w:r w:rsidRPr="00443C39">
        <w:rPr>
          <w:spacing w:val="-1"/>
        </w:rPr>
        <w:t>головним</w:t>
      </w:r>
      <w:r w:rsidRPr="00443C39">
        <w:t xml:space="preserve"> </w:t>
      </w:r>
      <w:r w:rsidRPr="00443C39">
        <w:rPr>
          <w:spacing w:val="-1"/>
        </w:rPr>
        <w:t>розпорядникам</w:t>
      </w:r>
      <w:r w:rsidRPr="00443C39">
        <w:t xml:space="preserve"> </w:t>
      </w:r>
      <w:r w:rsidRPr="00443C39">
        <w:rPr>
          <w:spacing w:val="-1"/>
        </w:rPr>
        <w:t>коштів</w:t>
      </w:r>
      <w:r w:rsidRPr="00443C39">
        <w:rPr>
          <w:spacing w:val="1"/>
        </w:rPr>
        <w:t xml:space="preserve"> </w:t>
      </w:r>
      <w:r w:rsidRPr="00443C39">
        <w:t xml:space="preserve">– </w:t>
      </w:r>
      <w:r w:rsidRPr="00443C39">
        <w:rPr>
          <w:spacing w:val="-1"/>
        </w:rPr>
        <w:t>додаток</w:t>
      </w:r>
      <w:r w:rsidRPr="00443C39">
        <w:t xml:space="preserve"> </w:t>
      </w:r>
      <w:r w:rsidRPr="00443C39">
        <w:rPr>
          <w:spacing w:val="-1"/>
        </w:rPr>
        <w:t>6;</w:t>
      </w:r>
    </w:p>
    <w:p w:rsidR="00BD1A86" w:rsidRPr="00443C39" w:rsidRDefault="00BD1A86" w:rsidP="00BD1A86">
      <w:pPr>
        <w:pStyle w:val="a3"/>
        <w:kinsoku w:val="0"/>
        <w:overflowPunct w:val="0"/>
        <w:ind w:left="222" w:right="107"/>
        <w:jc w:val="both"/>
      </w:pPr>
      <w:r w:rsidRPr="00443C39">
        <w:rPr>
          <w:spacing w:val="-1"/>
        </w:rPr>
        <w:t>граничні</w:t>
      </w:r>
      <w:r w:rsidRPr="00443C39">
        <w:rPr>
          <w:spacing w:val="27"/>
        </w:rPr>
        <w:t xml:space="preserve"> </w:t>
      </w:r>
      <w:r w:rsidRPr="00443C39">
        <w:rPr>
          <w:spacing w:val="-1"/>
        </w:rPr>
        <w:t>показники</w:t>
      </w:r>
      <w:r w:rsidRPr="00443C39">
        <w:rPr>
          <w:spacing w:val="27"/>
        </w:rPr>
        <w:t xml:space="preserve"> </w:t>
      </w:r>
      <w:r w:rsidRPr="00443C39">
        <w:rPr>
          <w:spacing w:val="-1"/>
        </w:rPr>
        <w:t>видатків</w:t>
      </w:r>
      <w:r w:rsidRPr="00443C39">
        <w:rPr>
          <w:spacing w:val="24"/>
        </w:rPr>
        <w:t xml:space="preserve"> </w:t>
      </w:r>
      <w:r w:rsidRPr="00443C39">
        <w:rPr>
          <w:spacing w:val="-1"/>
        </w:rPr>
        <w:t>бюджету</w:t>
      </w:r>
      <w:r w:rsidRPr="00443C39">
        <w:rPr>
          <w:spacing w:val="23"/>
        </w:rPr>
        <w:t xml:space="preserve"> </w:t>
      </w:r>
      <w:r w:rsidRPr="00443C39">
        <w:t>за</w:t>
      </w:r>
      <w:r w:rsidRPr="00443C39">
        <w:rPr>
          <w:spacing w:val="26"/>
        </w:rPr>
        <w:t xml:space="preserve"> </w:t>
      </w:r>
      <w:r w:rsidRPr="00443C39">
        <w:rPr>
          <w:spacing w:val="-1"/>
        </w:rPr>
        <w:t>Типовою</w:t>
      </w:r>
      <w:r w:rsidRPr="00443C39">
        <w:rPr>
          <w:spacing w:val="26"/>
        </w:rPr>
        <w:t xml:space="preserve"> </w:t>
      </w:r>
      <w:r w:rsidRPr="00443C39">
        <w:rPr>
          <w:spacing w:val="-1"/>
        </w:rPr>
        <w:t>програмною</w:t>
      </w:r>
      <w:r w:rsidRPr="00443C39">
        <w:rPr>
          <w:spacing w:val="25"/>
        </w:rPr>
        <w:t xml:space="preserve"> </w:t>
      </w:r>
      <w:r w:rsidRPr="00443C39">
        <w:rPr>
          <w:spacing w:val="-1"/>
        </w:rPr>
        <w:t>класифікацією</w:t>
      </w:r>
      <w:r w:rsidRPr="00443C39">
        <w:rPr>
          <w:spacing w:val="-2"/>
        </w:rPr>
        <w:t xml:space="preserve"> </w:t>
      </w:r>
      <w:r w:rsidRPr="00443C39">
        <w:rPr>
          <w:spacing w:val="-1"/>
        </w:rPr>
        <w:t xml:space="preserve">видатків </w:t>
      </w:r>
      <w:r w:rsidRPr="00443C39">
        <w:t xml:space="preserve">та </w:t>
      </w:r>
      <w:r w:rsidRPr="00443C39">
        <w:rPr>
          <w:spacing w:val="-1"/>
        </w:rPr>
        <w:t>кредитування</w:t>
      </w:r>
      <w:r w:rsidRPr="00443C39">
        <w:t xml:space="preserve"> </w:t>
      </w:r>
      <w:r w:rsidRPr="00443C39">
        <w:rPr>
          <w:spacing w:val="-1"/>
        </w:rPr>
        <w:t>селищного</w:t>
      </w:r>
      <w:r w:rsidRPr="00443C39">
        <w:rPr>
          <w:spacing w:val="-2"/>
        </w:rPr>
        <w:t xml:space="preserve"> </w:t>
      </w:r>
      <w:r w:rsidRPr="00443C39">
        <w:rPr>
          <w:spacing w:val="-1"/>
        </w:rPr>
        <w:t>бюджету</w:t>
      </w:r>
      <w:r w:rsidRPr="00443C39">
        <w:rPr>
          <w:spacing w:val="3"/>
        </w:rPr>
        <w:t xml:space="preserve"> </w:t>
      </w:r>
      <w:r w:rsidRPr="00443C39">
        <w:t xml:space="preserve">– </w:t>
      </w:r>
      <w:r w:rsidRPr="00443C39">
        <w:rPr>
          <w:spacing w:val="-1"/>
        </w:rPr>
        <w:t>додаток</w:t>
      </w:r>
      <w:r w:rsidRPr="00443C39">
        <w:rPr>
          <w:spacing w:val="-3"/>
        </w:rPr>
        <w:t xml:space="preserve"> </w:t>
      </w:r>
      <w:r w:rsidRPr="00443C39">
        <w:t>7.</w:t>
      </w:r>
    </w:p>
    <w:p w:rsidR="00BD1A86" w:rsidRPr="00443C39" w:rsidRDefault="00BD1A86" w:rsidP="00BD1A86">
      <w:pPr>
        <w:pStyle w:val="a3"/>
        <w:kinsoku w:val="0"/>
        <w:overflowPunct w:val="0"/>
        <w:ind w:left="222" w:right="102"/>
        <w:jc w:val="both"/>
        <w:rPr>
          <w:spacing w:val="-1"/>
        </w:rPr>
      </w:pPr>
      <w:r w:rsidRPr="00443C39">
        <w:t>В</w:t>
      </w:r>
      <w:r w:rsidRPr="00443C39">
        <w:rPr>
          <w:spacing w:val="47"/>
        </w:rPr>
        <w:t xml:space="preserve"> </w:t>
      </w:r>
      <w:r w:rsidRPr="00443C39">
        <w:rPr>
          <w:spacing w:val="-1"/>
        </w:rPr>
        <w:t>процесі</w:t>
      </w:r>
      <w:r w:rsidRPr="00443C39">
        <w:rPr>
          <w:spacing w:val="46"/>
        </w:rPr>
        <w:t xml:space="preserve"> </w:t>
      </w:r>
      <w:r w:rsidRPr="00443C39">
        <w:rPr>
          <w:spacing w:val="-1"/>
        </w:rPr>
        <w:t>формування</w:t>
      </w:r>
      <w:r w:rsidRPr="00443C39">
        <w:rPr>
          <w:spacing w:val="45"/>
        </w:rPr>
        <w:t xml:space="preserve"> </w:t>
      </w:r>
      <w:r w:rsidRPr="00443C39">
        <w:rPr>
          <w:spacing w:val="-1"/>
        </w:rPr>
        <w:t>видаткової</w:t>
      </w:r>
      <w:r w:rsidRPr="00443C39">
        <w:rPr>
          <w:spacing w:val="46"/>
        </w:rPr>
        <w:t xml:space="preserve"> </w:t>
      </w:r>
      <w:r w:rsidRPr="00443C39">
        <w:rPr>
          <w:spacing w:val="-1"/>
        </w:rPr>
        <w:t>частини</w:t>
      </w:r>
      <w:r w:rsidRPr="00443C39">
        <w:rPr>
          <w:spacing w:val="45"/>
        </w:rPr>
        <w:t xml:space="preserve"> </w:t>
      </w:r>
      <w:r w:rsidRPr="00443C39">
        <w:rPr>
          <w:spacing w:val="-1"/>
        </w:rPr>
        <w:t>бюджету</w:t>
      </w:r>
      <w:r w:rsidRPr="00443C39">
        <w:rPr>
          <w:spacing w:val="44"/>
        </w:rPr>
        <w:t xml:space="preserve"> </w:t>
      </w:r>
      <w:r w:rsidRPr="00443C39">
        <w:rPr>
          <w:spacing w:val="-1"/>
        </w:rPr>
        <w:t>враховані</w:t>
      </w:r>
      <w:r w:rsidRPr="00443C39">
        <w:rPr>
          <w:spacing w:val="45"/>
        </w:rPr>
        <w:t xml:space="preserve"> </w:t>
      </w:r>
      <w:r w:rsidRPr="00443C39">
        <w:rPr>
          <w:spacing w:val="-1"/>
        </w:rPr>
        <w:t>прогнозні</w:t>
      </w:r>
      <w:r w:rsidRPr="00443C39">
        <w:rPr>
          <w:spacing w:val="43"/>
        </w:rPr>
        <w:t xml:space="preserve"> </w:t>
      </w:r>
      <w:r w:rsidRPr="00443C39">
        <w:rPr>
          <w:spacing w:val="-1"/>
        </w:rPr>
        <w:t>розміри</w:t>
      </w:r>
      <w:r w:rsidRPr="00443C39">
        <w:rPr>
          <w:spacing w:val="4"/>
        </w:rPr>
        <w:t xml:space="preserve"> </w:t>
      </w:r>
      <w:r w:rsidRPr="00443C39">
        <w:rPr>
          <w:spacing w:val="-2"/>
        </w:rPr>
        <w:t>мінімальної</w:t>
      </w:r>
      <w:r w:rsidRPr="00443C39">
        <w:rPr>
          <w:spacing w:val="3"/>
        </w:rPr>
        <w:t xml:space="preserve"> </w:t>
      </w:r>
      <w:r w:rsidRPr="00443C39">
        <w:t>заробітної</w:t>
      </w:r>
      <w:r w:rsidRPr="00443C39">
        <w:rPr>
          <w:spacing w:val="2"/>
        </w:rPr>
        <w:t xml:space="preserve"> </w:t>
      </w:r>
      <w:r w:rsidRPr="00443C39">
        <w:rPr>
          <w:spacing w:val="-1"/>
        </w:rPr>
        <w:t>плати</w:t>
      </w:r>
      <w:r w:rsidRPr="00443C39">
        <w:rPr>
          <w:spacing w:val="4"/>
        </w:rPr>
        <w:t xml:space="preserve"> </w:t>
      </w:r>
      <w:r w:rsidRPr="00443C39">
        <w:rPr>
          <w:spacing w:val="-2"/>
        </w:rPr>
        <w:t>та</w:t>
      </w:r>
      <w:r w:rsidRPr="00443C39">
        <w:rPr>
          <w:spacing w:val="1"/>
        </w:rPr>
        <w:t xml:space="preserve"> </w:t>
      </w:r>
      <w:r w:rsidRPr="00443C39">
        <w:rPr>
          <w:spacing w:val="-1"/>
        </w:rPr>
        <w:t>посадового</w:t>
      </w:r>
      <w:r w:rsidRPr="00443C39">
        <w:rPr>
          <w:spacing w:val="2"/>
        </w:rPr>
        <w:t xml:space="preserve"> </w:t>
      </w:r>
      <w:r w:rsidRPr="00443C39">
        <w:rPr>
          <w:spacing w:val="-1"/>
        </w:rPr>
        <w:t>окладу</w:t>
      </w:r>
      <w:r w:rsidRPr="00443C39">
        <w:rPr>
          <w:spacing w:val="3"/>
        </w:rPr>
        <w:t xml:space="preserve"> </w:t>
      </w:r>
      <w:r w:rsidRPr="00443C39">
        <w:rPr>
          <w:spacing w:val="-1"/>
        </w:rPr>
        <w:t>працівника</w:t>
      </w:r>
      <w:r w:rsidRPr="00443C39">
        <w:rPr>
          <w:spacing w:val="2"/>
        </w:rPr>
        <w:t xml:space="preserve"> </w:t>
      </w:r>
      <w:r w:rsidRPr="00443C39">
        <w:rPr>
          <w:spacing w:val="-1"/>
        </w:rPr>
        <w:t>першого</w:t>
      </w:r>
      <w:r w:rsidRPr="00443C39">
        <w:rPr>
          <w:spacing w:val="53"/>
        </w:rPr>
        <w:t xml:space="preserve"> </w:t>
      </w:r>
      <w:r w:rsidRPr="00443C39">
        <w:rPr>
          <w:spacing w:val="-1"/>
        </w:rPr>
        <w:t>тарифного</w:t>
      </w:r>
      <w:r w:rsidRPr="00443C39">
        <w:rPr>
          <w:spacing w:val="69"/>
        </w:rPr>
        <w:t xml:space="preserve"> </w:t>
      </w:r>
      <w:r w:rsidRPr="00443C39">
        <w:rPr>
          <w:spacing w:val="-1"/>
        </w:rPr>
        <w:t>розряду</w:t>
      </w:r>
      <w:r w:rsidRPr="00443C39">
        <w:t xml:space="preserve"> </w:t>
      </w:r>
      <w:r w:rsidRPr="00443C39">
        <w:rPr>
          <w:spacing w:val="-1"/>
        </w:rPr>
        <w:t>Єдиної</w:t>
      </w:r>
      <w:r w:rsidRPr="00443C39">
        <w:rPr>
          <w:spacing w:val="2"/>
        </w:rPr>
        <w:t xml:space="preserve"> </w:t>
      </w:r>
      <w:r w:rsidRPr="00443C39">
        <w:rPr>
          <w:spacing w:val="-2"/>
        </w:rPr>
        <w:t>тарифної</w:t>
      </w:r>
      <w:r w:rsidRPr="00443C39">
        <w:rPr>
          <w:spacing w:val="69"/>
        </w:rPr>
        <w:t xml:space="preserve"> </w:t>
      </w:r>
      <w:r w:rsidRPr="00443C39">
        <w:rPr>
          <w:spacing w:val="-1"/>
        </w:rPr>
        <w:t>сітки</w:t>
      </w:r>
      <w:r w:rsidRPr="00443C39">
        <w:rPr>
          <w:spacing w:val="1"/>
        </w:rPr>
        <w:t xml:space="preserve"> </w:t>
      </w:r>
      <w:r w:rsidRPr="00443C39">
        <w:rPr>
          <w:spacing w:val="-1"/>
        </w:rPr>
        <w:t>на</w:t>
      </w:r>
      <w:r w:rsidRPr="00443C39">
        <w:rPr>
          <w:spacing w:val="1"/>
        </w:rPr>
        <w:t xml:space="preserve"> </w:t>
      </w:r>
      <w:r w:rsidRPr="00443C39">
        <w:rPr>
          <w:spacing w:val="-1"/>
        </w:rPr>
        <w:t>202</w:t>
      </w:r>
      <w:r>
        <w:rPr>
          <w:spacing w:val="-1"/>
        </w:rPr>
        <w:t>6</w:t>
      </w:r>
      <w:r w:rsidRPr="00443C39">
        <w:rPr>
          <w:spacing w:val="-1"/>
        </w:rPr>
        <w:t>-202</w:t>
      </w:r>
      <w:r>
        <w:rPr>
          <w:spacing w:val="-1"/>
        </w:rPr>
        <w:t>8</w:t>
      </w:r>
      <w:r w:rsidRPr="00443C39">
        <w:t xml:space="preserve"> </w:t>
      </w:r>
      <w:r w:rsidRPr="00443C39">
        <w:rPr>
          <w:spacing w:val="-1"/>
        </w:rPr>
        <w:t>роки</w:t>
      </w:r>
      <w:r w:rsidRPr="00443C39">
        <w:rPr>
          <w:spacing w:val="3"/>
        </w:rPr>
        <w:t xml:space="preserve"> </w:t>
      </w:r>
      <w:r w:rsidRPr="00443C39">
        <w:rPr>
          <w:spacing w:val="-2"/>
        </w:rPr>
        <w:t>відповідно</w:t>
      </w:r>
      <w:r w:rsidRPr="00443C39">
        <w:rPr>
          <w:spacing w:val="69"/>
        </w:rPr>
        <w:t xml:space="preserve"> </w:t>
      </w:r>
      <w:r w:rsidRPr="00443C39">
        <w:rPr>
          <w:spacing w:val="-1"/>
        </w:rPr>
        <w:t>до</w:t>
      </w:r>
      <w:r w:rsidRPr="00443C39">
        <w:rPr>
          <w:spacing w:val="67"/>
        </w:rPr>
        <w:t xml:space="preserve"> </w:t>
      </w:r>
      <w:r w:rsidRPr="00443C39">
        <w:rPr>
          <w:spacing w:val="-1"/>
        </w:rPr>
        <w:t>Бюджетної</w:t>
      </w:r>
      <w:r w:rsidRPr="00443C39">
        <w:t xml:space="preserve"> </w:t>
      </w:r>
      <w:r w:rsidRPr="00443C39">
        <w:rPr>
          <w:spacing w:val="30"/>
        </w:rPr>
        <w:t xml:space="preserve"> </w:t>
      </w:r>
      <w:r w:rsidRPr="00443C39">
        <w:rPr>
          <w:spacing w:val="-1"/>
        </w:rPr>
        <w:t>декларації,</w:t>
      </w:r>
      <w:r w:rsidRPr="00443C39">
        <w:t xml:space="preserve"> </w:t>
      </w:r>
      <w:r w:rsidRPr="00443C39">
        <w:rPr>
          <w:spacing w:val="31"/>
        </w:rPr>
        <w:t xml:space="preserve"> </w:t>
      </w:r>
      <w:r w:rsidRPr="00443C39">
        <w:rPr>
          <w:spacing w:val="-1"/>
        </w:rPr>
        <w:t>прийнятої</w:t>
      </w:r>
      <w:r w:rsidRPr="00443C39">
        <w:t xml:space="preserve"> </w:t>
      </w:r>
      <w:r w:rsidRPr="00443C39">
        <w:rPr>
          <w:spacing w:val="30"/>
        </w:rPr>
        <w:t xml:space="preserve"> </w:t>
      </w:r>
      <w:r w:rsidRPr="00443C39">
        <w:rPr>
          <w:spacing w:val="-1"/>
        </w:rPr>
        <w:t>Верховною</w:t>
      </w:r>
      <w:r w:rsidRPr="00443C39">
        <w:t xml:space="preserve"> </w:t>
      </w:r>
      <w:r w:rsidRPr="00443C39">
        <w:rPr>
          <w:spacing w:val="31"/>
        </w:rPr>
        <w:t xml:space="preserve"> </w:t>
      </w:r>
      <w:r w:rsidRPr="00443C39">
        <w:rPr>
          <w:spacing w:val="-1"/>
        </w:rPr>
        <w:t>Радою</w:t>
      </w:r>
      <w:r w:rsidRPr="00443C39">
        <w:t xml:space="preserve"> </w:t>
      </w:r>
      <w:r w:rsidRPr="00443C39">
        <w:rPr>
          <w:spacing w:val="28"/>
        </w:rPr>
        <w:t xml:space="preserve"> </w:t>
      </w:r>
      <w:r w:rsidRPr="00443C39">
        <w:rPr>
          <w:spacing w:val="-1"/>
        </w:rPr>
        <w:t>України</w:t>
      </w:r>
      <w:r w:rsidRPr="00443C39">
        <w:t xml:space="preserve"> </w:t>
      </w:r>
      <w:r w:rsidRPr="00443C39">
        <w:rPr>
          <w:spacing w:val="30"/>
        </w:rPr>
        <w:t xml:space="preserve"> </w:t>
      </w:r>
      <w:r>
        <w:rPr>
          <w:spacing w:val="-1"/>
        </w:rPr>
        <w:t>27</w:t>
      </w:r>
      <w:r w:rsidRPr="00443C39">
        <w:t xml:space="preserve">  </w:t>
      </w:r>
      <w:r w:rsidRPr="00443C39">
        <w:rPr>
          <w:spacing w:val="32"/>
        </w:rPr>
        <w:t xml:space="preserve"> </w:t>
      </w:r>
      <w:r>
        <w:rPr>
          <w:spacing w:val="32"/>
        </w:rPr>
        <w:t>червня</w:t>
      </w:r>
      <w:r w:rsidRPr="00443C39">
        <w:rPr>
          <w:spacing w:val="25"/>
        </w:rPr>
        <w:t xml:space="preserve"> </w:t>
      </w:r>
      <w:r w:rsidRPr="00443C39">
        <w:rPr>
          <w:spacing w:val="-1"/>
        </w:rPr>
        <w:t>202</w:t>
      </w:r>
      <w:r>
        <w:rPr>
          <w:spacing w:val="-1"/>
        </w:rPr>
        <w:t>5</w:t>
      </w:r>
      <w:r w:rsidRPr="00443C39">
        <w:rPr>
          <w:spacing w:val="1"/>
        </w:rPr>
        <w:t xml:space="preserve"> </w:t>
      </w:r>
      <w:r w:rsidRPr="00443C39">
        <w:rPr>
          <w:spacing w:val="-1"/>
        </w:rPr>
        <w:t>року:</w:t>
      </w:r>
    </w:p>
    <w:p w:rsidR="00BD1A86" w:rsidRPr="00443C39" w:rsidRDefault="00BD1A86" w:rsidP="00BD1A86">
      <w:pPr>
        <w:pStyle w:val="a3"/>
        <w:kinsoku w:val="0"/>
        <w:overflowPunct w:val="0"/>
        <w:spacing w:before="4"/>
        <w:rPr>
          <w:sz w:val="12"/>
          <w:szCs w:val="12"/>
        </w:rPr>
      </w:pPr>
    </w:p>
    <w:tbl>
      <w:tblPr>
        <w:tblW w:w="0" w:type="auto"/>
        <w:tblInd w:w="108" w:type="dxa"/>
        <w:tblLayout w:type="fixed"/>
        <w:tblCellMar>
          <w:left w:w="0" w:type="dxa"/>
          <w:right w:w="0" w:type="dxa"/>
        </w:tblCellMar>
        <w:tblLook w:val="0000" w:firstRow="0" w:lastRow="0" w:firstColumn="0" w:lastColumn="0" w:noHBand="0" w:noVBand="0"/>
      </w:tblPr>
      <w:tblGrid>
        <w:gridCol w:w="2665"/>
        <w:gridCol w:w="1414"/>
        <w:gridCol w:w="2131"/>
        <w:gridCol w:w="1129"/>
        <w:gridCol w:w="2415"/>
      </w:tblGrid>
      <w:tr w:rsidR="00BD1A86" w:rsidRPr="00443C39" w:rsidTr="00275609">
        <w:trPr>
          <w:trHeight w:hRule="exact" w:val="593"/>
        </w:trPr>
        <w:tc>
          <w:tcPr>
            <w:tcW w:w="2665" w:type="dxa"/>
            <w:vMerge w:val="restart"/>
            <w:tcBorders>
              <w:top w:val="single" w:sz="4" w:space="0" w:color="000000"/>
              <w:left w:val="single" w:sz="4" w:space="0" w:color="000000"/>
              <w:bottom w:val="single" w:sz="4" w:space="0" w:color="000000"/>
              <w:right w:val="single" w:sz="4" w:space="0" w:color="000000"/>
            </w:tcBorders>
          </w:tcPr>
          <w:p w:rsidR="00BD1A86" w:rsidRPr="00443C39" w:rsidRDefault="00BD1A86" w:rsidP="00275609"/>
        </w:tc>
        <w:tc>
          <w:tcPr>
            <w:tcW w:w="3545" w:type="dxa"/>
            <w:gridSpan w:val="2"/>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48" w:lineRule="exact"/>
              <w:ind w:left="457"/>
            </w:pPr>
            <w:r w:rsidRPr="00443C39">
              <w:rPr>
                <w:spacing w:val="-1"/>
              </w:rPr>
              <w:t>Мінімальна</w:t>
            </w:r>
            <w:r w:rsidRPr="00443C39">
              <w:rPr>
                <w:spacing w:val="-3"/>
              </w:rPr>
              <w:t xml:space="preserve"> </w:t>
            </w:r>
            <w:r w:rsidRPr="00443C39">
              <w:rPr>
                <w:spacing w:val="-1"/>
              </w:rPr>
              <w:t>заробітна</w:t>
            </w:r>
            <w:r w:rsidRPr="00443C39">
              <w:t xml:space="preserve"> </w:t>
            </w:r>
            <w:r w:rsidRPr="00443C39">
              <w:rPr>
                <w:spacing w:val="-1"/>
              </w:rPr>
              <w:t>плата</w:t>
            </w:r>
          </w:p>
        </w:tc>
        <w:tc>
          <w:tcPr>
            <w:tcW w:w="3544" w:type="dxa"/>
            <w:gridSpan w:val="2"/>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75" w:lineRule="auto"/>
              <w:ind w:left="565" w:right="403" w:hanging="161"/>
            </w:pPr>
            <w:r w:rsidRPr="00443C39">
              <w:rPr>
                <w:spacing w:val="-1"/>
              </w:rPr>
              <w:t>Посадовий</w:t>
            </w:r>
            <w:r w:rsidRPr="00443C39">
              <w:t xml:space="preserve"> </w:t>
            </w:r>
            <w:r w:rsidRPr="00443C39">
              <w:rPr>
                <w:spacing w:val="-1"/>
              </w:rPr>
              <w:t>оклад</w:t>
            </w:r>
            <w:r w:rsidRPr="00443C39">
              <w:rPr>
                <w:spacing w:val="1"/>
              </w:rPr>
              <w:t xml:space="preserve"> </w:t>
            </w:r>
            <w:r w:rsidRPr="00443C39">
              <w:rPr>
                <w:spacing w:val="-1"/>
              </w:rPr>
              <w:t>працівника</w:t>
            </w:r>
            <w:r w:rsidRPr="00443C39">
              <w:rPr>
                <w:spacing w:val="30"/>
              </w:rPr>
              <w:t xml:space="preserve"> </w:t>
            </w:r>
            <w:r w:rsidRPr="00443C39">
              <w:t>І</w:t>
            </w:r>
            <w:r w:rsidRPr="00443C39">
              <w:rPr>
                <w:spacing w:val="-2"/>
              </w:rPr>
              <w:t xml:space="preserve"> </w:t>
            </w:r>
            <w:r w:rsidRPr="00443C39">
              <w:t xml:space="preserve">тарифного </w:t>
            </w:r>
            <w:r w:rsidRPr="00443C39">
              <w:rPr>
                <w:spacing w:val="-1"/>
              </w:rPr>
              <w:t>розряду</w:t>
            </w:r>
            <w:r w:rsidRPr="00443C39">
              <w:rPr>
                <w:spacing w:val="-2"/>
              </w:rPr>
              <w:t xml:space="preserve"> </w:t>
            </w:r>
            <w:r w:rsidRPr="00443C39">
              <w:t>ЄТС</w:t>
            </w:r>
          </w:p>
        </w:tc>
      </w:tr>
      <w:tr w:rsidR="00BD1A86" w:rsidRPr="00443C39" w:rsidTr="00275609">
        <w:trPr>
          <w:trHeight w:hRule="exact" w:val="300"/>
        </w:trPr>
        <w:tc>
          <w:tcPr>
            <w:tcW w:w="2665" w:type="dxa"/>
            <w:vMerge/>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75" w:lineRule="auto"/>
              <w:ind w:left="565" w:right="403" w:hanging="161"/>
            </w:pPr>
          </w:p>
        </w:tc>
        <w:tc>
          <w:tcPr>
            <w:tcW w:w="1414"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46" w:lineRule="exact"/>
              <w:jc w:val="center"/>
            </w:pPr>
            <w:r w:rsidRPr="00443C39">
              <w:t>грн</w:t>
            </w:r>
          </w:p>
        </w:tc>
        <w:tc>
          <w:tcPr>
            <w:tcW w:w="2131"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46" w:lineRule="exact"/>
              <w:ind w:left="164"/>
            </w:pPr>
            <w:r w:rsidRPr="00443C39">
              <w:rPr>
                <w:spacing w:val="-1"/>
              </w:rPr>
              <w:t>темпи приросту,</w:t>
            </w:r>
            <w:r w:rsidRPr="00443C39">
              <w:t xml:space="preserve"> %</w:t>
            </w:r>
          </w:p>
        </w:tc>
        <w:tc>
          <w:tcPr>
            <w:tcW w:w="1129"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46" w:lineRule="exact"/>
              <w:ind w:left="3"/>
              <w:jc w:val="center"/>
            </w:pPr>
            <w:r w:rsidRPr="00443C39">
              <w:t>грн</w:t>
            </w:r>
          </w:p>
        </w:tc>
        <w:tc>
          <w:tcPr>
            <w:tcW w:w="2415"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46" w:lineRule="exact"/>
              <w:ind w:left="308"/>
            </w:pPr>
            <w:r w:rsidRPr="00443C39">
              <w:rPr>
                <w:spacing w:val="-1"/>
              </w:rPr>
              <w:t>темпи приросту,</w:t>
            </w:r>
            <w:r w:rsidRPr="00443C39">
              <w:t xml:space="preserve"> %</w:t>
            </w:r>
          </w:p>
        </w:tc>
      </w:tr>
      <w:tr w:rsidR="00BD1A86" w:rsidRPr="00443C39" w:rsidTr="00275609">
        <w:trPr>
          <w:trHeight w:hRule="exact" w:val="324"/>
        </w:trPr>
        <w:tc>
          <w:tcPr>
            <w:tcW w:w="2665"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69" w:lineRule="exact"/>
              <w:ind w:left="102"/>
            </w:pPr>
            <w:r w:rsidRPr="00443C39">
              <w:lastRenderedPageBreak/>
              <w:t>з</w:t>
            </w:r>
            <w:r w:rsidRPr="00443C39">
              <w:rPr>
                <w:spacing w:val="1"/>
              </w:rPr>
              <w:t xml:space="preserve"> </w:t>
            </w:r>
            <w:r w:rsidRPr="00443C39">
              <w:t xml:space="preserve">01 </w:t>
            </w:r>
            <w:r>
              <w:rPr>
                <w:spacing w:val="-1"/>
              </w:rPr>
              <w:t xml:space="preserve">січня </w:t>
            </w:r>
            <w:r w:rsidRPr="00443C39">
              <w:t>202</w:t>
            </w:r>
            <w:r>
              <w:t>6</w:t>
            </w:r>
            <w:r w:rsidRPr="00443C39">
              <w:rPr>
                <w:spacing w:val="1"/>
              </w:rPr>
              <w:t xml:space="preserve"> </w:t>
            </w:r>
            <w:r w:rsidRPr="00443C39">
              <w:t>року</w:t>
            </w:r>
          </w:p>
        </w:tc>
        <w:tc>
          <w:tcPr>
            <w:tcW w:w="1414"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left="428"/>
            </w:pPr>
            <w:r>
              <w:t>8 688</w:t>
            </w:r>
          </w:p>
        </w:tc>
        <w:tc>
          <w:tcPr>
            <w:tcW w:w="2131"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right="4"/>
              <w:jc w:val="center"/>
            </w:pPr>
            <w:r>
              <w:t>8,6</w:t>
            </w:r>
          </w:p>
        </w:tc>
        <w:tc>
          <w:tcPr>
            <w:tcW w:w="1129"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left="287"/>
            </w:pPr>
            <w:r>
              <w:t>3 470</w:t>
            </w:r>
          </w:p>
        </w:tc>
        <w:tc>
          <w:tcPr>
            <w:tcW w:w="2415" w:type="dxa"/>
            <w:tcBorders>
              <w:top w:val="single" w:sz="4" w:space="0" w:color="000000"/>
              <w:left w:val="single" w:sz="4" w:space="0" w:color="000000"/>
              <w:bottom w:val="single" w:sz="4" w:space="0" w:color="000000"/>
              <w:right w:val="single" w:sz="4" w:space="0" w:color="000000"/>
            </w:tcBorders>
          </w:tcPr>
          <w:p w:rsidR="00BD1A86" w:rsidRPr="00412297" w:rsidRDefault="00BD1A86" w:rsidP="00275609">
            <w:pPr>
              <w:pStyle w:val="TableParagraph"/>
              <w:kinsoku w:val="0"/>
              <w:overflowPunct w:val="0"/>
              <w:spacing w:line="269" w:lineRule="exact"/>
              <w:jc w:val="center"/>
            </w:pPr>
            <w:r>
              <w:t>8,6</w:t>
            </w:r>
          </w:p>
        </w:tc>
      </w:tr>
      <w:tr w:rsidR="00BD1A86" w:rsidRPr="00443C39" w:rsidTr="00275609">
        <w:trPr>
          <w:trHeight w:hRule="exact" w:val="283"/>
        </w:trPr>
        <w:tc>
          <w:tcPr>
            <w:tcW w:w="2665"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left="102"/>
            </w:pPr>
            <w:r w:rsidRPr="00443C39">
              <w:t>з</w:t>
            </w:r>
            <w:r w:rsidRPr="00443C39">
              <w:rPr>
                <w:spacing w:val="1"/>
              </w:rPr>
              <w:t xml:space="preserve"> </w:t>
            </w:r>
            <w:r w:rsidRPr="00443C39">
              <w:t xml:space="preserve">01 </w:t>
            </w:r>
            <w:r w:rsidRPr="00443C39">
              <w:rPr>
                <w:spacing w:val="-1"/>
              </w:rPr>
              <w:t>січня</w:t>
            </w:r>
            <w:r w:rsidRPr="00443C39">
              <w:t xml:space="preserve"> 202</w:t>
            </w:r>
            <w:r>
              <w:t>7</w:t>
            </w:r>
            <w:r w:rsidRPr="00443C39">
              <w:t xml:space="preserve"> року</w:t>
            </w:r>
          </w:p>
        </w:tc>
        <w:tc>
          <w:tcPr>
            <w:tcW w:w="1414"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left="428"/>
            </w:pPr>
            <w:r>
              <w:t>9 374</w:t>
            </w:r>
          </w:p>
        </w:tc>
        <w:tc>
          <w:tcPr>
            <w:tcW w:w="2131"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right="4"/>
              <w:jc w:val="center"/>
            </w:pPr>
            <w:r>
              <w:t>7,9</w:t>
            </w:r>
          </w:p>
        </w:tc>
        <w:tc>
          <w:tcPr>
            <w:tcW w:w="1129"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left="287"/>
            </w:pPr>
            <w:r>
              <w:t>3 744</w:t>
            </w:r>
          </w:p>
        </w:tc>
        <w:tc>
          <w:tcPr>
            <w:tcW w:w="2415" w:type="dxa"/>
            <w:tcBorders>
              <w:top w:val="single" w:sz="4" w:space="0" w:color="000000"/>
              <w:left w:val="single" w:sz="4" w:space="0" w:color="000000"/>
              <w:bottom w:val="single" w:sz="4" w:space="0" w:color="000000"/>
              <w:right w:val="single" w:sz="4" w:space="0" w:color="000000"/>
            </w:tcBorders>
          </w:tcPr>
          <w:p w:rsidR="00BD1A86" w:rsidRPr="00412297" w:rsidRDefault="00BD1A86" w:rsidP="00275609">
            <w:pPr>
              <w:pStyle w:val="TableParagraph"/>
              <w:kinsoku w:val="0"/>
              <w:overflowPunct w:val="0"/>
              <w:spacing w:line="269" w:lineRule="exact"/>
              <w:jc w:val="center"/>
            </w:pPr>
            <w:r>
              <w:t>7,9</w:t>
            </w:r>
          </w:p>
        </w:tc>
      </w:tr>
      <w:tr w:rsidR="00BD1A86" w:rsidRPr="00443C39" w:rsidTr="00275609">
        <w:trPr>
          <w:trHeight w:hRule="exact" w:val="286"/>
        </w:trPr>
        <w:tc>
          <w:tcPr>
            <w:tcW w:w="2665"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line="269" w:lineRule="exact"/>
              <w:ind w:left="102"/>
            </w:pPr>
            <w:r w:rsidRPr="00443C39">
              <w:t>з</w:t>
            </w:r>
            <w:r w:rsidRPr="00443C39">
              <w:rPr>
                <w:spacing w:val="1"/>
              </w:rPr>
              <w:t xml:space="preserve"> </w:t>
            </w:r>
            <w:r w:rsidRPr="00443C39">
              <w:t xml:space="preserve">01 </w:t>
            </w:r>
            <w:r w:rsidRPr="00443C39">
              <w:rPr>
                <w:spacing w:val="-1"/>
              </w:rPr>
              <w:t>січня</w:t>
            </w:r>
            <w:r w:rsidRPr="00443C39">
              <w:t xml:space="preserve"> 202</w:t>
            </w:r>
            <w:r>
              <w:t>8</w:t>
            </w:r>
            <w:r w:rsidRPr="00443C39">
              <w:t xml:space="preserve"> року</w:t>
            </w:r>
          </w:p>
        </w:tc>
        <w:tc>
          <w:tcPr>
            <w:tcW w:w="1414"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left="428"/>
            </w:pPr>
            <w:r>
              <w:t>10 059</w:t>
            </w:r>
          </w:p>
        </w:tc>
        <w:tc>
          <w:tcPr>
            <w:tcW w:w="2131"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right="4"/>
              <w:jc w:val="center"/>
            </w:pPr>
            <w:r>
              <w:t>7,3</w:t>
            </w:r>
          </w:p>
        </w:tc>
        <w:tc>
          <w:tcPr>
            <w:tcW w:w="1129" w:type="dxa"/>
            <w:tcBorders>
              <w:top w:val="single" w:sz="4" w:space="0" w:color="000000"/>
              <w:left w:val="single" w:sz="4" w:space="0" w:color="000000"/>
              <w:bottom w:val="single" w:sz="4" w:space="0" w:color="000000"/>
              <w:right w:val="single" w:sz="4" w:space="0" w:color="000000"/>
            </w:tcBorders>
          </w:tcPr>
          <w:p w:rsidR="00BD1A86" w:rsidRPr="003A2D56" w:rsidRDefault="00BD1A86" w:rsidP="00275609">
            <w:pPr>
              <w:pStyle w:val="TableParagraph"/>
              <w:kinsoku w:val="0"/>
              <w:overflowPunct w:val="0"/>
              <w:spacing w:line="269" w:lineRule="exact"/>
              <w:ind w:left="287"/>
            </w:pPr>
            <w:r>
              <w:t>4 018</w:t>
            </w:r>
          </w:p>
        </w:tc>
        <w:tc>
          <w:tcPr>
            <w:tcW w:w="2415" w:type="dxa"/>
            <w:tcBorders>
              <w:top w:val="single" w:sz="4" w:space="0" w:color="000000"/>
              <w:left w:val="single" w:sz="4" w:space="0" w:color="000000"/>
              <w:bottom w:val="single" w:sz="4" w:space="0" w:color="000000"/>
              <w:right w:val="single" w:sz="4" w:space="0" w:color="000000"/>
            </w:tcBorders>
          </w:tcPr>
          <w:p w:rsidR="00BD1A86" w:rsidRPr="00412297" w:rsidRDefault="00BD1A86" w:rsidP="00275609">
            <w:pPr>
              <w:pStyle w:val="TableParagraph"/>
              <w:kinsoku w:val="0"/>
              <w:overflowPunct w:val="0"/>
              <w:spacing w:line="269" w:lineRule="exact"/>
              <w:jc w:val="center"/>
            </w:pPr>
            <w:r>
              <w:t>7,3</w:t>
            </w:r>
          </w:p>
        </w:tc>
      </w:tr>
    </w:tbl>
    <w:p w:rsidR="00BD1A86" w:rsidRPr="00443C39" w:rsidRDefault="00BD1A86" w:rsidP="00BD1A86">
      <w:pPr>
        <w:pStyle w:val="a3"/>
        <w:kinsoku w:val="0"/>
        <w:overflowPunct w:val="0"/>
        <w:spacing w:before="1"/>
        <w:rPr>
          <w:sz w:val="12"/>
          <w:szCs w:val="12"/>
        </w:rPr>
      </w:pPr>
    </w:p>
    <w:p w:rsidR="00BD1A86" w:rsidRPr="00443C39" w:rsidRDefault="00BD1A86" w:rsidP="00BD1A86">
      <w:pPr>
        <w:pStyle w:val="a3"/>
        <w:kinsoku w:val="0"/>
        <w:overflowPunct w:val="0"/>
        <w:spacing w:before="64"/>
        <w:ind w:left="222" w:right="103"/>
        <w:jc w:val="both"/>
        <w:rPr>
          <w:spacing w:val="-2"/>
        </w:rPr>
      </w:pPr>
      <w:r w:rsidRPr="00443C39">
        <w:t>В</w:t>
      </w:r>
      <w:r w:rsidRPr="00443C39">
        <w:rPr>
          <w:spacing w:val="3"/>
        </w:rPr>
        <w:t xml:space="preserve"> </w:t>
      </w:r>
      <w:r w:rsidRPr="00443C39">
        <w:rPr>
          <w:spacing w:val="-1"/>
        </w:rPr>
        <w:t>першу</w:t>
      </w:r>
      <w:r w:rsidRPr="00443C39">
        <w:rPr>
          <w:spacing w:val="69"/>
        </w:rPr>
        <w:t xml:space="preserve"> </w:t>
      </w:r>
      <w:r w:rsidRPr="00443C39">
        <w:t xml:space="preserve">чергу </w:t>
      </w:r>
      <w:r w:rsidRPr="00443C39">
        <w:rPr>
          <w:spacing w:val="-1"/>
        </w:rPr>
        <w:t>при</w:t>
      </w:r>
      <w:r w:rsidRPr="00443C39">
        <w:rPr>
          <w:spacing w:val="4"/>
        </w:rPr>
        <w:t xml:space="preserve"> </w:t>
      </w:r>
      <w:r w:rsidRPr="00443C39">
        <w:rPr>
          <w:spacing w:val="-1"/>
        </w:rPr>
        <w:t>формуванні</w:t>
      </w:r>
      <w:r w:rsidRPr="00443C39">
        <w:rPr>
          <w:spacing w:val="4"/>
        </w:rPr>
        <w:t xml:space="preserve"> </w:t>
      </w:r>
      <w:r w:rsidRPr="00443C39">
        <w:rPr>
          <w:spacing w:val="-1"/>
        </w:rPr>
        <w:t>видаткової</w:t>
      </w:r>
      <w:r w:rsidRPr="00443C39">
        <w:rPr>
          <w:spacing w:val="4"/>
        </w:rPr>
        <w:t xml:space="preserve"> </w:t>
      </w:r>
      <w:r w:rsidRPr="00443C39">
        <w:rPr>
          <w:spacing w:val="-1"/>
        </w:rPr>
        <w:t>частини</w:t>
      </w:r>
      <w:r w:rsidRPr="00443C39">
        <w:rPr>
          <w:spacing w:val="4"/>
        </w:rPr>
        <w:t xml:space="preserve"> </w:t>
      </w:r>
      <w:r w:rsidRPr="00443C39">
        <w:rPr>
          <w:spacing w:val="-1"/>
        </w:rPr>
        <w:t>прогнозу</w:t>
      </w:r>
      <w:r w:rsidRPr="00443C39">
        <w:rPr>
          <w:spacing w:val="69"/>
        </w:rPr>
        <w:t xml:space="preserve"> </w:t>
      </w:r>
      <w:r w:rsidRPr="00443C39">
        <w:rPr>
          <w:spacing w:val="-1"/>
        </w:rPr>
        <w:t>бюджету</w:t>
      </w:r>
      <w:r w:rsidRPr="00443C39">
        <w:rPr>
          <w:spacing w:val="37"/>
        </w:rPr>
        <w:t xml:space="preserve"> </w:t>
      </w:r>
      <w:r w:rsidRPr="00443C39">
        <w:rPr>
          <w:spacing w:val="-1"/>
        </w:rPr>
        <w:t>враховано</w:t>
      </w:r>
      <w:r w:rsidRPr="00443C39">
        <w:rPr>
          <w:spacing w:val="48"/>
        </w:rPr>
        <w:t xml:space="preserve"> </w:t>
      </w:r>
      <w:r w:rsidRPr="00443C39">
        <w:rPr>
          <w:spacing w:val="-1"/>
        </w:rPr>
        <w:t>вимоги</w:t>
      </w:r>
      <w:r w:rsidRPr="00443C39">
        <w:rPr>
          <w:spacing w:val="48"/>
        </w:rPr>
        <w:t xml:space="preserve"> </w:t>
      </w:r>
      <w:r w:rsidRPr="00443C39">
        <w:rPr>
          <w:spacing w:val="-1"/>
        </w:rPr>
        <w:t>статті</w:t>
      </w:r>
      <w:r w:rsidRPr="00443C39">
        <w:rPr>
          <w:spacing w:val="47"/>
        </w:rPr>
        <w:t xml:space="preserve"> </w:t>
      </w:r>
      <w:r w:rsidRPr="00443C39">
        <w:rPr>
          <w:spacing w:val="-1"/>
        </w:rPr>
        <w:t>77</w:t>
      </w:r>
      <w:r w:rsidRPr="00443C39">
        <w:rPr>
          <w:spacing w:val="48"/>
        </w:rPr>
        <w:t xml:space="preserve"> </w:t>
      </w:r>
      <w:r w:rsidRPr="00443C39">
        <w:rPr>
          <w:spacing w:val="-1"/>
        </w:rPr>
        <w:t>Бюджетного</w:t>
      </w:r>
      <w:r w:rsidRPr="00443C39">
        <w:rPr>
          <w:spacing w:val="48"/>
        </w:rPr>
        <w:t xml:space="preserve"> </w:t>
      </w:r>
      <w:r w:rsidRPr="00443C39">
        <w:rPr>
          <w:spacing w:val="-1"/>
        </w:rPr>
        <w:t>кодексу</w:t>
      </w:r>
      <w:r w:rsidRPr="00443C39">
        <w:rPr>
          <w:spacing w:val="44"/>
        </w:rPr>
        <w:t xml:space="preserve"> </w:t>
      </w:r>
      <w:r w:rsidRPr="00443C39">
        <w:rPr>
          <w:spacing w:val="-1"/>
        </w:rPr>
        <w:t>України</w:t>
      </w:r>
      <w:r w:rsidRPr="00443C39">
        <w:rPr>
          <w:spacing w:val="45"/>
        </w:rPr>
        <w:t xml:space="preserve"> </w:t>
      </w:r>
      <w:r w:rsidRPr="00443C39">
        <w:rPr>
          <w:spacing w:val="-1"/>
        </w:rPr>
        <w:t>щодо</w:t>
      </w:r>
      <w:r w:rsidRPr="00443C39">
        <w:rPr>
          <w:spacing w:val="48"/>
        </w:rPr>
        <w:t xml:space="preserve"> </w:t>
      </w:r>
      <w:r w:rsidRPr="00443C39">
        <w:rPr>
          <w:spacing w:val="-1"/>
        </w:rPr>
        <w:t>забезпечення</w:t>
      </w:r>
      <w:r w:rsidRPr="00443C39">
        <w:rPr>
          <w:spacing w:val="43"/>
        </w:rPr>
        <w:t xml:space="preserve"> </w:t>
      </w:r>
      <w:r w:rsidRPr="00443C39">
        <w:rPr>
          <w:spacing w:val="-1"/>
        </w:rPr>
        <w:t>потреби</w:t>
      </w:r>
      <w:r w:rsidRPr="00443C39">
        <w:rPr>
          <w:spacing w:val="31"/>
        </w:rPr>
        <w:t xml:space="preserve"> </w:t>
      </w:r>
      <w:r w:rsidRPr="00443C39">
        <w:t>в</w:t>
      </w:r>
      <w:r w:rsidRPr="00443C39">
        <w:rPr>
          <w:spacing w:val="29"/>
        </w:rPr>
        <w:t xml:space="preserve"> </w:t>
      </w:r>
      <w:r w:rsidRPr="00443C39">
        <w:rPr>
          <w:spacing w:val="-1"/>
        </w:rPr>
        <w:t>коштах</w:t>
      </w:r>
      <w:r w:rsidRPr="00443C39">
        <w:rPr>
          <w:spacing w:val="28"/>
        </w:rPr>
        <w:t xml:space="preserve"> </w:t>
      </w:r>
      <w:r w:rsidRPr="00443C39">
        <w:rPr>
          <w:spacing w:val="-1"/>
        </w:rPr>
        <w:t>на</w:t>
      </w:r>
      <w:r w:rsidRPr="00443C39">
        <w:rPr>
          <w:spacing w:val="30"/>
        </w:rPr>
        <w:t xml:space="preserve"> </w:t>
      </w:r>
      <w:r w:rsidRPr="00443C39">
        <w:rPr>
          <w:spacing w:val="-1"/>
        </w:rPr>
        <w:t>оплату</w:t>
      </w:r>
      <w:r w:rsidRPr="00443C39">
        <w:rPr>
          <w:spacing w:val="26"/>
        </w:rPr>
        <w:t xml:space="preserve"> </w:t>
      </w:r>
      <w:r w:rsidRPr="00443C39">
        <w:rPr>
          <w:spacing w:val="-1"/>
        </w:rPr>
        <w:t>праці</w:t>
      </w:r>
      <w:r w:rsidRPr="00443C39">
        <w:rPr>
          <w:spacing w:val="31"/>
        </w:rPr>
        <w:t xml:space="preserve"> </w:t>
      </w:r>
      <w:r w:rsidRPr="00443C39">
        <w:rPr>
          <w:spacing w:val="-1"/>
        </w:rPr>
        <w:t>працівників</w:t>
      </w:r>
      <w:r w:rsidRPr="00443C39">
        <w:rPr>
          <w:spacing w:val="29"/>
        </w:rPr>
        <w:t xml:space="preserve"> </w:t>
      </w:r>
      <w:r w:rsidRPr="00443C39">
        <w:rPr>
          <w:spacing w:val="-1"/>
        </w:rPr>
        <w:t>бюджетних</w:t>
      </w:r>
      <w:r w:rsidRPr="00443C39">
        <w:rPr>
          <w:spacing w:val="31"/>
        </w:rPr>
        <w:t xml:space="preserve"> </w:t>
      </w:r>
      <w:r w:rsidRPr="00443C39">
        <w:rPr>
          <w:spacing w:val="-1"/>
        </w:rPr>
        <w:t>установ</w:t>
      </w:r>
      <w:r w:rsidRPr="00443C39">
        <w:rPr>
          <w:spacing w:val="29"/>
        </w:rPr>
        <w:t xml:space="preserve"> </w:t>
      </w:r>
      <w:r w:rsidRPr="00443C39">
        <w:rPr>
          <w:spacing w:val="-1"/>
        </w:rPr>
        <w:t>відповідно</w:t>
      </w:r>
      <w:r w:rsidRPr="00443C39">
        <w:rPr>
          <w:spacing w:val="47"/>
        </w:rPr>
        <w:t xml:space="preserve"> </w:t>
      </w:r>
      <w:r w:rsidRPr="00443C39">
        <w:t>до</w:t>
      </w:r>
      <w:r w:rsidRPr="00443C39">
        <w:rPr>
          <w:spacing w:val="62"/>
        </w:rPr>
        <w:t xml:space="preserve"> </w:t>
      </w:r>
      <w:r w:rsidRPr="00443C39">
        <w:rPr>
          <w:spacing w:val="-1"/>
        </w:rPr>
        <w:t>встановлених</w:t>
      </w:r>
      <w:r w:rsidRPr="00443C39">
        <w:rPr>
          <w:spacing w:val="64"/>
        </w:rPr>
        <w:t xml:space="preserve"> </w:t>
      </w:r>
      <w:r w:rsidRPr="00443C39">
        <w:rPr>
          <w:spacing w:val="-1"/>
        </w:rPr>
        <w:t>законодавством</w:t>
      </w:r>
      <w:r w:rsidRPr="00443C39">
        <w:rPr>
          <w:spacing w:val="61"/>
        </w:rPr>
        <w:t xml:space="preserve"> </w:t>
      </w:r>
      <w:r w:rsidRPr="00443C39">
        <w:rPr>
          <w:spacing w:val="-1"/>
        </w:rPr>
        <w:t>України</w:t>
      </w:r>
      <w:r w:rsidRPr="00443C39">
        <w:rPr>
          <w:spacing w:val="64"/>
        </w:rPr>
        <w:t xml:space="preserve"> </w:t>
      </w:r>
      <w:r w:rsidRPr="00443C39">
        <w:rPr>
          <w:spacing w:val="-1"/>
        </w:rPr>
        <w:t>умов</w:t>
      </w:r>
      <w:r w:rsidRPr="00443C39">
        <w:rPr>
          <w:spacing w:val="63"/>
        </w:rPr>
        <w:t xml:space="preserve"> </w:t>
      </w:r>
      <w:r w:rsidRPr="00443C39">
        <w:t>оплати</w:t>
      </w:r>
      <w:r w:rsidRPr="00443C39">
        <w:rPr>
          <w:spacing w:val="64"/>
        </w:rPr>
        <w:t xml:space="preserve"> </w:t>
      </w:r>
      <w:r w:rsidRPr="00443C39">
        <w:rPr>
          <w:spacing w:val="-1"/>
        </w:rPr>
        <w:t>праці</w:t>
      </w:r>
      <w:r w:rsidRPr="00443C39">
        <w:rPr>
          <w:spacing w:val="62"/>
        </w:rPr>
        <w:t xml:space="preserve"> </w:t>
      </w:r>
      <w:r w:rsidRPr="00443C39">
        <w:t>та</w:t>
      </w:r>
      <w:r w:rsidRPr="00443C39">
        <w:rPr>
          <w:spacing w:val="61"/>
        </w:rPr>
        <w:t xml:space="preserve"> </w:t>
      </w:r>
      <w:r w:rsidRPr="00443C39">
        <w:rPr>
          <w:spacing w:val="-1"/>
        </w:rPr>
        <w:t>розміру</w:t>
      </w:r>
      <w:r w:rsidRPr="00443C39">
        <w:rPr>
          <w:spacing w:val="21"/>
        </w:rPr>
        <w:t xml:space="preserve"> </w:t>
      </w:r>
      <w:r w:rsidRPr="00443C39">
        <w:rPr>
          <w:spacing w:val="-1"/>
        </w:rPr>
        <w:t>мінімальної</w:t>
      </w:r>
      <w:r w:rsidRPr="00443C39">
        <w:rPr>
          <w:spacing w:val="23"/>
        </w:rPr>
        <w:t xml:space="preserve"> </w:t>
      </w:r>
      <w:r w:rsidRPr="00443C39">
        <w:rPr>
          <w:spacing w:val="-1"/>
        </w:rPr>
        <w:t>заробітної</w:t>
      </w:r>
      <w:r w:rsidRPr="00443C39">
        <w:rPr>
          <w:spacing w:val="21"/>
        </w:rPr>
        <w:t xml:space="preserve"> </w:t>
      </w:r>
      <w:r w:rsidRPr="00443C39">
        <w:rPr>
          <w:spacing w:val="-1"/>
        </w:rPr>
        <w:t>плати,</w:t>
      </w:r>
      <w:r w:rsidRPr="00443C39">
        <w:rPr>
          <w:spacing w:val="20"/>
        </w:rPr>
        <w:t xml:space="preserve"> </w:t>
      </w:r>
      <w:r w:rsidRPr="00443C39">
        <w:t>на</w:t>
      </w:r>
      <w:r w:rsidRPr="00443C39">
        <w:rPr>
          <w:spacing w:val="20"/>
        </w:rPr>
        <w:t xml:space="preserve"> </w:t>
      </w:r>
      <w:r w:rsidRPr="00443C39">
        <w:rPr>
          <w:spacing w:val="-1"/>
        </w:rPr>
        <w:t>проведення</w:t>
      </w:r>
      <w:r w:rsidRPr="00443C39">
        <w:rPr>
          <w:spacing w:val="23"/>
        </w:rPr>
        <w:t xml:space="preserve"> </w:t>
      </w:r>
      <w:r w:rsidRPr="00443C39">
        <w:rPr>
          <w:spacing w:val="-1"/>
        </w:rPr>
        <w:t>розрахунків</w:t>
      </w:r>
      <w:r w:rsidRPr="00443C39">
        <w:rPr>
          <w:spacing w:val="22"/>
        </w:rPr>
        <w:t xml:space="preserve"> </w:t>
      </w:r>
      <w:r w:rsidRPr="00443C39">
        <w:t>за</w:t>
      </w:r>
      <w:r w:rsidRPr="00443C39">
        <w:rPr>
          <w:spacing w:val="22"/>
        </w:rPr>
        <w:t xml:space="preserve"> </w:t>
      </w:r>
      <w:r w:rsidRPr="00443C39">
        <w:rPr>
          <w:spacing w:val="-1"/>
        </w:rPr>
        <w:t>електричну</w:t>
      </w:r>
      <w:r w:rsidRPr="00443C39">
        <w:rPr>
          <w:spacing w:val="19"/>
        </w:rPr>
        <w:t xml:space="preserve"> </w:t>
      </w:r>
      <w:r w:rsidRPr="00443C39">
        <w:t>та</w:t>
      </w:r>
      <w:r w:rsidRPr="00443C39">
        <w:rPr>
          <w:spacing w:val="29"/>
        </w:rPr>
        <w:t xml:space="preserve"> </w:t>
      </w:r>
      <w:r w:rsidRPr="00443C39">
        <w:t>теплову</w:t>
      </w:r>
      <w:r w:rsidRPr="00443C39">
        <w:rPr>
          <w:spacing w:val="55"/>
        </w:rPr>
        <w:t xml:space="preserve"> </w:t>
      </w:r>
      <w:r w:rsidRPr="00443C39">
        <w:rPr>
          <w:spacing w:val="-1"/>
        </w:rPr>
        <w:t>енергію,</w:t>
      </w:r>
      <w:r w:rsidRPr="00443C39">
        <w:rPr>
          <w:spacing w:val="58"/>
        </w:rPr>
        <w:t xml:space="preserve"> </w:t>
      </w:r>
      <w:r w:rsidRPr="00443C39">
        <w:rPr>
          <w:spacing w:val="-1"/>
        </w:rPr>
        <w:t>водопостачання,</w:t>
      </w:r>
      <w:r w:rsidRPr="00443C39">
        <w:rPr>
          <w:spacing w:val="59"/>
        </w:rPr>
        <w:t xml:space="preserve"> </w:t>
      </w:r>
      <w:r w:rsidRPr="00443C39">
        <w:rPr>
          <w:spacing w:val="-1"/>
        </w:rPr>
        <w:t>водовідведення,</w:t>
      </w:r>
      <w:r w:rsidRPr="00443C39">
        <w:rPr>
          <w:spacing w:val="56"/>
        </w:rPr>
        <w:t xml:space="preserve"> </w:t>
      </w:r>
      <w:r w:rsidRPr="00443C39">
        <w:rPr>
          <w:spacing w:val="-1"/>
        </w:rPr>
        <w:t>природний</w:t>
      </w:r>
      <w:r w:rsidRPr="00443C39">
        <w:rPr>
          <w:spacing w:val="57"/>
        </w:rPr>
        <w:t xml:space="preserve"> </w:t>
      </w:r>
      <w:r w:rsidRPr="00443C39">
        <w:t>газ</w:t>
      </w:r>
      <w:r w:rsidRPr="00443C39">
        <w:rPr>
          <w:spacing w:val="58"/>
        </w:rPr>
        <w:t xml:space="preserve"> </w:t>
      </w:r>
      <w:r w:rsidRPr="00443C39">
        <w:t>та</w:t>
      </w:r>
      <w:r w:rsidRPr="00443C39">
        <w:rPr>
          <w:spacing w:val="56"/>
        </w:rPr>
        <w:t xml:space="preserve"> </w:t>
      </w:r>
      <w:r w:rsidRPr="00443C39">
        <w:rPr>
          <w:spacing w:val="-1"/>
        </w:rPr>
        <w:t>послуги</w:t>
      </w:r>
      <w:r w:rsidRPr="00443C39">
        <w:rPr>
          <w:spacing w:val="25"/>
        </w:rPr>
        <w:t xml:space="preserve"> </w:t>
      </w:r>
      <w:r w:rsidRPr="00443C39">
        <w:rPr>
          <w:spacing w:val="-1"/>
        </w:rPr>
        <w:t>зв'язку,</w:t>
      </w:r>
      <w:r w:rsidRPr="00443C39">
        <w:rPr>
          <w:spacing w:val="40"/>
        </w:rPr>
        <w:t xml:space="preserve"> </w:t>
      </w:r>
      <w:r w:rsidRPr="00443C39">
        <w:t>які</w:t>
      </w:r>
      <w:r w:rsidRPr="00443C39">
        <w:rPr>
          <w:spacing w:val="41"/>
        </w:rPr>
        <w:t xml:space="preserve"> </w:t>
      </w:r>
      <w:r w:rsidRPr="00443C39">
        <w:rPr>
          <w:spacing w:val="-1"/>
        </w:rPr>
        <w:t>споживаються</w:t>
      </w:r>
      <w:r w:rsidRPr="00443C39">
        <w:rPr>
          <w:spacing w:val="39"/>
        </w:rPr>
        <w:t xml:space="preserve"> </w:t>
      </w:r>
      <w:r w:rsidRPr="00443C39">
        <w:rPr>
          <w:spacing w:val="-1"/>
        </w:rPr>
        <w:t>бюджетними</w:t>
      </w:r>
      <w:r w:rsidRPr="00443C39">
        <w:rPr>
          <w:spacing w:val="40"/>
        </w:rPr>
        <w:t xml:space="preserve"> </w:t>
      </w:r>
      <w:r w:rsidRPr="00443C39">
        <w:rPr>
          <w:spacing w:val="-1"/>
        </w:rPr>
        <w:t>установами</w:t>
      </w:r>
      <w:r w:rsidRPr="00443C39">
        <w:rPr>
          <w:spacing w:val="37"/>
        </w:rPr>
        <w:t xml:space="preserve"> </w:t>
      </w:r>
      <w:r w:rsidRPr="00443C39">
        <w:t>та</w:t>
      </w:r>
      <w:r w:rsidRPr="00443C39">
        <w:rPr>
          <w:spacing w:val="39"/>
        </w:rPr>
        <w:t xml:space="preserve"> </w:t>
      </w:r>
      <w:r w:rsidRPr="00443C39">
        <w:rPr>
          <w:spacing w:val="-1"/>
        </w:rPr>
        <w:t>некомерційними</w:t>
      </w:r>
      <w:r w:rsidRPr="00443C39">
        <w:rPr>
          <w:spacing w:val="21"/>
        </w:rPr>
        <w:t xml:space="preserve"> </w:t>
      </w:r>
      <w:r w:rsidRPr="00443C39">
        <w:rPr>
          <w:spacing w:val="-1"/>
        </w:rPr>
        <w:t>підприємствами</w:t>
      </w:r>
      <w:r w:rsidRPr="00443C39">
        <w:t xml:space="preserve"> </w:t>
      </w:r>
      <w:r w:rsidRPr="00443C39">
        <w:rPr>
          <w:spacing w:val="-1"/>
        </w:rPr>
        <w:t>охорони</w:t>
      </w:r>
      <w:r w:rsidRPr="00443C39">
        <w:t xml:space="preserve"> </w:t>
      </w:r>
      <w:r w:rsidRPr="00443C39">
        <w:rPr>
          <w:spacing w:val="-2"/>
        </w:rPr>
        <w:t>здоров’я.</w:t>
      </w:r>
    </w:p>
    <w:p w:rsidR="00BD1A86" w:rsidRPr="00443C39" w:rsidRDefault="00BD1A86" w:rsidP="00BD1A86">
      <w:pPr>
        <w:pStyle w:val="a3"/>
        <w:kinsoku w:val="0"/>
        <w:overflowPunct w:val="0"/>
        <w:ind w:left="222" w:right="106"/>
        <w:jc w:val="both"/>
        <w:rPr>
          <w:spacing w:val="-1"/>
        </w:rPr>
      </w:pPr>
      <w:r w:rsidRPr="00443C39">
        <w:rPr>
          <w:spacing w:val="-1"/>
        </w:rPr>
        <w:t>Враховані</w:t>
      </w:r>
      <w:r w:rsidRPr="00443C39">
        <w:rPr>
          <w:spacing w:val="53"/>
        </w:rPr>
        <w:t xml:space="preserve"> </w:t>
      </w:r>
      <w:r w:rsidRPr="00443C39">
        <w:rPr>
          <w:spacing w:val="-1"/>
        </w:rPr>
        <w:t>також</w:t>
      </w:r>
      <w:r w:rsidRPr="00443C39">
        <w:rPr>
          <w:spacing w:val="50"/>
        </w:rPr>
        <w:t xml:space="preserve"> </w:t>
      </w:r>
      <w:r w:rsidRPr="00443C39">
        <w:rPr>
          <w:spacing w:val="-1"/>
        </w:rPr>
        <w:t>обсяги</w:t>
      </w:r>
      <w:r w:rsidRPr="00443C39">
        <w:rPr>
          <w:spacing w:val="52"/>
        </w:rPr>
        <w:t xml:space="preserve"> </w:t>
      </w:r>
      <w:r w:rsidRPr="00443C39">
        <w:rPr>
          <w:spacing w:val="-1"/>
        </w:rPr>
        <w:t>видатків,</w:t>
      </w:r>
      <w:r w:rsidRPr="00443C39">
        <w:rPr>
          <w:spacing w:val="51"/>
        </w:rPr>
        <w:t xml:space="preserve"> </w:t>
      </w:r>
      <w:r w:rsidRPr="00443C39">
        <w:rPr>
          <w:spacing w:val="-2"/>
        </w:rPr>
        <w:t>необхідні</w:t>
      </w:r>
      <w:r w:rsidRPr="00443C39">
        <w:rPr>
          <w:spacing w:val="53"/>
        </w:rPr>
        <w:t xml:space="preserve"> </w:t>
      </w:r>
      <w:r w:rsidRPr="00443C39">
        <w:rPr>
          <w:spacing w:val="-1"/>
        </w:rPr>
        <w:t>для</w:t>
      </w:r>
      <w:r w:rsidRPr="00443C39">
        <w:rPr>
          <w:spacing w:val="52"/>
        </w:rPr>
        <w:t xml:space="preserve"> </w:t>
      </w:r>
      <w:r w:rsidRPr="00443C39">
        <w:rPr>
          <w:spacing w:val="-1"/>
        </w:rPr>
        <w:t>забезпечення</w:t>
      </w:r>
      <w:r w:rsidRPr="00443C39">
        <w:rPr>
          <w:spacing w:val="52"/>
        </w:rPr>
        <w:t xml:space="preserve"> </w:t>
      </w:r>
      <w:r w:rsidRPr="00443C39">
        <w:rPr>
          <w:spacing w:val="-1"/>
        </w:rPr>
        <w:t>стабільної</w:t>
      </w:r>
      <w:r w:rsidRPr="00443C39">
        <w:rPr>
          <w:spacing w:val="45"/>
        </w:rPr>
        <w:t xml:space="preserve"> </w:t>
      </w:r>
      <w:r w:rsidRPr="00443C39">
        <w:rPr>
          <w:spacing w:val="-1"/>
        </w:rPr>
        <w:t>роботи</w:t>
      </w:r>
      <w:r w:rsidRPr="00443C39">
        <w:rPr>
          <w:spacing w:val="33"/>
        </w:rPr>
        <w:t xml:space="preserve"> </w:t>
      </w:r>
      <w:r w:rsidRPr="00443C39">
        <w:rPr>
          <w:spacing w:val="-1"/>
        </w:rPr>
        <w:t>установ</w:t>
      </w:r>
      <w:r w:rsidRPr="00443C39">
        <w:rPr>
          <w:spacing w:val="32"/>
        </w:rPr>
        <w:t xml:space="preserve"> </w:t>
      </w:r>
      <w:r w:rsidRPr="00443C39">
        <w:t>та</w:t>
      </w:r>
      <w:r w:rsidRPr="00443C39">
        <w:rPr>
          <w:spacing w:val="32"/>
        </w:rPr>
        <w:t xml:space="preserve"> </w:t>
      </w:r>
      <w:r w:rsidRPr="00443C39">
        <w:rPr>
          <w:spacing w:val="-1"/>
        </w:rPr>
        <w:t>закладів</w:t>
      </w:r>
      <w:r w:rsidRPr="00443C39">
        <w:rPr>
          <w:spacing w:val="32"/>
        </w:rPr>
        <w:t xml:space="preserve"> </w:t>
      </w:r>
      <w:r w:rsidRPr="00443C39">
        <w:rPr>
          <w:spacing w:val="-1"/>
        </w:rPr>
        <w:t>соціально</w:t>
      </w:r>
      <w:r w:rsidRPr="00443C39">
        <w:rPr>
          <w:spacing w:val="38"/>
        </w:rPr>
        <w:t xml:space="preserve"> </w:t>
      </w:r>
      <w:r w:rsidRPr="00443C39">
        <w:t>–</w:t>
      </w:r>
      <w:r w:rsidRPr="00443C39">
        <w:rPr>
          <w:spacing w:val="32"/>
        </w:rPr>
        <w:t xml:space="preserve"> </w:t>
      </w:r>
      <w:r w:rsidRPr="00443C39">
        <w:rPr>
          <w:spacing w:val="-1"/>
        </w:rPr>
        <w:t>культурної</w:t>
      </w:r>
      <w:r w:rsidRPr="00443C39">
        <w:rPr>
          <w:spacing w:val="33"/>
        </w:rPr>
        <w:t xml:space="preserve"> </w:t>
      </w:r>
      <w:r w:rsidRPr="00443C39">
        <w:rPr>
          <w:spacing w:val="-1"/>
        </w:rPr>
        <w:t>сфери,</w:t>
      </w:r>
      <w:r w:rsidRPr="00443C39">
        <w:rPr>
          <w:spacing w:val="29"/>
        </w:rPr>
        <w:t xml:space="preserve"> </w:t>
      </w:r>
      <w:r w:rsidRPr="00443C39">
        <w:rPr>
          <w:spacing w:val="-1"/>
        </w:rPr>
        <w:t>надання</w:t>
      </w:r>
      <w:r w:rsidRPr="00443C39">
        <w:rPr>
          <w:spacing w:val="33"/>
        </w:rPr>
        <w:t xml:space="preserve"> </w:t>
      </w:r>
      <w:r w:rsidRPr="00443C39">
        <w:rPr>
          <w:spacing w:val="-2"/>
        </w:rPr>
        <w:t>соціальних</w:t>
      </w:r>
      <w:r w:rsidRPr="00443C39">
        <w:rPr>
          <w:spacing w:val="43"/>
        </w:rPr>
        <w:t xml:space="preserve"> </w:t>
      </w:r>
      <w:r w:rsidRPr="00443C39">
        <w:rPr>
          <w:spacing w:val="-1"/>
        </w:rPr>
        <w:t>гарантій</w:t>
      </w:r>
      <w:r w:rsidRPr="00443C39">
        <w:rPr>
          <w:spacing w:val="16"/>
        </w:rPr>
        <w:t xml:space="preserve"> </w:t>
      </w:r>
      <w:r w:rsidRPr="00443C39">
        <w:rPr>
          <w:spacing w:val="-1"/>
        </w:rPr>
        <w:t>для</w:t>
      </w:r>
      <w:r w:rsidRPr="00443C39">
        <w:rPr>
          <w:spacing w:val="19"/>
        </w:rPr>
        <w:t xml:space="preserve"> </w:t>
      </w:r>
      <w:proofErr w:type="spellStart"/>
      <w:r w:rsidRPr="00443C39">
        <w:rPr>
          <w:spacing w:val="-1"/>
        </w:rPr>
        <w:t>малозахищених</w:t>
      </w:r>
      <w:proofErr w:type="spellEnd"/>
      <w:r w:rsidRPr="00443C39">
        <w:rPr>
          <w:spacing w:val="17"/>
        </w:rPr>
        <w:t xml:space="preserve"> </w:t>
      </w:r>
      <w:r w:rsidRPr="00443C39">
        <w:rPr>
          <w:spacing w:val="-1"/>
        </w:rPr>
        <w:t>категорій</w:t>
      </w:r>
      <w:r w:rsidRPr="00443C39">
        <w:rPr>
          <w:spacing w:val="16"/>
        </w:rPr>
        <w:t xml:space="preserve"> </w:t>
      </w:r>
      <w:r w:rsidRPr="00443C39">
        <w:rPr>
          <w:spacing w:val="-1"/>
        </w:rPr>
        <w:t>громадян,</w:t>
      </w:r>
      <w:r w:rsidRPr="00443C39">
        <w:rPr>
          <w:spacing w:val="15"/>
        </w:rPr>
        <w:t xml:space="preserve"> </w:t>
      </w:r>
      <w:r w:rsidRPr="00443C39">
        <w:rPr>
          <w:spacing w:val="-2"/>
        </w:rPr>
        <w:t>підтримки</w:t>
      </w:r>
      <w:r w:rsidRPr="00443C39">
        <w:rPr>
          <w:spacing w:val="19"/>
        </w:rPr>
        <w:t xml:space="preserve"> </w:t>
      </w:r>
      <w:r w:rsidRPr="00443C39">
        <w:t>в</w:t>
      </w:r>
      <w:r w:rsidRPr="00443C39">
        <w:rPr>
          <w:spacing w:val="17"/>
        </w:rPr>
        <w:t xml:space="preserve"> </w:t>
      </w:r>
      <w:r w:rsidRPr="00443C39">
        <w:rPr>
          <w:spacing w:val="-1"/>
        </w:rPr>
        <w:t>належному</w:t>
      </w:r>
      <w:r w:rsidRPr="00443C39">
        <w:rPr>
          <w:spacing w:val="14"/>
        </w:rPr>
        <w:t xml:space="preserve"> </w:t>
      </w:r>
      <w:r w:rsidRPr="00443C39">
        <w:rPr>
          <w:spacing w:val="-1"/>
        </w:rPr>
        <w:t>стані</w:t>
      </w:r>
      <w:r w:rsidRPr="00443C39">
        <w:rPr>
          <w:spacing w:val="65"/>
        </w:rPr>
        <w:t xml:space="preserve"> </w:t>
      </w:r>
      <w:r w:rsidRPr="00443C39">
        <w:rPr>
          <w:spacing w:val="-1"/>
        </w:rPr>
        <w:t>об’єктів</w:t>
      </w:r>
      <w:r w:rsidRPr="00443C39">
        <w:rPr>
          <w:spacing w:val="13"/>
        </w:rPr>
        <w:t xml:space="preserve"> </w:t>
      </w:r>
      <w:r w:rsidRPr="00443C39">
        <w:rPr>
          <w:spacing w:val="-1"/>
        </w:rPr>
        <w:t>житлово</w:t>
      </w:r>
      <w:r w:rsidRPr="00443C39">
        <w:rPr>
          <w:spacing w:val="16"/>
        </w:rPr>
        <w:t xml:space="preserve"> </w:t>
      </w:r>
      <w:r w:rsidRPr="00443C39">
        <w:t>–</w:t>
      </w:r>
      <w:r w:rsidRPr="00443C39">
        <w:rPr>
          <w:spacing w:val="15"/>
        </w:rPr>
        <w:t xml:space="preserve"> </w:t>
      </w:r>
      <w:r w:rsidRPr="00443C39">
        <w:rPr>
          <w:spacing w:val="-1"/>
        </w:rPr>
        <w:t>комунального</w:t>
      </w:r>
      <w:r w:rsidRPr="00443C39">
        <w:rPr>
          <w:spacing w:val="17"/>
        </w:rPr>
        <w:t xml:space="preserve"> </w:t>
      </w:r>
      <w:r w:rsidRPr="00443C39">
        <w:rPr>
          <w:spacing w:val="-1"/>
        </w:rPr>
        <w:t>господарства,</w:t>
      </w:r>
      <w:r w:rsidRPr="00443C39">
        <w:rPr>
          <w:spacing w:val="15"/>
        </w:rPr>
        <w:t xml:space="preserve"> </w:t>
      </w:r>
      <w:r w:rsidRPr="00443C39">
        <w:rPr>
          <w:spacing w:val="-1"/>
        </w:rPr>
        <w:t>інших</w:t>
      </w:r>
      <w:r w:rsidRPr="00443C39">
        <w:rPr>
          <w:spacing w:val="15"/>
        </w:rPr>
        <w:t xml:space="preserve"> </w:t>
      </w:r>
      <w:r w:rsidRPr="00443C39">
        <w:rPr>
          <w:spacing w:val="-1"/>
        </w:rPr>
        <w:t>об’єктів</w:t>
      </w:r>
      <w:r w:rsidRPr="00443C39">
        <w:rPr>
          <w:spacing w:val="13"/>
        </w:rPr>
        <w:t xml:space="preserve"> </w:t>
      </w:r>
      <w:r w:rsidRPr="00443C39">
        <w:rPr>
          <w:spacing w:val="-1"/>
        </w:rPr>
        <w:t>інфраструктури</w:t>
      </w:r>
      <w:r w:rsidRPr="00443C39">
        <w:rPr>
          <w:spacing w:val="39"/>
        </w:rPr>
        <w:t xml:space="preserve"> </w:t>
      </w:r>
      <w:r w:rsidRPr="00443C39">
        <w:t>громади,</w:t>
      </w:r>
      <w:r w:rsidRPr="00443C39">
        <w:rPr>
          <w:spacing w:val="6"/>
        </w:rPr>
        <w:t xml:space="preserve"> </w:t>
      </w:r>
      <w:r w:rsidRPr="00443C39">
        <w:rPr>
          <w:spacing w:val="-1"/>
        </w:rPr>
        <w:t>впровадження</w:t>
      </w:r>
      <w:r w:rsidRPr="00443C39">
        <w:rPr>
          <w:spacing w:val="8"/>
        </w:rPr>
        <w:t xml:space="preserve"> </w:t>
      </w:r>
      <w:r w:rsidRPr="00443C39">
        <w:rPr>
          <w:spacing w:val="-1"/>
        </w:rPr>
        <w:t>заходів</w:t>
      </w:r>
      <w:r w:rsidRPr="00443C39">
        <w:rPr>
          <w:spacing w:val="7"/>
        </w:rPr>
        <w:t xml:space="preserve"> </w:t>
      </w:r>
      <w:r w:rsidRPr="00443C39">
        <w:t>з</w:t>
      </w:r>
      <w:r w:rsidRPr="00443C39">
        <w:rPr>
          <w:spacing w:val="7"/>
        </w:rPr>
        <w:t xml:space="preserve"> </w:t>
      </w:r>
      <w:r w:rsidRPr="00443C39">
        <w:rPr>
          <w:spacing w:val="-1"/>
        </w:rPr>
        <w:t>енергозбереження</w:t>
      </w:r>
      <w:r w:rsidRPr="00443C39">
        <w:rPr>
          <w:spacing w:val="8"/>
        </w:rPr>
        <w:t xml:space="preserve"> </w:t>
      </w:r>
      <w:r w:rsidRPr="00443C39">
        <w:rPr>
          <w:spacing w:val="-1"/>
        </w:rPr>
        <w:t>(енергоефективності),</w:t>
      </w:r>
      <w:r w:rsidRPr="00443C39">
        <w:rPr>
          <w:spacing w:val="21"/>
        </w:rPr>
        <w:t xml:space="preserve"> </w:t>
      </w:r>
      <w:r w:rsidRPr="00443C39">
        <w:rPr>
          <w:spacing w:val="-1"/>
        </w:rPr>
        <w:t>виконання</w:t>
      </w:r>
      <w:r w:rsidRPr="00443C39">
        <w:rPr>
          <w:spacing w:val="40"/>
        </w:rPr>
        <w:t xml:space="preserve"> </w:t>
      </w:r>
      <w:r w:rsidRPr="00443C39">
        <w:t>в</w:t>
      </w:r>
      <w:r w:rsidRPr="00443C39">
        <w:rPr>
          <w:spacing w:val="39"/>
        </w:rPr>
        <w:t xml:space="preserve"> </w:t>
      </w:r>
      <w:r w:rsidRPr="00443C39">
        <w:t>межах</w:t>
      </w:r>
      <w:r w:rsidRPr="00443C39">
        <w:rPr>
          <w:spacing w:val="39"/>
        </w:rPr>
        <w:t xml:space="preserve"> </w:t>
      </w:r>
      <w:r w:rsidRPr="00443C39">
        <w:rPr>
          <w:spacing w:val="-1"/>
        </w:rPr>
        <w:t>фінансових</w:t>
      </w:r>
      <w:r w:rsidRPr="00443C39">
        <w:rPr>
          <w:spacing w:val="40"/>
        </w:rPr>
        <w:t xml:space="preserve"> </w:t>
      </w:r>
      <w:r w:rsidRPr="00443C39">
        <w:rPr>
          <w:spacing w:val="-1"/>
        </w:rPr>
        <w:t>можливостей</w:t>
      </w:r>
      <w:r w:rsidRPr="00443C39">
        <w:rPr>
          <w:spacing w:val="40"/>
        </w:rPr>
        <w:t xml:space="preserve"> </w:t>
      </w:r>
      <w:r w:rsidRPr="00443C39">
        <w:rPr>
          <w:spacing w:val="-1"/>
        </w:rPr>
        <w:t>селищних</w:t>
      </w:r>
      <w:r w:rsidRPr="00443C39">
        <w:rPr>
          <w:spacing w:val="38"/>
        </w:rPr>
        <w:t xml:space="preserve"> </w:t>
      </w:r>
      <w:r w:rsidRPr="00443C39">
        <w:rPr>
          <w:spacing w:val="-1"/>
        </w:rPr>
        <w:t>цільових</w:t>
      </w:r>
      <w:r w:rsidRPr="00443C39">
        <w:rPr>
          <w:spacing w:val="40"/>
        </w:rPr>
        <w:t xml:space="preserve"> </w:t>
      </w:r>
      <w:r w:rsidRPr="00443C39">
        <w:rPr>
          <w:spacing w:val="-1"/>
        </w:rPr>
        <w:t>(комплексних)</w:t>
      </w:r>
      <w:r w:rsidRPr="00443C39">
        <w:rPr>
          <w:spacing w:val="47"/>
        </w:rPr>
        <w:t xml:space="preserve"> </w:t>
      </w:r>
      <w:r w:rsidRPr="00443C39">
        <w:rPr>
          <w:spacing w:val="-1"/>
        </w:rPr>
        <w:t>програм.</w:t>
      </w:r>
    </w:p>
    <w:p w:rsidR="00BD1A86" w:rsidRPr="00443C39" w:rsidRDefault="00BD1A86" w:rsidP="00BD1A86">
      <w:pPr>
        <w:pStyle w:val="10"/>
        <w:kinsoku w:val="0"/>
        <w:overflowPunct w:val="0"/>
        <w:spacing w:before="119" w:line="319" w:lineRule="exact"/>
        <w:ind w:left="718"/>
        <w:jc w:val="center"/>
        <w:rPr>
          <w:spacing w:val="-1"/>
        </w:rPr>
      </w:pPr>
    </w:p>
    <w:p w:rsidR="00BD1A86" w:rsidRPr="00443C39" w:rsidRDefault="00BD1A86" w:rsidP="00BD1A86">
      <w:pPr>
        <w:suppressAutoHyphens/>
        <w:jc w:val="center"/>
        <w:rPr>
          <w:b/>
          <w:bCs/>
          <w:color w:val="000000"/>
        </w:rPr>
      </w:pPr>
      <w:r w:rsidRPr="00443C39">
        <w:rPr>
          <w:b/>
          <w:bCs/>
          <w:color w:val="000000"/>
        </w:rPr>
        <w:t>ДЕРЖАВНЕ УПРАВЛІННЯ</w:t>
      </w:r>
    </w:p>
    <w:p w:rsidR="00BD1A86" w:rsidRPr="00443C39" w:rsidRDefault="00BD1A86" w:rsidP="00BD1A86">
      <w:pPr>
        <w:pStyle w:val="12"/>
        <w:tabs>
          <w:tab w:val="left" w:pos="567"/>
        </w:tabs>
        <w:suppressAutoHyphens/>
        <w:jc w:val="both"/>
        <w:rPr>
          <w:color w:val="000000"/>
          <w:spacing w:val="-4"/>
          <w:sz w:val="28"/>
          <w:szCs w:val="28"/>
          <w:lang w:val="uk-UA"/>
        </w:rPr>
      </w:pPr>
      <w:r w:rsidRPr="00443C39">
        <w:rPr>
          <w:color w:val="000000"/>
          <w:spacing w:val="-4"/>
          <w:sz w:val="24"/>
          <w:szCs w:val="24"/>
          <w:lang w:val="uk-UA"/>
        </w:rPr>
        <w:tab/>
      </w:r>
      <w:r w:rsidRPr="00443C39">
        <w:rPr>
          <w:color w:val="000000"/>
          <w:spacing w:val="-4"/>
          <w:sz w:val="28"/>
          <w:szCs w:val="28"/>
          <w:lang w:val="uk-UA"/>
        </w:rPr>
        <w:t>Одними з головних  завдань селищної ради та її виконавчих органів є належне здійснення функціонування органів місцевого самоврядування та виконання ними повноважень, визначених Конституцією України, Законом України “Про місцеве самоврядування в Україні”, «Про службу в органах місцевого самоврядування» та іншими нормативно-правовими актами. У 202</w:t>
      </w:r>
      <w:r>
        <w:rPr>
          <w:color w:val="000000"/>
          <w:spacing w:val="-4"/>
          <w:sz w:val="28"/>
          <w:szCs w:val="28"/>
          <w:lang w:val="uk-UA"/>
        </w:rPr>
        <w:t>6</w:t>
      </w:r>
      <w:r w:rsidRPr="00443C39">
        <w:rPr>
          <w:color w:val="000000"/>
          <w:spacing w:val="-4"/>
          <w:sz w:val="28"/>
          <w:szCs w:val="28"/>
          <w:lang w:val="uk-UA"/>
        </w:rPr>
        <w:t xml:space="preserve"> та 202</w:t>
      </w:r>
      <w:r>
        <w:rPr>
          <w:color w:val="000000"/>
          <w:spacing w:val="-4"/>
          <w:sz w:val="28"/>
          <w:szCs w:val="28"/>
          <w:lang w:val="uk-UA"/>
        </w:rPr>
        <w:t>7</w:t>
      </w:r>
      <w:r w:rsidRPr="00443C39">
        <w:rPr>
          <w:color w:val="000000"/>
          <w:spacing w:val="-4"/>
          <w:sz w:val="28"/>
          <w:szCs w:val="28"/>
          <w:lang w:val="uk-UA"/>
        </w:rPr>
        <w:t>-202</w:t>
      </w:r>
      <w:r>
        <w:rPr>
          <w:color w:val="000000"/>
          <w:spacing w:val="-4"/>
          <w:sz w:val="28"/>
          <w:szCs w:val="28"/>
          <w:lang w:val="uk-UA"/>
        </w:rPr>
        <w:t>8</w:t>
      </w:r>
      <w:r w:rsidRPr="00443C39">
        <w:rPr>
          <w:color w:val="000000"/>
          <w:spacing w:val="-4"/>
          <w:sz w:val="28"/>
          <w:szCs w:val="28"/>
          <w:lang w:val="uk-UA"/>
        </w:rPr>
        <w:t xml:space="preserve"> роках передбачається здійснити заходи щодо:</w:t>
      </w:r>
    </w:p>
    <w:p w:rsidR="00BD1A86" w:rsidRPr="00443C39" w:rsidRDefault="00BD1A86" w:rsidP="00BD1A86">
      <w:pPr>
        <w:pStyle w:val="ac"/>
        <w:suppressAutoHyphens/>
        <w:jc w:val="both"/>
        <w:rPr>
          <w:rFonts w:ascii="Times New Roman" w:hAnsi="Times New Roman"/>
          <w:color w:val="000000"/>
          <w:sz w:val="28"/>
          <w:szCs w:val="28"/>
          <w:bdr w:val="none" w:sz="0" w:space="0" w:color="auto" w:frame="1"/>
          <w:shd w:val="clear" w:color="auto" w:fill="FFFFFF"/>
          <w:lang w:eastAsia="ru-RU"/>
        </w:rPr>
      </w:pPr>
      <w:r w:rsidRPr="00443C39">
        <w:rPr>
          <w:rFonts w:ascii="Times New Roman" w:hAnsi="Times New Roman"/>
          <w:color w:val="000000"/>
          <w:sz w:val="28"/>
          <w:szCs w:val="28"/>
          <w:bdr w:val="none" w:sz="0" w:space="0" w:color="auto" w:frame="1"/>
          <w:shd w:val="clear" w:color="auto" w:fill="FFFFFF"/>
          <w:lang w:eastAsia="ru-RU"/>
        </w:rPr>
        <w:t>-</w:t>
      </w:r>
      <w:r w:rsidRPr="00443C39">
        <w:rPr>
          <w:rFonts w:ascii="Times New Roman" w:hAnsi="Times New Roman"/>
          <w:color w:val="000000"/>
          <w:sz w:val="28"/>
          <w:szCs w:val="28"/>
          <w:bdr w:val="none" w:sz="0" w:space="0" w:color="auto" w:frame="1"/>
          <w:shd w:val="clear" w:color="auto" w:fill="FFFFFF"/>
          <w:lang w:eastAsia="ru-RU"/>
        </w:rPr>
        <w:tab/>
        <w:t xml:space="preserve">забезпечення прозорості, відкритості в діяльності органів місцевого самоврядування, подальший розвиток свободи слова і думки;    </w:t>
      </w:r>
    </w:p>
    <w:p w:rsidR="00BD1A86" w:rsidRPr="00443C39" w:rsidRDefault="00BD1A86" w:rsidP="00BD1A86">
      <w:pPr>
        <w:pStyle w:val="ac"/>
        <w:suppressAutoHyphens/>
        <w:jc w:val="both"/>
        <w:rPr>
          <w:rFonts w:ascii="Times New Roman" w:hAnsi="Times New Roman"/>
          <w:color w:val="000000"/>
          <w:spacing w:val="-4"/>
          <w:sz w:val="28"/>
          <w:szCs w:val="28"/>
        </w:rPr>
      </w:pPr>
      <w:r w:rsidRPr="00443C39">
        <w:rPr>
          <w:rFonts w:ascii="Times New Roman" w:hAnsi="Times New Roman"/>
          <w:color w:val="000000"/>
          <w:sz w:val="28"/>
          <w:szCs w:val="28"/>
          <w:bdr w:val="none" w:sz="0" w:space="0" w:color="auto" w:frame="1"/>
          <w:shd w:val="clear" w:color="auto" w:fill="FFFFFF"/>
          <w:lang w:eastAsia="ru-RU"/>
        </w:rPr>
        <w:t>-</w:t>
      </w:r>
      <w:r w:rsidRPr="00443C39">
        <w:rPr>
          <w:rFonts w:ascii="Times New Roman" w:hAnsi="Times New Roman"/>
          <w:color w:val="000000"/>
          <w:sz w:val="28"/>
          <w:szCs w:val="28"/>
          <w:bdr w:val="none" w:sz="0" w:space="0" w:color="auto" w:frame="1"/>
          <w:shd w:val="clear" w:color="auto" w:fill="FFFFFF"/>
          <w:lang w:eastAsia="ru-RU"/>
        </w:rPr>
        <w:tab/>
        <w:t xml:space="preserve"> впровадження сучасних інформаційних технологій в діяльності місцевого самоврядування;</w:t>
      </w:r>
    </w:p>
    <w:p w:rsidR="00BD1A86" w:rsidRPr="00443C39" w:rsidRDefault="00BD1A86" w:rsidP="00BD1A86">
      <w:pPr>
        <w:pStyle w:val="ac"/>
        <w:suppressAutoHyphens/>
        <w:jc w:val="both"/>
        <w:rPr>
          <w:rFonts w:ascii="Times New Roman" w:hAnsi="Times New Roman"/>
          <w:color w:val="000000"/>
          <w:sz w:val="28"/>
          <w:szCs w:val="28"/>
        </w:rPr>
      </w:pPr>
      <w:r w:rsidRPr="00443C39">
        <w:rPr>
          <w:rFonts w:ascii="Times New Roman" w:hAnsi="Times New Roman"/>
          <w:color w:val="000000"/>
          <w:sz w:val="28"/>
          <w:szCs w:val="28"/>
        </w:rPr>
        <w:t xml:space="preserve"> -</w:t>
      </w:r>
      <w:r w:rsidRPr="00443C39">
        <w:rPr>
          <w:rFonts w:ascii="Times New Roman" w:hAnsi="Times New Roman"/>
          <w:color w:val="000000"/>
          <w:sz w:val="28"/>
          <w:szCs w:val="28"/>
        </w:rPr>
        <w:tab/>
        <w:t xml:space="preserve"> забезпечення повноцінного виконання повноважень </w:t>
      </w:r>
      <w:proofErr w:type="spellStart"/>
      <w:r w:rsidRPr="00443C39">
        <w:rPr>
          <w:rFonts w:ascii="Times New Roman" w:hAnsi="Times New Roman"/>
          <w:color w:val="000000"/>
          <w:sz w:val="28"/>
          <w:szCs w:val="28"/>
        </w:rPr>
        <w:t>Лисянської</w:t>
      </w:r>
      <w:proofErr w:type="spellEnd"/>
      <w:r w:rsidRPr="00443C39">
        <w:rPr>
          <w:rFonts w:ascii="Times New Roman" w:hAnsi="Times New Roman"/>
          <w:color w:val="000000"/>
          <w:sz w:val="28"/>
          <w:szCs w:val="28"/>
        </w:rPr>
        <w:t xml:space="preserve"> селищної ради згідно з чинним законодавством;</w:t>
      </w:r>
    </w:p>
    <w:p w:rsidR="00BD1A86" w:rsidRPr="00443C39" w:rsidRDefault="00BD1A86" w:rsidP="00BD1A86">
      <w:pPr>
        <w:pStyle w:val="ac"/>
        <w:suppressAutoHyphens/>
        <w:jc w:val="both"/>
        <w:rPr>
          <w:rFonts w:ascii="Times New Roman" w:hAnsi="Times New Roman"/>
          <w:color w:val="000000"/>
          <w:sz w:val="28"/>
          <w:szCs w:val="28"/>
        </w:rPr>
      </w:pPr>
      <w:r w:rsidRPr="00443C39">
        <w:rPr>
          <w:rFonts w:ascii="Times New Roman" w:hAnsi="Times New Roman"/>
          <w:color w:val="000000"/>
          <w:sz w:val="28"/>
          <w:szCs w:val="28"/>
        </w:rPr>
        <w:t>-</w:t>
      </w:r>
      <w:r w:rsidRPr="00443C39">
        <w:rPr>
          <w:rFonts w:ascii="Times New Roman" w:hAnsi="Times New Roman"/>
          <w:color w:val="000000"/>
          <w:sz w:val="28"/>
          <w:szCs w:val="28"/>
        </w:rPr>
        <w:tab/>
        <w:t>подальший розвиток створеної прозорої системи в прийнятті рішень органами місцевого самоврядування;</w:t>
      </w:r>
    </w:p>
    <w:p w:rsidR="00BD1A86" w:rsidRPr="00443C39" w:rsidRDefault="00BD1A86" w:rsidP="00BD1A86">
      <w:pPr>
        <w:pStyle w:val="ac"/>
        <w:suppressAutoHyphens/>
        <w:jc w:val="both"/>
        <w:rPr>
          <w:rFonts w:ascii="Times New Roman" w:hAnsi="Times New Roman"/>
          <w:color w:val="000000"/>
          <w:sz w:val="28"/>
          <w:szCs w:val="28"/>
        </w:rPr>
      </w:pPr>
      <w:r w:rsidRPr="00443C39">
        <w:rPr>
          <w:rFonts w:ascii="Times New Roman" w:hAnsi="Times New Roman"/>
          <w:color w:val="000000"/>
          <w:sz w:val="28"/>
          <w:szCs w:val="28"/>
        </w:rPr>
        <w:t>-</w:t>
      </w:r>
      <w:r w:rsidRPr="00443C39">
        <w:rPr>
          <w:rFonts w:ascii="Times New Roman" w:hAnsi="Times New Roman"/>
          <w:color w:val="000000"/>
          <w:sz w:val="28"/>
          <w:szCs w:val="28"/>
        </w:rPr>
        <w:tab/>
        <w:t>створення належних умов для реалізації органами місцевого самоврядування прав та повноважень, визначених чинним законодавством України;</w:t>
      </w:r>
    </w:p>
    <w:p w:rsidR="00BD1A86" w:rsidRPr="00443C39" w:rsidRDefault="00BD1A86" w:rsidP="00BD1A86">
      <w:pPr>
        <w:pStyle w:val="ac"/>
        <w:suppressAutoHyphens/>
        <w:jc w:val="both"/>
        <w:rPr>
          <w:rFonts w:ascii="Times New Roman" w:hAnsi="Times New Roman"/>
          <w:color w:val="000000"/>
          <w:sz w:val="28"/>
          <w:szCs w:val="28"/>
        </w:rPr>
      </w:pPr>
      <w:r w:rsidRPr="00443C39">
        <w:rPr>
          <w:rFonts w:ascii="Times New Roman" w:hAnsi="Times New Roman"/>
          <w:color w:val="000000"/>
          <w:sz w:val="28"/>
          <w:szCs w:val="28"/>
        </w:rPr>
        <w:t>-</w:t>
      </w:r>
      <w:r w:rsidRPr="00443C39">
        <w:rPr>
          <w:rFonts w:ascii="Times New Roman" w:hAnsi="Times New Roman"/>
          <w:color w:val="000000"/>
          <w:sz w:val="28"/>
          <w:szCs w:val="28"/>
        </w:rPr>
        <w:tab/>
        <w:t xml:space="preserve"> вивчення та впровадження кращого досвіду в сфері розвитку місцевого самоврядування.</w:t>
      </w:r>
    </w:p>
    <w:p w:rsidR="00BD1A86" w:rsidRPr="00443C39" w:rsidRDefault="00BD1A86" w:rsidP="00BD1A86">
      <w:pPr>
        <w:shd w:val="clear" w:color="auto" w:fill="FFFFFF"/>
        <w:suppressAutoHyphens/>
        <w:jc w:val="both"/>
        <w:rPr>
          <w:color w:val="000000"/>
          <w:sz w:val="28"/>
          <w:szCs w:val="28"/>
        </w:rPr>
      </w:pPr>
      <w:r w:rsidRPr="00443C39">
        <w:rPr>
          <w:color w:val="000000"/>
          <w:sz w:val="28"/>
          <w:szCs w:val="28"/>
        </w:rPr>
        <w:t>-</w:t>
      </w:r>
      <w:r w:rsidRPr="00443C39">
        <w:rPr>
          <w:color w:val="000000"/>
          <w:sz w:val="28"/>
          <w:szCs w:val="28"/>
        </w:rPr>
        <w:tab/>
        <w:t>активний розвиток форм місцевої демократії, коли жителі можуть висловити свою думку з різних питань не від виборів до виборів, а повсякчас;</w:t>
      </w:r>
    </w:p>
    <w:p w:rsidR="00BD1A86" w:rsidRPr="00443C39" w:rsidRDefault="00BD1A86" w:rsidP="00BD1A86">
      <w:pPr>
        <w:shd w:val="clear" w:color="auto" w:fill="FFFFFF"/>
        <w:suppressAutoHyphens/>
        <w:jc w:val="both"/>
        <w:rPr>
          <w:color w:val="000000"/>
          <w:sz w:val="28"/>
          <w:szCs w:val="28"/>
        </w:rPr>
      </w:pPr>
      <w:r w:rsidRPr="00443C39">
        <w:rPr>
          <w:color w:val="000000"/>
          <w:sz w:val="28"/>
          <w:szCs w:val="28"/>
        </w:rPr>
        <w:t xml:space="preserve"> -</w:t>
      </w:r>
      <w:r w:rsidRPr="00443C39">
        <w:rPr>
          <w:color w:val="000000"/>
          <w:sz w:val="28"/>
          <w:szCs w:val="28"/>
        </w:rPr>
        <w:tab/>
        <w:t xml:space="preserve"> закріплення фінансової самодостатності місцевого самоврядування, формування ефективної системи управління; </w:t>
      </w:r>
    </w:p>
    <w:p w:rsidR="00BD1A86" w:rsidRPr="00443C39" w:rsidRDefault="00BD1A86" w:rsidP="00BD1A86">
      <w:pPr>
        <w:shd w:val="clear" w:color="auto" w:fill="FFFFFF"/>
        <w:suppressAutoHyphens/>
        <w:jc w:val="both"/>
        <w:rPr>
          <w:color w:val="000000"/>
          <w:sz w:val="28"/>
          <w:szCs w:val="28"/>
        </w:rPr>
      </w:pPr>
      <w:r w:rsidRPr="00443C39">
        <w:rPr>
          <w:color w:val="000000"/>
          <w:sz w:val="28"/>
          <w:szCs w:val="28"/>
        </w:rPr>
        <w:t>-</w:t>
      </w:r>
      <w:r w:rsidRPr="00443C39">
        <w:rPr>
          <w:color w:val="000000"/>
          <w:sz w:val="28"/>
          <w:szCs w:val="28"/>
        </w:rPr>
        <w:tab/>
        <w:t xml:space="preserve"> створення належних матеріальних, фінансових та організаційних умов для забезпечення здійснення органами місцевого самоврядування власних і делегованих повноважень;</w:t>
      </w:r>
    </w:p>
    <w:p w:rsidR="00BD1A86" w:rsidRPr="00443C39" w:rsidRDefault="00BD1A86" w:rsidP="00BD1A86">
      <w:pPr>
        <w:pStyle w:val="ac"/>
        <w:suppressAutoHyphens/>
        <w:jc w:val="both"/>
        <w:rPr>
          <w:rFonts w:ascii="Times New Roman" w:hAnsi="Times New Roman"/>
          <w:color w:val="000000"/>
          <w:sz w:val="28"/>
          <w:szCs w:val="28"/>
        </w:rPr>
      </w:pPr>
      <w:r w:rsidRPr="00443C39">
        <w:rPr>
          <w:rFonts w:ascii="Times New Roman" w:hAnsi="Times New Roman"/>
          <w:color w:val="000000"/>
          <w:sz w:val="28"/>
          <w:szCs w:val="28"/>
        </w:rPr>
        <w:lastRenderedPageBreak/>
        <w:t xml:space="preserve">Усі заходи будуть плануватися та впроваджуватися з урахуванням найкращих стандартів та практик гендерної політики, антикорупційної політики, політик захисту навколишнього середовища та енергозбереження. </w:t>
      </w:r>
    </w:p>
    <w:p w:rsidR="00BD1A86" w:rsidRPr="00443C39" w:rsidRDefault="00BD1A86" w:rsidP="00BD1A86">
      <w:pPr>
        <w:pStyle w:val="10"/>
        <w:kinsoku w:val="0"/>
        <w:overflowPunct w:val="0"/>
        <w:spacing w:before="119" w:line="319" w:lineRule="exact"/>
        <w:ind w:left="718"/>
        <w:jc w:val="center"/>
        <w:rPr>
          <w:b/>
          <w:bCs/>
        </w:rPr>
      </w:pPr>
      <w:r w:rsidRPr="00443C39">
        <w:rPr>
          <w:spacing w:val="-1"/>
        </w:rPr>
        <w:t>Освіта</w:t>
      </w:r>
    </w:p>
    <w:p w:rsidR="00BD1A86" w:rsidRPr="00443C39" w:rsidRDefault="00BD1A86" w:rsidP="00BD1A86">
      <w:pPr>
        <w:pStyle w:val="a3"/>
        <w:kinsoku w:val="0"/>
        <w:overflowPunct w:val="0"/>
        <w:ind w:left="222" w:right="101"/>
        <w:jc w:val="both"/>
        <w:rPr>
          <w:spacing w:val="-1"/>
        </w:rPr>
      </w:pPr>
      <w:r w:rsidRPr="00443C39">
        <w:rPr>
          <w:spacing w:val="-1"/>
        </w:rPr>
        <w:t>Цілі</w:t>
      </w:r>
      <w:r w:rsidRPr="00443C39">
        <w:rPr>
          <w:spacing w:val="47"/>
        </w:rPr>
        <w:t xml:space="preserve"> </w:t>
      </w:r>
      <w:r w:rsidRPr="00443C39">
        <w:rPr>
          <w:spacing w:val="-1"/>
        </w:rPr>
        <w:t>державної</w:t>
      </w:r>
      <w:r w:rsidRPr="00443C39">
        <w:rPr>
          <w:spacing w:val="47"/>
        </w:rPr>
        <w:t xml:space="preserve"> </w:t>
      </w:r>
      <w:r w:rsidRPr="00443C39">
        <w:rPr>
          <w:spacing w:val="-1"/>
        </w:rPr>
        <w:t>політики</w:t>
      </w:r>
      <w:r w:rsidRPr="00443C39">
        <w:rPr>
          <w:spacing w:val="47"/>
        </w:rPr>
        <w:t xml:space="preserve"> </w:t>
      </w:r>
      <w:r w:rsidRPr="00443C39">
        <w:t>у</w:t>
      </w:r>
      <w:r w:rsidRPr="00443C39">
        <w:rPr>
          <w:spacing w:val="45"/>
        </w:rPr>
        <w:t xml:space="preserve"> </w:t>
      </w:r>
      <w:r w:rsidRPr="00443C39">
        <w:t>сфері</w:t>
      </w:r>
      <w:r w:rsidRPr="00443C39">
        <w:rPr>
          <w:spacing w:val="52"/>
        </w:rPr>
        <w:t xml:space="preserve"> </w:t>
      </w:r>
      <w:r w:rsidRPr="00443C39">
        <w:rPr>
          <w:b/>
          <w:bCs/>
          <w:spacing w:val="-1"/>
        </w:rPr>
        <w:t>освіти</w:t>
      </w:r>
      <w:r w:rsidRPr="00443C39">
        <w:rPr>
          <w:b/>
          <w:bCs/>
          <w:spacing w:val="47"/>
        </w:rPr>
        <w:t xml:space="preserve"> </w:t>
      </w:r>
      <w:r w:rsidRPr="00443C39">
        <w:rPr>
          <w:spacing w:val="-1"/>
        </w:rPr>
        <w:t>реалізуються</w:t>
      </w:r>
      <w:r w:rsidRPr="00443C39">
        <w:rPr>
          <w:spacing w:val="49"/>
        </w:rPr>
        <w:t xml:space="preserve"> </w:t>
      </w:r>
      <w:r w:rsidRPr="00443C39">
        <w:rPr>
          <w:spacing w:val="-1"/>
        </w:rPr>
        <w:t>головним</w:t>
      </w:r>
      <w:r w:rsidRPr="00443C39">
        <w:rPr>
          <w:spacing w:val="21"/>
        </w:rPr>
        <w:t xml:space="preserve"> </w:t>
      </w:r>
      <w:r w:rsidRPr="00443C39">
        <w:rPr>
          <w:spacing w:val="-1"/>
        </w:rPr>
        <w:t>розпорядником</w:t>
      </w:r>
      <w:r w:rsidRPr="00443C39">
        <w:rPr>
          <w:spacing w:val="42"/>
        </w:rPr>
        <w:t xml:space="preserve"> </w:t>
      </w:r>
      <w:r w:rsidRPr="00443C39">
        <w:rPr>
          <w:spacing w:val="-1"/>
        </w:rPr>
        <w:t>бюджетних</w:t>
      </w:r>
      <w:r w:rsidRPr="00443C39">
        <w:rPr>
          <w:spacing w:val="44"/>
        </w:rPr>
        <w:t xml:space="preserve"> </w:t>
      </w:r>
      <w:r w:rsidRPr="00443C39">
        <w:rPr>
          <w:spacing w:val="-1"/>
        </w:rPr>
        <w:t>коштів</w:t>
      </w:r>
      <w:r w:rsidRPr="00443C39">
        <w:rPr>
          <w:spacing w:val="46"/>
        </w:rPr>
        <w:t xml:space="preserve"> </w:t>
      </w:r>
      <w:r w:rsidRPr="00443C39">
        <w:t>–</w:t>
      </w:r>
      <w:r w:rsidRPr="00443C39">
        <w:rPr>
          <w:spacing w:val="46"/>
        </w:rPr>
        <w:t xml:space="preserve"> </w:t>
      </w:r>
      <w:r w:rsidRPr="00443C39">
        <w:t xml:space="preserve">відділом освіти </w:t>
      </w:r>
      <w:proofErr w:type="spellStart"/>
      <w:r w:rsidRPr="00443C39">
        <w:t>Лисянської</w:t>
      </w:r>
      <w:proofErr w:type="spellEnd"/>
      <w:r w:rsidRPr="00443C39">
        <w:t xml:space="preserve"> селищної ради</w:t>
      </w:r>
      <w:r w:rsidRPr="00443C39">
        <w:rPr>
          <w:spacing w:val="46"/>
        </w:rPr>
        <w:t xml:space="preserve"> </w:t>
      </w:r>
      <w:r w:rsidRPr="00443C39">
        <w:rPr>
          <w:spacing w:val="25"/>
        </w:rPr>
        <w:t xml:space="preserve"> </w:t>
      </w:r>
      <w:r w:rsidRPr="00443C39">
        <w:rPr>
          <w:spacing w:val="-1"/>
        </w:rPr>
        <w:t>(додаток</w:t>
      </w:r>
      <w:r w:rsidRPr="00443C39">
        <w:rPr>
          <w:spacing w:val="25"/>
        </w:rPr>
        <w:t xml:space="preserve"> </w:t>
      </w:r>
      <w:r w:rsidRPr="00443C39">
        <w:t>6)</w:t>
      </w:r>
      <w:r w:rsidRPr="00443C39">
        <w:rPr>
          <w:spacing w:val="28"/>
        </w:rPr>
        <w:t xml:space="preserve"> </w:t>
      </w:r>
      <w:r w:rsidRPr="00443C39">
        <w:t>та</w:t>
      </w:r>
      <w:r w:rsidRPr="00443C39">
        <w:rPr>
          <w:spacing w:val="24"/>
        </w:rPr>
        <w:t xml:space="preserve"> </w:t>
      </w:r>
      <w:r w:rsidRPr="00443C39">
        <w:t>у</w:t>
      </w:r>
      <w:r w:rsidRPr="00443C39">
        <w:rPr>
          <w:spacing w:val="57"/>
        </w:rPr>
        <w:t xml:space="preserve"> </w:t>
      </w:r>
      <w:r w:rsidRPr="00443C39">
        <w:rPr>
          <w:spacing w:val="-1"/>
        </w:rPr>
        <w:t>середньостроковій</w:t>
      </w:r>
      <w:r w:rsidRPr="00443C39">
        <w:t xml:space="preserve"> </w:t>
      </w:r>
      <w:r w:rsidRPr="00443C39">
        <w:rPr>
          <w:spacing w:val="-1"/>
        </w:rPr>
        <w:t>перспективі</w:t>
      </w:r>
      <w:r w:rsidRPr="00443C39">
        <w:rPr>
          <w:spacing w:val="-3"/>
        </w:rPr>
        <w:t xml:space="preserve"> </w:t>
      </w:r>
      <w:r w:rsidRPr="00443C39">
        <w:rPr>
          <w:spacing w:val="-2"/>
        </w:rPr>
        <w:t>будуть</w:t>
      </w:r>
      <w:r w:rsidRPr="00443C39">
        <w:rPr>
          <w:spacing w:val="-1"/>
        </w:rPr>
        <w:t xml:space="preserve"> направлені</w:t>
      </w:r>
      <w:r w:rsidRPr="00443C39">
        <w:rPr>
          <w:spacing w:val="1"/>
        </w:rPr>
        <w:t xml:space="preserve"> </w:t>
      </w:r>
      <w:r w:rsidRPr="00443C39">
        <w:rPr>
          <w:spacing w:val="-1"/>
        </w:rPr>
        <w:t>на:</w:t>
      </w:r>
    </w:p>
    <w:p w:rsidR="00BD1A86" w:rsidRPr="00443C39" w:rsidRDefault="00BD1A86" w:rsidP="00BD1A86">
      <w:pPr>
        <w:pStyle w:val="a3"/>
        <w:kinsoku w:val="0"/>
        <w:overflowPunct w:val="0"/>
        <w:ind w:left="222" w:right="101"/>
        <w:jc w:val="both"/>
        <w:rPr>
          <w:spacing w:val="-1"/>
        </w:rPr>
      </w:pPr>
      <w:r w:rsidRPr="00443C39">
        <w:rPr>
          <w:spacing w:val="-1"/>
        </w:rPr>
        <w:t>повноцінний</w:t>
      </w:r>
      <w:r w:rsidRPr="00443C39">
        <w:rPr>
          <w:spacing w:val="28"/>
        </w:rPr>
        <w:t xml:space="preserve"> </w:t>
      </w:r>
      <w:r w:rsidRPr="00443C39">
        <w:rPr>
          <w:spacing w:val="-1"/>
        </w:rPr>
        <w:t>розвиток</w:t>
      </w:r>
      <w:r w:rsidRPr="00443C39">
        <w:rPr>
          <w:spacing w:val="28"/>
        </w:rPr>
        <w:t xml:space="preserve"> </w:t>
      </w:r>
      <w:r w:rsidRPr="00443C39">
        <w:rPr>
          <w:spacing w:val="-1"/>
        </w:rPr>
        <w:t>кожної</w:t>
      </w:r>
      <w:r w:rsidRPr="00443C39">
        <w:rPr>
          <w:spacing w:val="29"/>
        </w:rPr>
        <w:t xml:space="preserve"> </w:t>
      </w:r>
      <w:r w:rsidRPr="00443C39">
        <w:rPr>
          <w:spacing w:val="-1"/>
        </w:rPr>
        <w:t>дитини,</w:t>
      </w:r>
      <w:r w:rsidRPr="00443C39">
        <w:rPr>
          <w:spacing w:val="29"/>
        </w:rPr>
        <w:t xml:space="preserve"> </w:t>
      </w:r>
      <w:r w:rsidRPr="00443C39">
        <w:rPr>
          <w:spacing w:val="-1"/>
        </w:rPr>
        <w:t>її</w:t>
      </w:r>
      <w:r w:rsidRPr="00443C39">
        <w:rPr>
          <w:spacing w:val="31"/>
        </w:rPr>
        <w:t xml:space="preserve"> </w:t>
      </w:r>
      <w:r w:rsidRPr="00443C39">
        <w:rPr>
          <w:spacing w:val="-1"/>
        </w:rPr>
        <w:t>успішну</w:t>
      </w:r>
      <w:r w:rsidRPr="00443C39">
        <w:rPr>
          <w:spacing w:val="26"/>
        </w:rPr>
        <w:t xml:space="preserve"> </w:t>
      </w:r>
      <w:r w:rsidRPr="00443C39">
        <w:t>інтеграцію</w:t>
      </w:r>
      <w:r w:rsidRPr="00443C39">
        <w:rPr>
          <w:spacing w:val="29"/>
        </w:rPr>
        <w:t xml:space="preserve"> </w:t>
      </w:r>
      <w:r w:rsidRPr="00443C39">
        <w:t>в</w:t>
      </w:r>
      <w:r w:rsidRPr="00443C39">
        <w:rPr>
          <w:spacing w:val="29"/>
        </w:rPr>
        <w:t xml:space="preserve"> </w:t>
      </w:r>
      <w:r w:rsidRPr="00443C39">
        <w:rPr>
          <w:spacing w:val="-1"/>
        </w:rPr>
        <w:t>українське</w:t>
      </w:r>
      <w:r w:rsidRPr="00443C39">
        <w:rPr>
          <w:spacing w:val="27"/>
        </w:rPr>
        <w:t xml:space="preserve"> </w:t>
      </w:r>
      <w:r w:rsidRPr="00443C39">
        <w:rPr>
          <w:spacing w:val="-1"/>
        </w:rPr>
        <w:t>суспільство</w:t>
      </w:r>
      <w:r w:rsidRPr="00443C39">
        <w:t xml:space="preserve"> та</w:t>
      </w:r>
      <w:r w:rsidRPr="00443C39">
        <w:rPr>
          <w:spacing w:val="-1"/>
        </w:rPr>
        <w:t xml:space="preserve"> європейську</w:t>
      </w:r>
      <w:r w:rsidRPr="00443C39">
        <w:rPr>
          <w:spacing w:val="-4"/>
        </w:rPr>
        <w:t xml:space="preserve"> </w:t>
      </w:r>
      <w:r w:rsidRPr="00443C39">
        <w:rPr>
          <w:spacing w:val="-1"/>
        </w:rPr>
        <w:t>інтеграцію;</w:t>
      </w:r>
    </w:p>
    <w:p w:rsidR="00BD1A86" w:rsidRPr="00443C39" w:rsidRDefault="00BD1A86" w:rsidP="00BD1A86">
      <w:pPr>
        <w:pStyle w:val="a3"/>
        <w:kinsoku w:val="0"/>
        <w:overflowPunct w:val="0"/>
        <w:ind w:left="222" w:right="101"/>
        <w:jc w:val="both"/>
        <w:rPr>
          <w:spacing w:val="-1"/>
        </w:rPr>
      </w:pPr>
      <w:r w:rsidRPr="00443C39">
        <w:rPr>
          <w:spacing w:val="-1"/>
        </w:rPr>
        <w:t>забезпечення</w:t>
      </w:r>
      <w:r w:rsidRPr="00443C39">
        <w:rPr>
          <w:spacing w:val="69"/>
        </w:rPr>
        <w:t xml:space="preserve"> </w:t>
      </w:r>
      <w:r w:rsidRPr="00443C39">
        <w:rPr>
          <w:spacing w:val="-1"/>
        </w:rPr>
        <w:t>діяльності</w:t>
      </w:r>
      <w:r w:rsidRPr="00443C39">
        <w:rPr>
          <w:spacing w:val="69"/>
        </w:rPr>
        <w:t xml:space="preserve"> </w:t>
      </w:r>
      <w:r w:rsidRPr="00443C39">
        <w:rPr>
          <w:spacing w:val="-1"/>
        </w:rPr>
        <w:t>мережі</w:t>
      </w:r>
      <w:r w:rsidRPr="00443C39">
        <w:rPr>
          <w:spacing w:val="67"/>
        </w:rPr>
        <w:t xml:space="preserve"> </w:t>
      </w:r>
      <w:r w:rsidRPr="00443C39">
        <w:rPr>
          <w:spacing w:val="-1"/>
        </w:rPr>
        <w:t>дошкільних</w:t>
      </w:r>
      <w:r w:rsidRPr="00443C39">
        <w:rPr>
          <w:spacing w:val="67"/>
        </w:rPr>
        <w:t xml:space="preserve"> </w:t>
      </w:r>
      <w:r w:rsidRPr="00443C39">
        <w:rPr>
          <w:spacing w:val="-1"/>
        </w:rPr>
        <w:t>навчальних</w:t>
      </w:r>
      <w:r w:rsidRPr="00443C39">
        <w:rPr>
          <w:spacing w:val="67"/>
        </w:rPr>
        <w:t xml:space="preserve"> </w:t>
      </w:r>
      <w:r w:rsidRPr="00443C39">
        <w:rPr>
          <w:spacing w:val="-1"/>
        </w:rPr>
        <w:t>закладів</w:t>
      </w:r>
      <w:r w:rsidRPr="00443C39">
        <w:rPr>
          <w:spacing w:val="68"/>
        </w:rPr>
        <w:t xml:space="preserve"> </w:t>
      </w:r>
      <w:r w:rsidRPr="00443C39">
        <w:rPr>
          <w:spacing w:val="-1"/>
        </w:rPr>
        <w:t>різних</w:t>
      </w:r>
      <w:r w:rsidRPr="00443C39">
        <w:rPr>
          <w:spacing w:val="43"/>
        </w:rPr>
        <w:t xml:space="preserve"> </w:t>
      </w:r>
      <w:r w:rsidRPr="00443C39">
        <w:t>типів,</w:t>
      </w:r>
      <w:r w:rsidRPr="00443C39">
        <w:rPr>
          <w:spacing w:val="15"/>
        </w:rPr>
        <w:t xml:space="preserve"> </w:t>
      </w:r>
      <w:r w:rsidRPr="00443C39">
        <w:rPr>
          <w:spacing w:val="-1"/>
        </w:rPr>
        <w:t>створення</w:t>
      </w:r>
      <w:r w:rsidRPr="00443C39">
        <w:rPr>
          <w:spacing w:val="16"/>
        </w:rPr>
        <w:t xml:space="preserve"> </w:t>
      </w:r>
      <w:r w:rsidRPr="00443C39">
        <w:rPr>
          <w:spacing w:val="-1"/>
        </w:rPr>
        <w:t>умов</w:t>
      </w:r>
      <w:r w:rsidRPr="00443C39">
        <w:rPr>
          <w:spacing w:val="15"/>
        </w:rPr>
        <w:t xml:space="preserve"> </w:t>
      </w:r>
      <w:r w:rsidRPr="00443C39">
        <w:rPr>
          <w:spacing w:val="-1"/>
        </w:rPr>
        <w:t>для</w:t>
      </w:r>
      <w:r w:rsidRPr="00443C39">
        <w:rPr>
          <w:spacing w:val="14"/>
        </w:rPr>
        <w:t xml:space="preserve"> </w:t>
      </w:r>
      <w:r w:rsidRPr="00443C39">
        <w:rPr>
          <w:spacing w:val="-1"/>
        </w:rPr>
        <w:t>їх</w:t>
      </w:r>
      <w:r w:rsidRPr="00443C39">
        <w:rPr>
          <w:spacing w:val="17"/>
        </w:rPr>
        <w:t xml:space="preserve"> </w:t>
      </w:r>
      <w:r w:rsidRPr="00443C39">
        <w:rPr>
          <w:spacing w:val="-1"/>
        </w:rPr>
        <w:t>функціонування,</w:t>
      </w:r>
      <w:r w:rsidRPr="00443C39">
        <w:rPr>
          <w:spacing w:val="15"/>
        </w:rPr>
        <w:t xml:space="preserve"> </w:t>
      </w:r>
      <w:r w:rsidRPr="00443C39">
        <w:rPr>
          <w:spacing w:val="-1"/>
        </w:rPr>
        <w:t>зміцнення</w:t>
      </w:r>
      <w:r w:rsidRPr="00443C39">
        <w:rPr>
          <w:spacing w:val="16"/>
        </w:rPr>
        <w:t xml:space="preserve"> </w:t>
      </w:r>
      <w:r w:rsidRPr="00443C39">
        <w:rPr>
          <w:spacing w:val="-1"/>
        </w:rPr>
        <w:t>матеріально-технічної</w:t>
      </w:r>
      <w:r w:rsidRPr="00443C39">
        <w:rPr>
          <w:spacing w:val="41"/>
        </w:rPr>
        <w:t xml:space="preserve"> </w:t>
      </w:r>
      <w:r w:rsidRPr="00443C39">
        <w:t>бази</w:t>
      </w:r>
      <w:r w:rsidRPr="00443C39">
        <w:rPr>
          <w:spacing w:val="2"/>
        </w:rPr>
        <w:t xml:space="preserve"> </w:t>
      </w:r>
      <w:r w:rsidRPr="00443C39">
        <w:rPr>
          <w:spacing w:val="-1"/>
        </w:rPr>
        <w:t>дошкільних</w:t>
      </w:r>
      <w:r w:rsidRPr="00443C39">
        <w:rPr>
          <w:spacing w:val="2"/>
        </w:rPr>
        <w:t xml:space="preserve"> </w:t>
      </w:r>
      <w:r w:rsidRPr="00443C39">
        <w:rPr>
          <w:spacing w:val="-1"/>
        </w:rPr>
        <w:t>навчальних</w:t>
      </w:r>
      <w:r w:rsidRPr="00443C39">
        <w:rPr>
          <w:spacing w:val="4"/>
        </w:rPr>
        <w:t xml:space="preserve"> </w:t>
      </w:r>
      <w:r w:rsidRPr="00443C39">
        <w:rPr>
          <w:spacing w:val="-1"/>
        </w:rPr>
        <w:t>закладів,</w:t>
      </w:r>
      <w:r w:rsidRPr="00443C39">
        <w:t xml:space="preserve"> </w:t>
      </w:r>
      <w:r w:rsidRPr="00443C39">
        <w:rPr>
          <w:spacing w:val="-1"/>
        </w:rPr>
        <w:t>урізноманітнення</w:t>
      </w:r>
      <w:r w:rsidRPr="00443C39">
        <w:rPr>
          <w:spacing w:val="5"/>
        </w:rPr>
        <w:t xml:space="preserve"> </w:t>
      </w:r>
      <w:r w:rsidRPr="00443C39">
        <w:rPr>
          <w:spacing w:val="-1"/>
        </w:rPr>
        <w:t>моделей</w:t>
      </w:r>
      <w:r w:rsidRPr="00443C39">
        <w:rPr>
          <w:spacing w:val="1"/>
        </w:rPr>
        <w:t xml:space="preserve"> </w:t>
      </w:r>
      <w:r w:rsidRPr="00443C39">
        <w:rPr>
          <w:spacing w:val="-1"/>
        </w:rPr>
        <w:t>організації</w:t>
      </w:r>
      <w:r w:rsidRPr="00443C39">
        <w:rPr>
          <w:spacing w:val="41"/>
        </w:rPr>
        <w:t xml:space="preserve"> </w:t>
      </w:r>
      <w:r w:rsidRPr="00443C39">
        <w:rPr>
          <w:spacing w:val="-1"/>
        </w:rPr>
        <w:t>дошкільної</w:t>
      </w:r>
      <w:r w:rsidRPr="00443C39">
        <w:rPr>
          <w:spacing w:val="1"/>
        </w:rPr>
        <w:t xml:space="preserve"> </w:t>
      </w:r>
      <w:r w:rsidRPr="00443C39">
        <w:rPr>
          <w:spacing w:val="-1"/>
        </w:rPr>
        <w:t>освіти,</w:t>
      </w:r>
      <w:r w:rsidRPr="00443C39">
        <w:rPr>
          <w:spacing w:val="-3"/>
        </w:rPr>
        <w:t xml:space="preserve"> </w:t>
      </w:r>
      <w:r w:rsidRPr="00443C39">
        <w:rPr>
          <w:spacing w:val="-1"/>
        </w:rPr>
        <w:t>охоплення</w:t>
      </w:r>
      <w:r w:rsidRPr="00443C39">
        <w:rPr>
          <w:spacing w:val="-3"/>
        </w:rPr>
        <w:t xml:space="preserve"> </w:t>
      </w:r>
      <w:r w:rsidRPr="00443C39">
        <w:rPr>
          <w:spacing w:val="-1"/>
        </w:rPr>
        <w:t>дітей</w:t>
      </w:r>
      <w:r w:rsidRPr="00443C39">
        <w:rPr>
          <w:spacing w:val="-3"/>
        </w:rPr>
        <w:t xml:space="preserve"> </w:t>
      </w:r>
      <w:r w:rsidRPr="00443C39">
        <w:rPr>
          <w:spacing w:val="-1"/>
        </w:rPr>
        <w:t xml:space="preserve">обов’язковою </w:t>
      </w:r>
      <w:r w:rsidRPr="00443C39">
        <w:rPr>
          <w:spacing w:val="-2"/>
        </w:rPr>
        <w:t>дошкільною</w:t>
      </w:r>
      <w:r w:rsidRPr="00443C39">
        <w:rPr>
          <w:spacing w:val="-1"/>
        </w:rPr>
        <w:t xml:space="preserve"> освітою;</w:t>
      </w:r>
    </w:p>
    <w:p w:rsidR="00BD1A86" w:rsidRPr="00443C39" w:rsidRDefault="00BD1A86" w:rsidP="00BD1A86">
      <w:pPr>
        <w:pStyle w:val="a3"/>
        <w:kinsoku w:val="0"/>
        <w:overflowPunct w:val="0"/>
        <w:ind w:left="222" w:right="105"/>
        <w:jc w:val="both"/>
        <w:rPr>
          <w:spacing w:val="-1"/>
        </w:rPr>
      </w:pPr>
      <w:r w:rsidRPr="00443C39">
        <w:rPr>
          <w:spacing w:val="-1"/>
        </w:rPr>
        <w:t>здійснення</w:t>
      </w:r>
      <w:r w:rsidRPr="00443C39">
        <w:rPr>
          <w:spacing w:val="16"/>
        </w:rPr>
        <w:t xml:space="preserve"> </w:t>
      </w:r>
      <w:r w:rsidRPr="00443C39">
        <w:rPr>
          <w:spacing w:val="-1"/>
        </w:rPr>
        <w:t>заходів</w:t>
      </w:r>
      <w:r w:rsidRPr="00443C39">
        <w:rPr>
          <w:spacing w:val="12"/>
        </w:rPr>
        <w:t xml:space="preserve"> </w:t>
      </w:r>
      <w:r w:rsidRPr="00443C39">
        <w:rPr>
          <w:spacing w:val="-1"/>
        </w:rPr>
        <w:t>для</w:t>
      </w:r>
      <w:r w:rsidRPr="00443C39">
        <w:rPr>
          <w:spacing w:val="16"/>
        </w:rPr>
        <w:t xml:space="preserve"> </w:t>
      </w:r>
      <w:r w:rsidRPr="00443C39">
        <w:rPr>
          <w:spacing w:val="-1"/>
        </w:rPr>
        <w:t>забезпечення</w:t>
      </w:r>
      <w:r w:rsidRPr="00443C39">
        <w:rPr>
          <w:spacing w:val="16"/>
        </w:rPr>
        <w:t xml:space="preserve"> </w:t>
      </w:r>
      <w:r w:rsidRPr="00443C39">
        <w:rPr>
          <w:spacing w:val="-1"/>
        </w:rPr>
        <w:t>якісної,</w:t>
      </w:r>
      <w:r w:rsidRPr="00443C39">
        <w:rPr>
          <w:spacing w:val="15"/>
        </w:rPr>
        <w:t xml:space="preserve"> </w:t>
      </w:r>
      <w:r w:rsidRPr="00443C39">
        <w:rPr>
          <w:spacing w:val="-1"/>
        </w:rPr>
        <w:t>сучасної,</w:t>
      </w:r>
      <w:r w:rsidRPr="00443C39">
        <w:rPr>
          <w:spacing w:val="31"/>
        </w:rPr>
        <w:t xml:space="preserve"> </w:t>
      </w:r>
      <w:r w:rsidRPr="00443C39">
        <w:rPr>
          <w:spacing w:val="-1"/>
        </w:rPr>
        <w:t>конкурентоспроможної</w:t>
      </w:r>
      <w:r w:rsidRPr="00443C39">
        <w:rPr>
          <w:spacing w:val="65"/>
        </w:rPr>
        <w:t xml:space="preserve"> </w:t>
      </w:r>
      <w:r w:rsidRPr="00443C39">
        <w:t>та</w:t>
      </w:r>
      <w:r w:rsidRPr="00443C39">
        <w:rPr>
          <w:spacing w:val="63"/>
        </w:rPr>
        <w:t xml:space="preserve"> </w:t>
      </w:r>
      <w:r w:rsidRPr="00443C39">
        <w:rPr>
          <w:spacing w:val="-1"/>
        </w:rPr>
        <w:t>доступної</w:t>
      </w:r>
      <w:r w:rsidRPr="00443C39">
        <w:rPr>
          <w:spacing w:val="62"/>
        </w:rPr>
        <w:t xml:space="preserve"> </w:t>
      </w:r>
      <w:r w:rsidRPr="00443C39">
        <w:rPr>
          <w:spacing w:val="-1"/>
        </w:rPr>
        <w:t>освіти</w:t>
      </w:r>
      <w:r w:rsidRPr="00443C39">
        <w:rPr>
          <w:spacing w:val="65"/>
        </w:rPr>
        <w:t xml:space="preserve"> </w:t>
      </w:r>
      <w:r w:rsidRPr="00443C39">
        <w:rPr>
          <w:spacing w:val="-1"/>
        </w:rPr>
        <w:t>шляхом</w:t>
      </w:r>
      <w:r w:rsidRPr="00443C39">
        <w:rPr>
          <w:spacing w:val="61"/>
        </w:rPr>
        <w:t xml:space="preserve"> </w:t>
      </w:r>
      <w:r w:rsidRPr="00443C39">
        <w:rPr>
          <w:spacing w:val="-1"/>
        </w:rPr>
        <w:t>реалізації</w:t>
      </w:r>
      <w:r w:rsidRPr="00443C39">
        <w:rPr>
          <w:spacing w:val="64"/>
        </w:rPr>
        <w:t xml:space="preserve"> </w:t>
      </w:r>
      <w:r w:rsidRPr="00443C39">
        <w:rPr>
          <w:spacing w:val="-1"/>
        </w:rPr>
        <w:t>таких</w:t>
      </w:r>
      <w:r w:rsidRPr="00443C39">
        <w:rPr>
          <w:spacing w:val="65"/>
        </w:rPr>
        <w:t xml:space="preserve"> </w:t>
      </w:r>
      <w:r w:rsidRPr="00443C39">
        <w:rPr>
          <w:spacing w:val="-1"/>
        </w:rPr>
        <w:t>заходів</w:t>
      </w:r>
      <w:r>
        <w:rPr>
          <w:spacing w:val="-1"/>
        </w:rPr>
        <w:t>;</w:t>
      </w:r>
    </w:p>
    <w:p w:rsidR="00BD1A86" w:rsidRDefault="00BD1A86" w:rsidP="00BD1A86">
      <w:pPr>
        <w:pStyle w:val="a3"/>
        <w:kinsoku w:val="0"/>
        <w:overflowPunct w:val="0"/>
        <w:spacing w:line="322" w:lineRule="exact"/>
        <w:jc w:val="both"/>
        <w:rPr>
          <w:spacing w:val="-1"/>
        </w:rPr>
      </w:pPr>
      <w:r w:rsidRPr="00443C39">
        <w:rPr>
          <w:spacing w:val="-1"/>
        </w:rPr>
        <w:t xml:space="preserve">         забезпечення</w:t>
      </w:r>
      <w:r w:rsidRPr="00443C39">
        <w:t xml:space="preserve"> </w:t>
      </w:r>
      <w:r w:rsidRPr="00443C39">
        <w:rPr>
          <w:spacing w:val="68"/>
        </w:rPr>
        <w:t xml:space="preserve"> </w:t>
      </w:r>
      <w:r w:rsidRPr="00443C39">
        <w:t xml:space="preserve">в </w:t>
      </w:r>
      <w:r w:rsidRPr="00443C39">
        <w:rPr>
          <w:spacing w:val="65"/>
        </w:rPr>
        <w:t xml:space="preserve"> </w:t>
      </w:r>
      <w:r w:rsidRPr="00443C39">
        <w:rPr>
          <w:spacing w:val="-1"/>
        </w:rPr>
        <w:t>рамках</w:t>
      </w:r>
      <w:r w:rsidRPr="00443C39">
        <w:t xml:space="preserve"> </w:t>
      </w:r>
      <w:r w:rsidRPr="00443C39">
        <w:rPr>
          <w:spacing w:val="67"/>
        </w:rPr>
        <w:t xml:space="preserve"> </w:t>
      </w:r>
      <w:r w:rsidRPr="00443C39">
        <w:rPr>
          <w:spacing w:val="-1"/>
        </w:rPr>
        <w:t>продовження</w:t>
      </w:r>
      <w:r w:rsidRPr="00443C39">
        <w:rPr>
          <w:spacing w:val="32"/>
        </w:rPr>
        <w:t xml:space="preserve"> </w:t>
      </w:r>
      <w:r w:rsidRPr="00443C39">
        <w:rPr>
          <w:spacing w:val="-1"/>
        </w:rPr>
        <w:t>реформи</w:t>
      </w:r>
      <w:r w:rsidRPr="00443C39">
        <w:t xml:space="preserve">  </w:t>
      </w:r>
      <w:r w:rsidRPr="00443C39">
        <w:rPr>
          <w:spacing w:val="25"/>
        </w:rPr>
        <w:t xml:space="preserve"> </w:t>
      </w:r>
      <w:r w:rsidRPr="00443C39">
        <w:rPr>
          <w:spacing w:val="-1"/>
        </w:rPr>
        <w:t>загальної</w:t>
      </w:r>
      <w:r w:rsidRPr="00443C39">
        <w:t xml:space="preserve">  </w:t>
      </w:r>
      <w:r w:rsidRPr="00443C39">
        <w:rPr>
          <w:spacing w:val="23"/>
        </w:rPr>
        <w:t xml:space="preserve"> </w:t>
      </w:r>
      <w:r w:rsidRPr="00443C39">
        <w:rPr>
          <w:spacing w:val="-1"/>
        </w:rPr>
        <w:t>середньої</w:t>
      </w:r>
      <w:r w:rsidRPr="00443C39">
        <w:t xml:space="preserve">  </w:t>
      </w:r>
      <w:r w:rsidRPr="00443C39">
        <w:rPr>
          <w:spacing w:val="25"/>
        </w:rPr>
        <w:t xml:space="preserve"> </w:t>
      </w:r>
      <w:r w:rsidRPr="00443C39">
        <w:rPr>
          <w:spacing w:val="-1"/>
        </w:rPr>
        <w:t>освіти «Нова</w:t>
      </w:r>
      <w:r w:rsidRPr="00443C39">
        <w:rPr>
          <w:spacing w:val="56"/>
        </w:rPr>
        <w:t xml:space="preserve"> </w:t>
      </w:r>
      <w:r w:rsidRPr="00443C39">
        <w:rPr>
          <w:spacing w:val="-1"/>
        </w:rPr>
        <w:t>українська</w:t>
      </w:r>
      <w:r w:rsidRPr="00443C39">
        <w:rPr>
          <w:spacing w:val="56"/>
        </w:rPr>
        <w:t xml:space="preserve"> </w:t>
      </w:r>
      <w:r w:rsidRPr="00443C39">
        <w:t>школа»</w:t>
      </w:r>
      <w:r w:rsidRPr="00443C39">
        <w:rPr>
          <w:spacing w:val="55"/>
        </w:rPr>
        <w:t xml:space="preserve"> </w:t>
      </w:r>
      <w:r w:rsidRPr="00443C39">
        <w:rPr>
          <w:spacing w:val="-1"/>
        </w:rPr>
        <w:t>якісної</w:t>
      </w:r>
      <w:r w:rsidRPr="00443C39">
        <w:rPr>
          <w:spacing w:val="57"/>
        </w:rPr>
        <w:t xml:space="preserve"> </w:t>
      </w:r>
      <w:r w:rsidRPr="00443C39">
        <w:t>та</w:t>
      </w:r>
      <w:r w:rsidRPr="00443C39">
        <w:rPr>
          <w:spacing w:val="54"/>
        </w:rPr>
        <w:t xml:space="preserve"> </w:t>
      </w:r>
      <w:r w:rsidRPr="00443C39">
        <w:rPr>
          <w:spacing w:val="-1"/>
        </w:rPr>
        <w:t>доступної</w:t>
      </w:r>
      <w:r w:rsidRPr="00443C39">
        <w:rPr>
          <w:spacing w:val="57"/>
        </w:rPr>
        <w:t xml:space="preserve"> </w:t>
      </w:r>
      <w:r w:rsidRPr="00443C39">
        <w:rPr>
          <w:spacing w:val="-1"/>
        </w:rPr>
        <w:t>освіти</w:t>
      </w:r>
      <w:r w:rsidRPr="00443C39">
        <w:rPr>
          <w:spacing w:val="57"/>
        </w:rPr>
        <w:t xml:space="preserve"> </w:t>
      </w:r>
      <w:r w:rsidRPr="00443C39">
        <w:rPr>
          <w:spacing w:val="-1"/>
        </w:rPr>
        <w:t>шляхом</w:t>
      </w:r>
      <w:r w:rsidRPr="00443C39">
        <w:rPr>
          <w:spacing w:val="56"/>
        </w:rPr>
        <w:t xml:space="preserve"> </w:t>
      </w:r>
      <w:r w:rsidRPr="00443C39">
        <w:rPr>
          <w:spacing w:val="-1"/>
        </w:rPr>
        <w:t>стимулювання</w:t>
      </w:r>
      <w:r w:rsidRPr="00443C39">
        <w:rPr>
          <w:spacing w:val="31"/>
        </w:rPr>
        <w:t xml:space="preserve"> </w:t>
      </w:r>
      <w:r w:rsidRPr="00443C39">
        <w:t>вчителів</w:t>
      </w:r>
      <w:r w:rsidRPr="00443C39">
        <w:rPr>
          <w:spacing w:val="33"/>
        </w:rPr>
        <w:t xml:space="preserve"> </w:t>
      </w:r>
      <w:r w:rsidRPr="00443C39">
        <w:t>до</w:t>
      </w:r>
      <w:r w:rsidRPr="00443C39">
        <w:rPr>
          <w:spacing w:val="36"/>
        </w:rPr>
        <w:t xml:space="preserve"> </w:t>
      </w:r>
      <w:r w:rsidRPr="00443C39">
        <w:rPr>
          <w:spacing w:val="-2"/>
        </w:rPr>
        <w:t>професійного</w:t>
      </w:r>
      <w:r w:rsidRPr="00443C39">
        <w:rPr>
          <w:spacing w:val="36"/>
        </w:rPr>
        <w:t xml:space="preserve"> </w:t>
      </w:r>
      <w:r w:rsidRPr="00443C39">
        <w:rPr>
          <w:spacing w:val="-1"/>
        </w:rPr>
        <w:t>розвитку,</w:t>
      </w:r>
      <w:r w:rsidRPr="00443C39">
        <w:rPr>
          <w:spacing w:val="34"/>
        </w:rPr>
        <w:t xml:space="preserve"> </w:t>
      </w:r>
      <w:r w:rsidRPr="00443C39">
        <w:rPr>
          <w:spacing w:val="-1"/>
        </w:rPr>
        <w:t>розбудови</w:t>
      </w:r>
      <w:r w:rsidRPr="00443C39">
        <w:rPr>
          <w:spacing w:val="35"/>
        </w:rPr>
        <w:t xml:space="preserve"> </w:t>
      </w:r>
      <w:r w:rsidRPr="00443C39">
        <w:rPr>
          <w:spacing w:val="-1"/>
        </w:rPr>
        <w:t>нового</w:t>
      </w:r>
      <w:r w:rsidRPr="00443C39">
        <w:rPr>
          <w:spacing w:val="34"/>
        </w:rPr>
        <w:t xml:space="preserve"> </w:t>
      </w:r>
      <w:r w:rsidRPr="00443C39">
        <w:rPr>
          <w:spacing w:val="-1"/>
        </w:rPr>
        <w:t>освітнього</w:t>
      </w:r>
      <w:r w:rsidRPr="00443C39">
        <w:rPr>
          <w:spacing w:val="36"/>
        </w:rPr>
        <w:t xml:space="preserve"> </w:t>
      </w:r>
      <w:r w:rsidRPr="00443C39">
        <w:rPr>
          <w:spacing w:val="-1"/>
        </w:rPr>
        <w:t>середовища;</w:t>
      </w:r>
    </w:p>
    <w:p w:rsidR="00BD1A86" w:rsidRPr="00443C39" w:rsidRDefault="00BD1A86" w:rsidP="00BD1A86">
      <w:pPr>
        <w:pStyle w:val="a3"/>
        <w:kinsoku w:val="0"/>
        <w:overflowPunct w:val="0"/>
        <w:spacing w:line="322" w:lineRule="exact"/>
        <w:jc w:val="both"/>
        <w:rPr>
          <w:spacing w:val="-1"/>
        </w:rPr>
      </w:pPr>
      <w:r>
        <w:rPr>
          <w:spacing w:val="-1"/>
        </w:rPr>
        <w:t xml:space="preserve">      </w:t>
      </w:r>
      <w:r w:rsidRPr="00443C39">
        <w:rPr>
          <w:spacing w:val="41"/>
        </w:rPr>
        <w:t xml:space="preserve"> </w:t>
      </w:r>
      <w:r w:rsidRPr="00443C39">
        <w:rPr>
          <w:spacing w:val="-1"/>
        </w:rPr>
        <w:t>забезпечення</w:t>
      </w:r>
      <w:r w:rsidRPr="00443C39">
        <w:rPr>
          <w:spacing w:val="42"/>
        </w:rPr>
        <w:t xml:space="preserve"> </w:t>
      </w:r>
      <w:r w:rsidRPr="00443C39">
        <w:rPr>
          <w:spacing w:val="-1"/>
        </w:rPr>
        <w:t>закладів</w:t>
      </w:r>
      <w:r w:rsidRPr="00443C39">
        <w:rPr>
          <w:spacing w:val="41"/>
        </w:rPr>
        <w:t xml:space="preserve"> </w:t>
      </w:r>
      <w:r w:rsidRPr="00443C39">
        <w:rPr>
          <w:spacing w:val="-1"/>
        </w:rPr>
        <w:t>загальної</w:t>
      </w:r>
      <w:r w:rsidRPr="00443C39">
        <w:rPr>
          <w:spacing w:val="42"/>
        </w:rPr>
        <w:t xml:space="preserve"> </w:t>
      </w:r>
      <w:r w:rsidRPr="00443C39">
        <w:rPr>
          <w:spacing w:val="-2"/>
        </w:rPr>
        <w:t>середньої</w:t>
      </w:r>
      <w:r w:rsidRPr="00443C39">
        <w:rPr>
          <w:spacing w:val="42"/>
        </w:rPr>
        <w:t xml:space="preserve"> </w:t>
      </w:r>
      <w:r w:rsidRPr="00443C39">
        <w:rPr>
          <w:spacing w:val="-1"/>
        </w:rPr>
        <w:t>освіти</w:t>
      </w:r>
      <w:r w:rsidRPr="00443C39">
        <w:rPr>
          <w:spacing w:val="42"/>
        </w:rPr>
        <w:t xml:space="preserve"> </w:t>
      </w:r>
      <w:r w:rsidRPr="00443C39">
        <w:rPr>
          <w:spacing w:val="-1"/>
        </w:rPr>
        <w:t>сучасним</w:t>
      </w:r>
      <w:r w:rsidRPr="00443C39">
        <w:rPr>
          <w:spacing w:val="41"/>
        </w:rPr>
        <w:t xml:space="preserve"> </w:t>
      </w:r>
      <w:r w:rsidRPr="00443C39">
        <w:rPr>
          <w:spacing w:val="-1"/>
        </w:rPr>
        <w:t>навчальним</w:t>
      </w:r>
      <w:r w:rsidRPr="00443C39">
        <w:rPr>
          <w:spacing w:val="67"/>
        </w:rPr>
        <w:t xml:space="preserve"> </w:t>
      </w:r>
      <w:r w:rsidRPr="00443C39">
        <w:rPr>
          <w:spacing w:val="-1"/>
        </w:rPr>
        <w:t>обладнанням</w:t>
      </w:r>
      <w:r w:rsidRPr="00443C39">
        <w:t xml:space="preserve"> та</w:t>
      </w:r>
      <w:r w:rsidRPr="00443C39">
        <w:rPr>
          <w:spacing w:val="-4"/>
        </w:rPr>
        <w:t xml:space="preserve"> </w:t>
      </w:r>
      <w:r w:rsidRPr="00443C39">
        <w:rPr>
          <w:spacing w:val="-1"/>
        </w:rPr>
        <w:t>оновлення</w:t>
      </w:r>
      <w:r w:rsidRPr="00443C39">
        <w:t xml:space="preserve"> </w:t>
      </w:r>
      <w:r w:rsidRPr="00443C39">
        <w:rPr>
          <w:spacing w:val="-1"/>
        </w:rPr>
        <w:t>матеріально-технічної</w:t>
      </w:r>
      <w:r w:rsidRPr="00443C39">
        <w:rPr>
          <w:spacing w:val="-3"/>
        </w:rPr>
        <w:t xml:space="preserve"> </w:t>
      </w:r>
      <w:r w:rsidRPr="00443C39">
        <w:rPr>
          <w:spacing w:val="-1"/>
        </w:rPr>
        <w:t>бази;</w:t>
      </w:r>
    </w:p>
    <w:p w:rsidR="00BD1A86" w:rsidRPr="00443C39" w:rsidRDefault="00BD1A86" w:rsidP="00BD1A86">
      <w:pPr>
        <w:pStyle w:val="a3"/>
        <w:kinsoku w:val="0"/>
        <w:overflowPunct w:val="0"/>
        <w:ind w:right="104"/>
        <w:jc w:val="both"/>
        <w:rPr>
          <w:spacing w:val="-1"/>
        </w:rPr>
      </w:pPr>
      <w:r w:rsidRPr="00443C39">
        <w:rPr>
          <w:spacing w:val="-1"/>
        </w:rPr>
        <w:t>розбудова</w:t>
      </w:r>
      <w:r w:rsidRPr="00443C39">
        <w:rPr>
          <w:spacing w:val="22"/>
        </w:rPr>
        <w:t xml:space="preserve"> </w:t>
      </w:r>
      <w:r w:rsidRPr="00443C39">
        <w:rPr>
          <w:spacing w:val="-1"/>
        </w:rPr>
        <w:t>безпечної</w:t>
      </w:r>
      <w:r w:rsidRPr="00443C39">
        <w:rPr>
          <w:spacing w:val="23"/>
        </w:rPr>
        <w:t xml:space="preserve"> </w:t>
      </w:r>
      <w:r w:rsidRPr="00443C39">
        <w:t>та</w:t>
      </w:r>
      <w:r w:rsidRPr="00443C39">
        <w:rPr>
          <w:spacing w:val="22"/>
        </w:rPr>
        <w:t xml:space="preserve"> </w:t>
      </w:r>
      <w:r w:rsidRPr="00443C39">
        <w:rPr>
          <w:spacing w:val="-1"/>
        </w:rPr>
        <w:t>інклюзивної</w:t>
      </w:r>
      <w:r w:rsidRPr="00443C39">
        <w:rPr>
          <w:spacing w:val="23"/>
        </w:rPr>
        <w:t xml:space="preserve"> </w:t>
      </w:r>
      <w:r w:rsidRPr="00443C39">
        <w:rPr>
          <w:spacing w:val="-1"/>
        </w:rPr>
        <w:t>системи</w:t>
      </w:r>
      <w:r w:rsidRPr="00443C39">
        <w:rPr>
          <w:spacing w:val="23"/>
        </w:rPr>
        <w:t xml:space="preserve"> </w:t>
      </w:r>
      <w:r w:rsidRPr="00443C39">
        <w:rPr>
          <w:spacing w:val="-1"/>
        </w:rPr>
        <w:t>освіти</w:t>
      </w:r>
      <w:r w:rsidRPr="00443C39">
        <w:rPr>
          <w:spacing w:val="23"/>
        </w:rPr>
        <w:t xml:space="preserve"> </w:t>
      </w:r>
      <w:r w:rsidRPr="00443C39">
        <w:t>за</w:t>
      </w:r>
      <w:r w:rsidRPr="00443C39">
        <w:rPr>
          <w:spacing w:val="24"/>
        </w:rPr>
        <w:t xml:space="preserve"> </w:t>
      </w:r>
      <w:r w:rsidRPr="00443C39">
        <w:rPr>
          <w:spacing w:val="-2"/>
        </w:rPr>
        <w:t>допомогою</w:t>
      </w:r>
      <w:r w:rsidRPr="00443C39">
        <w:rPr>
          <w:spacing w:val="43"/>
        </w:rPr>
        <w:t xml:space="preserve"> </w:t>
      </w:r>
      <w:r w:rsidRPr="00443C39">
        <w:rPr>
          <w:spacing w:val="-1"/>
        </w:rPr>
        <w:t>наближення</w:t>
      </w:r>
      <w:r w:rsidRPr="00443C39">
        <w:rPr>
          <w:spacing w:val="32"/>
        </w:rPr>
        <w:t xml:space="preserve"> </w:t>
      </w:r>
      <w:r w:rsidRPr="00443C39">
        <w:rPr>
          <w:spacing w:val="-1"/>
        </w:rPr>
        <w:t>освітніх</w:t>
      </w:r>
      <w:r w:rsidRPr="00443C39">
        <w:rPr>
          <w:spacing w:val="30"/>
        </w:rPr>
        <w:t xml:space="preserve"> </w:t>
      </w:r>
      <w:r w:rsidRPr="00443C39">
        <w:rPr>
          <w:spacing w:val="-2"/>
        </w:rPr>
        <w:t>послуг</w:t>
      </w:r>
      <w:r w:rsidRPr="00443C39">
        <w:rPr>
          <w:spacing w:val="34"/>
        </w:rPr>
        <w:t xml:space="preserve"> </w:t>
      </w:r>
      <w:r w:rsidRPr="00443C39">
        <w:rPr>
          <w:spacing w:val="-1"/>
        </w:rPr>
        <w:t>учням</w:t>
      </w:r>
      <w:r w:rsidRPr="00443C39">
        <w:rPr>
          <w:spacing w:val="32"/>
        </w:rPr>
        <w:t xml:space="preserve"> </w:t>
      </w:r>
      <w:r w:rsidRPr="00443C39">
        <w:t>з</w:t>
      </w:r>
      <w:r w:rsidRPr="00443C39">
        <w:rPr>
          <w:spacing w:val="31"/>
        </w:rPr>
        <w:t xml:space="preserve"> </w:t>
      </w:r>
      <w:r w:rsidRPr="00443C39">
        <w:rPr>
          <w:spacing w:val="-1"/>
        </w:rPr>
        <w:t>особливими</w:t>
      </w:r>
      <w:r w:rsidRPr="00443C39">
        <w:rPr>
          <w:spacing w:val="30"/>
        </w:rPr>
        <w:t xml:space="preserve"> </w:t>
      </w:r>
      <w:r w:rsidRPr="00443C39">
        <w:rPr>
          <w:spacing w:val="-1"/>
        </w:rPr>
        <w:t>освітніми</w:t>
      </w:r>
      <w:r w:rsidRPr="00443C39">
        <w:rPr>
          <w:spacing w:val="32"/>
        </w:rPr>
        <w:t xml:space="preserve"> </w:t>
      </w:r>
      <w:r w:rsidRPr="00443C39">
        <w:rPr>
          <w:spacing w:val="-2"/>
        </w:rPr>
        <w:t>потребами</w:t>
      </w:r>
      <w:r w:rsidRPr="00443C39">
        <w:rPr>
          <w:spacing w:val="51"/>
        </w:rPr>
        <w:t xml:space="preserve"> </w:t>
      </w:r>
      <w:r w:rsidRPr="00443C39">
        <w:rPr>
          <w:spacing w:val="-1"/>
        </w:rPr>
        <w:t>максимально</w:t>
      </w:r>
      <w:r w:rsidRPr="00443C39">
        <w:rPr>
          <w:spacing w:val="18"/>
        </w:rPr>
        <w:t xml:space="preserve"> </w:t>
      </w:r>
      <w:r w:rsidRPr="00443C39">
        <w:t>до</w:t>
      </w:r>
      <w:r w:rsidRPr="00443C39">
        <w:rPr>
          <w:spacing w:val="21"/>
        </w:rPr>
        <w:t xml:space="preserve"> </w:t>
      </w:r>
      <w:r w:rsidRPr="00443C39">
        <w:rPr>
          <w:spacing w:val="-1"/>
        </w:rPr>
        <w:t>місця</w:t>
      </w:r>
      <w:r w:rsidRPr="00443C39">
        <w:rPr>
          <w:spacing w:val="18"/>
        </w:rPr>
        <w:t xml:space="preserve"> </w:t>
      </w:r>
      <w:r w:rsidRPr="00443C39">
        <w:rPr>
          <w:spacing w:val="-1"/>
        </w:rPr>
        <w:t>їх</w:t>
      </w:r>
      <w:r w:rsidRPr="00443C39">
        <w:rPr>
          <w:spacing w:val="18"/>
        </w:rPr>
        <w:t xml:space="preserve"> </w:t>
      </w:r>
      <w:r w:rsidRPr="00443C39">
        <w:rPr>
          <w:spacing w:val="-1"/>
        </w:rPr>
        <w:t>проживання,</w:t>
      </w:r>
      <w:r w:rsidRPr="00443C39">
        <w:rPr>
          <w:spacing w:val="20"/>
        </w:rPr>
        <w:t xml:space="preserve"> </w:t>
      </w:r>
      <w:r w:rsidRPr="00443C39">
        <w:rPr>
          <w:spacing w:val="-1"/>
        </w:rPr>
        <w:t>врахування</w:t>
      </w:r>
      <w:r w:rsidRPr="00443C39">
        <w:rPr>
          <w:spacing w:val="23"/>
        </w:rPr>
        <w:t xml:space="preserve"> </w:t>
      </w:r>
      <w:r w:rsidRPr="00443C39">
        <w:rPr>
          <w:spacing w:val="-1"/>
        </w:rPr>
        <w:t>індивідуальних</w:t>
      </w:r>
      <w:r w:rsidRPr="00443C39">
        <w:rPr>
          <w:spacing w:val="19"/>
        </w:rPr>
        <w:t xml:space="preserve"> </w:t>
      </w:r>
      <w:r w:rsidRPr="00443C39">
        <w:rPr>
          <w:spacing w:val="-2"/>
        </w:rPr>
        <w:t>потреб</w:t>
      </w:r>
      <w:r w:rsidRPr="00443C39">
        <w:rPr>
          <w:spacing w:val="16"/>
        </w:rPr>
        <w:t xml:space="preserve"> </w:t>
      </w:r>
      <w:r w:rsidRPr="00443C39">
        <w:t>і</w:t>
      </w:r>
      <w:r w:rsidRPr="00443C39">
        <w:rPr>
          <w:spacing w:val="49"/>
        </w:rPr>
        <w:t xml:space="preserve"> </w:t>
      </w:r>
      <w:r w:rsidRPr="00443C39">
        <w:rPr>
          <w:spacing w:val="-1"/>
        </w:rPr>
        <w:t>можливостей</w:t>
      </w:r>
      <w:r w:rsidRPr="00443C39">
        <w:rPr>
          <w:spacing w:val="1"/>
        </w:rPr>
        <w:t xml:space="preserve"> </w:t>
      </w:r>
      <w:r w:rsidRPr="00443C39">
        <w:rPr>
          <w:spacing w:val="-1"/>
        </w:rPr>
        <w:t>таких</w:t>
      </w:r>
      <w:r w:rsidRPr="00443C39">
        <w:rPr>
          <w:spacing w:val="-3"/>
        </w:rPr>
        <w:t xml:space="preserve"> </w:t>
      </w:r>
      <w:r w:rsidRPr="00443C39">
        <w:rPr>
          <w:spacing w:val="-1"/>
        </w:rPr>
        <w:t>здобувачів освіти;</w:t>
      </w:r>
    </w:p>
    <w:p w:rsidR="00BD1A86" w:rsidRPr="00443C39" w:rsidRDefault="00BD1A86" w:rsidP="00BD1A86">
      <w:pPr>
        <w:pStyle w:val="a3"/>
        <w:kinsoku w:val="0"/>
        <w:overflowPunct w:val="0"/>
        <w:ind w:right="102"/>
        <w:jc w:val="both"/>
        <w:rPr>
          <w:spacing w:val="-1"/>
        </w:rPr>
      </w:pPr>
      <w:r w:rsidRPr="00443C39">
        <w:rPr>
          <w:spacing w:val="-1"/>
        </w:rPr>
        <w:t>забезпечення</w:t>
      </w:r>
      <w:r w:rsidRPr="00443C39">
        <w:rPr>
          <w:spacing w:val="68"/>
        </w:rPr>
        <w:t xml:space="preserve"> </w:t>
      </w:r>
      <w:r w:rsidRPr="00443C39">
        <w:rPr>
          <w:spacing w:val="-1"/>
        </w:rPr>
        <w:t>функціонування</w:t>
      </w:r>
      <w:r w:rsidRPr="00443C39">
        <w:rPr>
          <w:spacing w:val="68"/>
        </w:rPr>
        <w:t xml:space="preserve"> </w:t>
      </w:r>
      <w:r w:rsidRPr="00443C39">
        <w:rPr>
          <w:spacing w:val="-1"/>
        </w:rPr>
        <w:t>ефективної</w:t>
      </w:r>
      <w:r w:rsidRPr="00443C39">
        <w:rPr>
          <w:spacing w:val="68"/>
        </w:rPr>
        <w:t xml:space="preserve"> </w:t>
      </w:r>
      <w:r w:rsidRPr="00443C39">
        <w:t>та</w:t>
      </w:r>
      <w:r w:rsidRPr="00443C39">
        <w:rPr>
          <w:spacing w:val="66"/>
        </w:rPr>
        <w:t xml:space="preserve"> </w:t>
      </w:r>
      <w:r w:rsidRPr="00443C39">
        <w:rPr>
          <w:spacing w:val="-1"/>
        </w:rPr>
        <w:t>територіально</w:t>
      </w:r>
      <w:r w:rsidRPr="00443C39">
        <w:rPr>
          <w:spacing w:val="1"/>
        </w:rPr>
        <w:t xml:space="preserve"> </w:t>
      </w:r>
      <w:r w:rsidRPr="00443C39">
        <w:rPr>
          <w:spacing w:val="-1"/>
        </w:rPr>
        <w:t>доступної</w:t>
      </w:r>
      <w:r w:rsidRPr="00443C39">
        <w:rPr>
          <w:spacing w:val="23"/>
        </w:rPr>
        <w:t xml:space="preserve"> </w:t>
      </w:r>
      <w:r w:rsidRPr="00443C39">
        <w:rPr>
          <w:spacing w:val="-1"/>
        </w:rPr>
        <w:t>мережі</w:t>
      </w:r>
      <w:r w:rsidRPr="00443C39">
        <w:rPr>
          <w:spacing w:val="-2"/>
        </w:rPr>
        <w:t xml:space="preserve"> </w:t>
      </w:r>
      <w:proofErr w:type="spellStart"/>
      <w:r w:rsidRPr="00443C39">
        <w:rPr>
          <w:spacing w:val="-1"/>
        </w:rPr>
        <w:t>інклюзивно</w:t>
      </w:r>
      <w:proofErr w:type="spellEnd"/>
      <w:r w:rsidRPr="00443C39">
        <w:rPr>
          <w:spacing w:val="-1"/>
        </w:rPr>
        <w:t>-ресурсних</w:t>
      </w:r>
      <w:r w:rsidRPr="00443C39">
        <w:rPr>
          <w:spacing w:val="-3"/>
        </w:rPr>
        <w:t xml:space="preserve"> </w:t>
      </w:r>
      <w:r w:rsidRPr="00443C39">
        <w:rPr>
          <w:spacing w:val="-1"/>
        </w:rPr>
        <w:t>центрів;</w:t>
      </w:r>
    </w:p>
    <w:p w:rsidR="00BD1A86" w:rsidRPr="00443C39" w:rsidRDefault="00BD1A86" w:rsidP="00BD1A86">
      <w:pPr>
        <w:pStyle w:val="a3"/>
        <w:kinsoku w:val="0"/>
        <w:overflowPunct w:val="0"/>
        <w:ind w:right="111"/>
        <w:jc w:val="both"/>
        <w:rPr>
          <w:spacing w:val="-1"/>
        </w:rPr>
      </w:pPr>
      <w:r w:rsidRPr="00443C39">
        <w:rPr>
          <w:spacing w:val="-1"/>
        </w:rPr>
        <w:t>забезпечення</w:t>
      </w:r>
      <w:r w:rsidRPr="00443C39">
        <w:rPr>
          <w:spacing w:val="58"/>
        </w:rPr>
        <w:t xml:space="preserve"> </w:t>
      </w:r>
      <w:r w:rsidRPr="00443C39">
        <w:rPr>
          <w:spacing w:val="-1"/>
        </w:rPr>
        <w:t>доступності</w:t>
      </w:r>
      <w:r w:rsidRPr="00443C39">
        <w:rPr>
          <w:spacing w:val="58"/>
        </w:rPr>
        <w:t xml:space="preserve"> </w:t>
      </w:r>
      <w:r w:rsidRPr="00443C39">
        <w:rPr>
          <w:spacing w:val="-1"/>
        </w:rPr>
        <w:t>мистецької</w:t>
      </w:r>
      <w:r w:rsidRPr="00443C39">
        <w:rPr>
          <w:spacing w:val="58"/>
        </w:rPr>
        <w:t xml:space="preserve"> </w:t>
      </w:r>
      <w:r w:rsidRPr="00443C39">
        <w:t>і</w:t>
      </w:r>
      <w:r w:rsidRPr="00443C39">
        <w:rPr>
          <w:spacing w:val="56"/>
        </w:rPr>
        <w:t xml:space="preserve"> </w:t>
      </w:r>
      <w:r w:rsidRPr="00443C39">
        <w:rPr>
          <w:spacing w:val="-1"/>
        </w:rPr>
        <w:t>позашкільної</w:t>
      </w:r>
      <w:r w:rsidRPr="00443C39">
        <w:rPr>
          <w:spacing w:val="56"/>
        </w:rPr>
        <w:t xml:space="preserve"> </w:t>
      </w:r>
      <w:r w:rsidRPr="00443C39">
        <w:rPr>
          <w:spacing w:val="-1"/>
        </w:rPr>
        <w:t>освіти</w:t>
      </w:r>
      <w:r w:rsidRPr="00443C39">
        <w:rPr>
          <w:spacing w:val="58"/>
        </w:rPr>
        <w:t xml:space="preserve"> </w:t>
      </w:r>
      <w:r w:rsidRPr="00443C39">
        <w:t>та</w:t>
      </w:r>
      <w:r w:rsidRPr="00443C39">
        <w:rPr>
          <w:spacing w:val="31"/>
        </w:rPr>
        <w:t xml:space="preserve"> </w:t>
      </w:r>
      <w:r w:rsidRPr="00443C39">
        <w:rPr>
          <w:spacing w:val="-1"/>
        </w:rPr>
        <w:t>інтегрування</w:t>
      </w:r>
      <w:r w:rsidRPr="00443C39">
        <w:rPr>
          <w:spacing w:val="-3"/>
        </w:rPr>
        <w:t xml:space="preserve"> </w:t>
      </w:r>
      <w:r w:rsidRPr="00443C39">
        <w:t>її</w:t>
      </w:r>
      <w:r w:rsidRPr="00443C39">
        <w:rPr>
          <w:spacing w:val="1"/>
        </w:rPr>
        <w:t xml:space="preserve"> </w:t>
      </w:r>
      <w:r w:rsidRPr="00443C39">
        <w:t>в</w:t>
      </w:r>
      <w:r w:rsidRPr="00443C39">
        <w:rPr>
          <w:spacing w:val="-1"/>
        </w:rPr>
        <w:t xml:space="preserve"> європейський</w:t>
      </w:r>
      <w:r w:rsidRPr="00443C39">
        <w:rPr>
          <w:spacing w:val="-3"/>
        </w:rPr>
        <w:t xml:space="preserve"> </w:t>
      </w:r>
      <w:r w:rsidRPr="00443C39">
        <w:rPr>
          <w:spacing w:val="-1"/>
        </w:rPr>
        <w:t>простір;</w:t>
      </w:r>
    </w:p>
    <w:p w:rsidR="00BD1A86" w:rsidRPr="00443C39" w:rsidRDefault="00BD1A86" w:rsidP="00BD1A86">
      <w:pPr>
        <w:pStyle w:val="a3"/>
        <w:kinsoku w:val="0"/>
        <w:overflowPunct w:val="0"/>
        <w:spacing w:before="2"/>
        <w:ind w:left="701" w:right="605"/>
        <w:rPr>
          <w:spacing w:val="-1"/>
        </w:rPr>
      </w:pPr>
      <w:r w:rsidRPr="00443C39">
        <w:rPr>
          <w:spacing w:val="-1"/>
        </w:rPr>
        <w:t>запровадження</w:t>
      </w:r>
      <w:r w:rsidRPr="00443C39">
        <w:t xml:space="preserve"> </w:t>
      </w:r>
      <w:r w:rsidRPr="00443C39">
        <w:rPr>
          <w:spacing w:val="-1"/>
        </w:rPr>
        <w:t>національної</w:t>
      </w:r>
      <w:r w:rsidRPr="00443C39">
        <w:rPr>
          <w:spacing w:val="1"/>
        </w:rPr>
        <w:t xml:space="preserve"> </w:t>
      </w:r>
      <w:r w:rsidRPr="00443C39">
        <w:rPr>
          <w:spacing w:val="-1"/>
        </w:rPr>
        <w:t>системи</w:t>
      </w:r>
      <w:r w:rsidRPr="00443C39">
        <w:t xml:space="preserve"> </w:t>
      </w:r>
      <w:r w:rsidRPr="00443C39">
        <w:rPr>
          <w:spacing w:val="-1"/>
        </w:rPr>
        <w:t>оцінювання</w:t>
      </w:r>
      <w:r w:rsidRPr="00443C39">
        <w:t xml:space="preserve"> </w:t>
      </w:r>
      <w:r w:rsidRPr="00443C39">
        <w:rPr>
          <w:spacing w:val="-1"/>
        </w:rPr>
        <w:t>якості</w:t>
      </w:r>
      <w:r w:rsidRPr="00443C39">
        <w:rPr>
          <w:spacing w:val="1"/>
        </w:rPr>
        <w:t xml:space="preserve"> </w:t>
      </w:r>
      <w:r w:rsidRPr="00443C39">
        <w:rPr>
          <w:spacing w:val="-1"/>
        </w:rPr>
        <w:t>освіти.</w:t>
      </w:r>
      <w:r w:rsidRPr="00443C39">
        <w:rPr>
          <w:spacing w:val="31"/>
        </w:rPr>
        <w:t xml:space="preserve"> </w:t>
      </w:r>
      <w:r w:rsidRPr="00443C39">
        <w:rPr>
          <w:spacing w:val="-1"/>
        </w:rPr>
        <w:t>Основні</w:t>
      </w:r>
      <w:r w:rsidRPr="00443C39">
        <w:rPr>
          <w:spacing w:val="-3"/>
        </w:rPr>
        <w:t xml:space="preserve"> </w:t>
      </w:r>
      <w:r w:rsidRPr="00443C39">
        <w:rPr>
          <w:spacing w:val="-1"/>
        </w:rPr>
        <w:t>результати,</w:t>
      </w:r>
      <w:r w:rsidRPr="00443C39">
        <w:t xml:space="preserve"> </w:t>
      </w:r>
      <w:r w:rsidRPr="00443C39">
        <w:rPr>
          <w:spacing w:val="-1"/>
        </w:rPr>
        <w:t>яких</w:t>
      </w:r>
      <w:r w:rsidRPr="00443C39">
        <w:rPr>
          <w:spacing w:val="1"/>
        </w:rPr>
        <w:t xml:space="preserve"> </w:t>
      </w:r>
      <w:r w:rsidRPr="00443C39">
        <w:rPr>
          <w:spacing w:val="-1"/>
        </w:rPr>
        <w:t>планується</w:t>
      </w:r>
      <w:r w:rsidRPr="00443C39">
        <w:t xml:space="preserve"> </w:t>
      </w:r>
      <w:r w:rsidRPr="00443C39">
        <w:rPr>
          <w:spacing w:val="-1"/>
        </w:rPr>
        <w:t>досягти:</w:t>
      </w:r>
    </w:p>
    <w:p w:rsidR="00BD1A86" w:rsidRPr="00443C39" w:rsidRDefault="00BD1A86" w:rsidP="00BD1A86">
      <w:pPr>
        <w:pStyle w:val="a3"/>
        <w:kinsoku w:val="0"/>
        <w:overflowPunct w:val="0"/>
        <w:ind w:right="107"/>
        <w:jc w:val="both"/>
        <w:rPr>
          <w:spacing w:val="-1"/>
        </w:rPr>
      </w:pPr>
      <w:r w:rsidRPr="00443C39">
        <w:rPr>
          <w:spacing w:val="-1"/>
        </w:rPr>
        <w:t>створення</w:t>
      </w:r>
      <w:r w:rsidRPr="00443C39">
        <w:rPr>
          <w:spacing w:val="56"/>
        </w:rPr>
        <w:t xml:space="preserve"> </w:t>
      </w:r>
      <w:r w:rsidRPr="00443C39">
        <w:rPr>
          <w:spacing w:val="-1"/>
        </w:rPr>
        <w:t>нового</w:t>
      </w:r>
      <w:r w:rsidRPr="00443C39">
        <w:rPr>
          <w:spacing w:val="57"/>
        </w:rPr>
        <w:t xml:space="preserve"> </w:t>
      </w:r>
      <w:r w:rsidRPr="00443C39">
        <w:rPr>
          <w:spacing w:val="-1"/>
        </w:rPr>
        <w:t>освітнього</w:t>
      </w:r>
      <w:r w:rsidRPr="00443C39">
        <w:rPr>
          <w:spacing w:val="57"/>
        </w:rPr>
        <w:t xml:space="preserve"> </w:t>
      </w:r>
      <w:r w:rsidRPr="00443C39">
        <w:rPr>
          <w:spacing w:val="-1"/>
        </w:rPr>
        <w:t>середовища,</w:t>
      </w:r>
      <w:r w:rsidRPr="00443C39">
        <w:rPr>
          <w:spacing w:val="55"/>
        </w:rPr>
        <w:t xml:space="preserve"> </w:t>
      </w:r>
      <w:r w:rsidRPr="00443C39">
        <w:t>яке</w:t>
      </w:r>
      <w:r w:rsidRPr="00443C39">
        <w:rPr>
          <w:spacing w:val="59"/>
        </w:rPr>
        <w:t xml:space="preserve"> </w:t>
      </w:r>
      <w:r w:rsidRPr="00443C39">
        <w:rPr>
          <w:spacing w:val="-1"/>
        </w:rPr>
        <w:t>відповідає</w:t>
      </w:r>
      <w:r w:rsidRPr="00443C39">
        <w:rPr>
          <w:spacing w:val="58"/>
        </w:rPr>
        <w:t xml:space="preserve"> </w:t>
      </w:r>
      <w:r w:rsidRPr="00443C39">
        <w:rPr>
          <w:spacing w:val="-1"/>
        </w:rPr>
        <w:t>вимогам</w:t>
      </w:r>
      <w:r w:rsidRPr="00443C39">
        <w:rPr>
          <w:spacing w:val="37"/>
        </w:rPr>
        <w:t xml:space="preserve"> </w:t>
      </w:r>
      <w:r w:rsidRPr="00443C39">
        <w:rPr>
          <w:spacing w:val="-1"/>
        </w:rPr>
        <w:t>сьогодення;</w:t>
      </w:r>
    </w:p>
    <w:p w:rsidR="00BD1A86" w:rsidRPr="00443C39" w:rsidRDefault="00BD1A86" w:rsidP="00BD1A86">
      <w:pPr>
        <w:pStyle w:val="a3"/>
        <w:kinsoku w:val="0"/>
        <w:overflowPunct w:val="0"/>
        <w:ind w:right="109"/>
        <w:jc w:val="both"/>
        <w:rPr>
          <w:spacing w:val="-1"/>
        </w:rPr>
      </w:pPr>
      <w:r w:rsidRPr="00443C39">
        <w:rPr>
          <w:spacing w:val="-1"/>
        </w:rPr>
        <w:t>забезпечення</w:t>
      </w:r>
      <w:r w:rsidRPr="00443C39">
        <w:rPr>
          <w:spacing w:val="54"/>
        </w:rPr>
        <w:t xml:space="preserve"> </w:t>
      </w:r>
      <w:r w:rsidRPr="00443C39">
        <w:rPr>
          <w:spacing w:val="-1"/>
        </w:rPr>
        <w:t>доступної</w:t>
      </w:r>
      <w:r w:rsidRPr="00443C39">
        <w:rPr>
          <w:spacing w:val="55"/>
        </w:rPr>
        <w:t xml:space="preserve"> </w:t>
      </w:r>
      <w:r w:rsidRPr="00443C39">
        <w:rPr>
          <w:spacing w:val="-1"/>
        </w:rPr>
        <w:t>дошкільної,</w:t>
      </w:r>
      <w:r w:rsidRPr="00443C39">
        <w:rPr>
          <w:spacing w:val="56"/>
        </w:rPr>
        <w:t xml:space="preserve"> </w:t>
      </w:r>
      <w:r w:rsidRPr="00443C39">
        <w:rPr>
          <w:spacing w:val="-2"/>
        </w:rPr>
        <w:t>загальної</w:t>
      </w:r>
      <w:r w:rsidRPr="00443C39">
        <w:rPr>
          <w:spacing w:val="57"/>
        </w:rPr>
        <w:t xml:space="preserve"> </w:t>
      </w:r>
      <w:r w:rsidRPr="00443C39">
        <w:rPr>
          <w:spacing w:val="-2"/>
        </w:rPr>
        <w:t>середньої</w:t>
      </w:r>
      <w:r w:rsidRPr="00443C39">
        <w:rPr>
          <w:spacing w:val="57"/>
        </w:rPr>
        <w:t xml:space="preserve"> </w:t>
      </w:r>
      <w:r w:rsidRPr="00443C39">
        <w:rPr>
          <w:spacing w:val="-2"/>
        </w:rPr>
        <w:t>та</w:t>
      </w:r>
      <w:r w:rsidRPr="00443C39">
        <w:rPr>
          <w:spacing w:val="56"/>
        </w:rPr>
        <w:t xml:space="preserve"> </w:t>
      </w:r>
      <w:r w:rsidRPr="00443C39">
        <w:rPr>
          <w:spacing w:val="-1"/>
        </w:rPr>
        <w:t>позашкільної</w:t>
      </w:r>
      <w:r w:rsidRPr="00443C39">
        <w:rPr>
          <w:spacing w:val="61"/>
        </w:rPr>
        <w:t xml:space="preserve"> </w:t>
      </w:r>
      <w:r w:rsidRPr="00443C39">
        <w:rPr>
          <w:spacing w:val="-1"/>
        </w:rPr>
        <w:t>освіти</w:t>
      </w:r>
      <w:r w:rsidRPr="00443C39">
        <w:t xml:space="preserve"> з</w:t>
      </w:r>
      <w:r w:rsidRPr="00443C39">
        <w:rPr>
          <w:spacing w:val="-1"/>
        </w:rPr>
        <w:t xml:space="preserve"> урахуванням</w:t>
      </w:r>
      <w:r w:rsidRPr="00443C39">
        <w:t xml:space="preserve"> </w:t>
      </w:r>
      <w:r w:rsidRPr="00443C39">
        <w:rPr>
          <w:spacing w:val="-1"/>
        </w:rPr>
        <w:t>демографічних</w:t>
      </w:r>
      <w:r w:rsidRPr="00443C39">
        <w:rPr>
          <w:spacing w:val="1"/>
        </w:rPr>
        <w:t xml:space="preserve"> </w:t>
      </w:r>
      <w:r w:rsidRPr="00443C39">
        <w:rPr>
          <w:spacing w:val="-1"/>
        </w:rPr>
        <w:t>та</w:t>
      </w:r>
      <w:r w:rsidRPr="00443C39">
        <w:rPr>
          <w:spacing w:val="-3"/>
        </w:rPr>
        <w:t xml:space="preserve"> </w:t>
      </w:r>
      <w:r w:rsidRPr="00443C39">
        <w:rPr>
          <w:spacing w:val="-1"/>
        </w:rPr>
        <w:t>економічних</w:t>
      </w:r>
      <w:r w:rsidRPr="00443C39">
        <w:rPr>
          <w:spacing w:val="-3"/>
        </w:rPr>
        <w:t xml:space="preserve"> </w:t>
      </w:r>
      <w:r w:rsidRPr="00443C39">
        <w:rPr>
          <w:spacing w:val="-1"/>
        </w:rPr>
        <w:t>реалій;</w:t>
      </w:r>
    </w:p>
    <w:p w:rsidR="00BD1A86" w:rsidRPr="00443C39" w:rsidRDefault="00BD1A86" w:rsidP="00BD1A86">
      <w:pPr>
        <w:pStyle w:val="a3"/>
        <w:kinsoku w:val="0"/>
        <w:overflowPunct w:val="0"/>
        <w:spacing w:before="2"/>
        <w:ind w:right="102"/>
        <w:jc w:val="both"/>
        <w:rPr>
          <w:spacing w:val="-2"/>
        </w:rPr>
      </w:pPr>
      <w:r w:rsidRPr="00443C39">
        <w:rPr>
          <w:spacing w:val="-1"/>
        </w:rPr>
        <w:t>сприяння</w:t>
      </w:r>
      <w:r w:rsidRPr="00443C39">
        <w:rPr>
          <w:spacing w:val="42"/>
        </w:rPr>
        <w:t xml:space="preserve"> </w:t>
      </w:r>
      <w:r w:rsidRPr="00443C39">
        <w:rPr>
          <w:spacing w:val="-1"/>
        </w:rPr>
        <w:t>підвищенню</w:t>
      </w:r>
      <w:r w:rsidRPr="00443C39">
        <w:rPr>
          <w:spacing w:val="43"/>
        </w:rPr>
        <w:t xml:space="preserve"> </w:t>
      </w:r>
      <w:r w:rsidRPr="00443C39">
        <w:rPr>
          <w:spacing w:val="-1"/>
        </w:rPr>
        <w:t>мотивації</w:t>
      </w:r>
      <w:r w:rsidRPr="00443C39">
        <w:rPr>
          <w:spacing w:val="43"/>
        </w:rPr>
        <w:t xml:space="preserve"> </w:t>
      </w:r>
      <w:r w:rsidRPr="00443C39">
        <w:rPr>
          <w:spacing w:val="-1"/>
        </w:rPr>
        <w:t>учнів</w:t>
      </w:r>
      <w:r w:rsidRPr="00443C39">
        <w:rPr>
          <w:spacing w:val="43"/>
        </w:rPr>
        <w:t xml:space="preserve"> </w:t>
      </w:r>
      <w:r w:rsidRPr="00443C39">
        <w:rPr>
          <w:spacing w:val="-1"/>
        </w:rPr>
        <w:t>до</w:t>
      </w:r>
      <w:r w:rsidRPr="00443C39">
        <w:rPr>
          <w:spacing w:val="43"/>
        </w:rPr>
        <w:t xml:space="preserve"> </w:t>
      </w:r>
      <w:r w:rsidRPr="00443C39">
        <w:rPr>
          <w:spacing w:val="-1"/>
        </w:rPr>
        <w:t>навчання,</w:t>
      </w:r>
      <w:r w:rsidRPr="00443C39">
        <w:rPr>
          <w:spacing w:val="44"/>
        </w:rPr>
        <w:t xml:space="preserve"> </w:t>
      </w:r>
      <w:r w:rsidRPr="00443C39">
        <w:t>а</w:t>
      </w:r>
      <w:r w:rsidRPr="00443C39">
        <w:rPr>
          <w:spacing w:val="40"/>
        </w:rPr>
        <w:t xml:space="preserve"> </w:t>
      </w:r>
      <w:r w:rsidRPr="00443C39">
        <w:t>вчителів</w:t>
      </w:r>
      <w:r w:rsidRPr="00443C39">
        <w:rPr>
          <w:spacing w:val="50"/>
        </w:rPr>
        <w:t xml:space="preserve"> </w:t>
      </w:r>
      <w:r w:rsidRPr="00443C39">
        <w:t>-</w:t>
      </w:r>
      <w:r w:rsidRPr="00443C39">
        <w:rPr>
          <w:spacing w:val="42"/>
        </w:rPr>
        <w:t xml:space="preserve"> </w:t>
      </w:r>
      <w:r w:rsidRPr="00443C39">
        <w:rPr>
          <w:spacing w:val="-2"/>
        </w:rPr>
        <w:t>до</w:t>
      </w:r>
      <w:r w:rsidRPr="00443C39">
        <w:rPr>
          <w:spacing w:val="19"/>
        </w:rPr>
        <w:t xml:space="preserve"> </w:t>
      </w:r>
      <w:r w:rsidRPr="00443C39">
        <w:rPr>
          <w:spacing w:val="-1"/>
        </w:rPr>
        <w:t>професійного</w:t>
      </w:r>
      <w:r w:rsidRPr="00443C39">
        <w:rPr>
          <w:spacing w:val="1"/>
        </w:rPr>
        <w:t xml:space="preserve"> </w:t>
      </w:r>
      <w:r w:rsidRPr="00443C39">
        <w:rPr>
          <w:spacing w:val="-2"/>
        </w:rPr>
        <w:t>розвитку;</w:t>
      </w:r>
    </w:p>
    <w:p w:rsidR="00BD1A86" w:rsidRPr="00443C39" w:rsidRDefault="00BD1A86" w:rsidP="00BD1A86">
      <w:pPr>
        <w:pStyle w:val="a3"/>
        <w:kinsoku w:val="0"/>
        <w:overflowPunct w:val="0"/>
        <w:ind w:right="111"/>
        <w:jc w:val="both"/>
        <w:rPr>
          <w:spacing w:val="-1"/>
        </w:rPr>
      </w:pPr>
      <w:r w:rsidRPr="00443C39">
        <w:rPr>
          <w:spacing w:val="-1"/>
        </w:rPr>
        <w:t>надання</w:t>
      </w:r>
      <w:r w:rsidRPr="00443C39">
        <w:rPr>
          <w:spacing w:val="13"/>
        </w:rPr>
        <w:t xml:space="preserve"> </w:t>
      </w:r>
      <w:r w:rsidRPr="00443C39">
        <w:rPr>
          <w:spacing w:val="-1"/>
        </w:rPr>
        <w:t>освітніх</w:t>
      </w:r>
      <w:r w:rsidRPr="00443C39">
        <w:rPr>
          <w:spacing w:val="13"/>
        </w:rPr>
        <w:t xml:space="preserve"> </w:t>
      </w:r>
      <w:r w:rsidRPr="00443C39">
        <w:rPr>
          <w:spacing w:val="-1"/>
        </w:rPr>
        <w:t>послуг</w:t>
      </w:r>
      <w:r w:rsidRPr="00443C39">
        <w:rPr>
          <w:spacing w:val="15"/>
        </w:rPr>
        <w:t xml:space="preserve"> </w:t>
      </w:r>
      <w:r w:rsidRPr="00443C39">
        <w:rPr>
          <w:spacing w:val="-1"/>
        </w:rPr>
        <w:t>учням</w:t>
      </w:r>
      <w:r w:rsidRPr="00443C39">
        <w:rPr>
          <w:spacing w:val="15"/>
        </w:rPr>
        <w:t xml:space="preserve"> </w:t>
      </w:r>
      <w:r w:rsidRPr="00443C39">
        <w:t>з</w:t>
      </w:r>
      <w:r w:rsidRPr="00443C39">
        <w:rPr>
          <w:spacing w:val="14"/>
        </w:rPr>
        <w:t xml:space="preserve"> </w:t>
      </w:r>
      <w:r w:rsidRPr="00443C39">
        <w:rPr>
          <w:spacing w:val="-1"/>
        </w:rPr>
        <w:t>особливими</w:t>
      </w:r>
      <w:r w:rsidRPr="00443C39">
        <w:rPr>
          <w:spacing w:val="15"/>
        </w:rPr>
        <w:t xml:space="preserve"> </w:t>
      </w:r>
      <w:r w:rsidRPr="00443C39">
        <w:rPr>
          <w:spacing w:val="-1"/>
        </w:rPr>
        <w:t>освітніми</w:t>
      </w:r>
      <w:r w:rsidRPr="00443C39">
        <w:rPr>
          <w:spacing w:val="13"/>
        </w:rPr>
        <w:t xml:space="preserve"> </w:t>
      </w:r>
      <w:r w:rsidRPr="00443C39">
        <w:rPr>
          <w:spacing w:val="-1"/>
        </w:rPr>
        <w:t>потребами</w:t>
      </w:r>
      <w:r w:rsidRPr="00443C39">
        <w:rPr>
          <w:spacing w:val="23"/>
        </w:rPr>
        <w:t xml:space="preserve"> </w:t>
      </w:r>
      <w:r w:rsidRPr="00443C39">
        <w:rPr>
          <w:spacing w:val="-1"/>
        </w:rPr>
        <w:t>максимально</w:t>
      </w:r>
      <w:r w:rsidRPr="00443C39">
        <w:rPr>
          <w:spacing w:val="68"/>
        </w:rPr>
        <w:t xml:space="preserve"> </w:t>
      </w:r>
      <w:r w:rsidRPr="00443C39">
        <w:rPr>
          <w:spacing w:val="-1"/>
        </w:rPr>
        <w:t>наближено</w:t>
      </w:r>
      <w:r w:rsidRPr="00443C39">
        <w:rPr>
          <w:spacing w:val="66"/>
        </w:rPr>
        <w:t xml:space="preserve"> </w:t>
      </w:r>
      <w:r w:rsidRPr="00443C39">
        <w:t>до</w:t>
      </w:r>
      <w:r w:rsidRPr="00443C39">
        <w:rPr>
          <w:spacing w:val="68"/>
        </w:rPr>
        <w:t xml:space="preserve"> </w:t>
      </w:r>
      <w:r w:rsidRPr="00443C39">
        <w:rPr>
          <w:spacing w:val="-1"/>
        </w:rPr>
        <w:t>місця</w:t>
      </w:r>
      <w:r w:rsidRPr="00443C39">
        <w:rPr>
          <w:spacing w:val="66"/>
        </w:rPr>
        <w:t xml:space="preserve"> </w:t>
      </w:r>
      <w:r w:rsidRPr="00443C39">
        <w:rPr>
          <w:spacing w:val="-1"/>
        </w:rPr>
        <w:t>проживання</w:t>
      </w:r>
      <w:r w:rsidRPr="00443C39">
        <w:rPr>
          <w:spacing w:val="68"/>
        </w:rPr>
        <w:t xml:space="preserve"> </w:t>
      </w:r>
      <w:r w:rsidRPr="00443C39">
        <w:t>та</w:t>
      </w:r>
      <w:r w:rsidRPr="00443C39">
        <w:rPr>
          <w:spacing w:val="65"/>
        </w:rPr>
        <w:t xml:space="preserve"> </w:t>
      </w:r>
      <w:r w:rsidRPr="00443C39">
        <w:t>з</w:t>
      </w:r>
      <w:r w:rsidRPr="00443C39">
        <w:rPr>
          <w:spacing w:val="69"/>
        </w:rPr>
        <w:t xml:space="preserve"> </w:t>
      </w:r>
      <w:r w:rsidRPr="00443C39">
        <w:rPr>
          <w:spacing w:val="-1"/>
        </w:rPr>
        <w:t>урахуванням</w:t>
      </w:r>
      <w:r w:rsidRPr="00443C39">
        <w:rPr>
          <w:spacing w:val="65"/>
        </w:rPr>
        <w:t xml:space="preserve"> </w:t>
      </w:r>
      <w:r w:rsidRPr="00443C39">
        <w:t>їх</w:t>
      </w:r>
      <w:r w:rsidRPr="00443C39">
        <w:rPr>
          <w:spacing w:val="35"/>
        </w:rPr>
        <w:t xml:space="preserve"> </w:t>
      </w:r>
      <w:r w:rsidRPr="00443C39">
        <w:rPr>
          <w:spacing w:val="-1"/>
        </w:rPr>
        <w:t>індивідуальних</w:t>
      </w:r>
      <w:r w:rsidRPr="00443C39">
        <w:rPr>
          <w:spacing w:val="1"/>
        </w:rPr>
        <w:t xml:space="preserve"> </w:t>
      </w:r>
      <w:r w:rsidRPr="00443C39">
        <w:rPr>
          <w:spacing w:val="-2"/>
        </w:rPr>
        <w:t>потреб</w:t>
      </w:r>
      <w:r w:rsidRPr="00443C39">
        <w:rPr>
          <w:spacing w:val="1"/>
        </w:rPr>
        <w:t xml:space="preserve"> </w:t>
      </w:r>
      <w:r w:rsidRPr="00443C39">
        <w:t xml:space="preserve">і </w:t>
      </w:r>
      <w:r w:rsidRPr="00443C39">
        <w:rPr>
          <w:spacing w:val="-1"/>
        </w:rPr>
        <w:t>можливостей.</w:t>
      </w:r>
    </w:p>
    <w:p w:rsidR="00BD1A86" w:rsidRPr="00443C39" w:rsidRDefault="00BD1A86" w:rsidP="00BD1A86">
      <w:pPr>
        <w:pStyle w:val="a3"/>
        <w:kinsoku w:val="0"/>
        <w:overflowPunct w:val="0"/>
        <w:ind w:right="106"/>
        <w:jc w:val="both"/>
        <w:rPr>
          <w:spacing w:val="-1"/>
        </w:rPr>
      </w:pPr>
      <w:r w:rsidRPr="00443C39">
        <w:rPr>
          <w:spacing w:val="-1"/>
        </w:rPr>
        <w:t>Реалізація</w:t>
      </w:r>
      <w:r w:rsidRPr="00443C39">
        <w:rPr>
          <w:spacing w:val="32"/>
        </w:rPr>
        <w:t xml:space="preserve"> </w:t>
      </w:r>
      <w:r w:rsidRPr="00443C39">
        <w:rPr>
          <w:spacing w:val="-1"/>
        </w:rPr>
        <w:t>освітніх</w:t>
      </w:r>
      <w:r w:rsidRPr="00443C39">
        <w:rPr>
          <w:spacing w:val="36"/>
        </w:rPr>
        <w:t xml:space="preserve"> </w:t>
      </w:r>
      <w:r w:rsidRPr="00443C39">
        <w:rPr>
          <w:spacing w:val="-2"/>
        </w:rPr>
        <w:t>послуг</w:t>
      </w:r>
      <w:r w:rsidRPr="00443C39">
        <w:rPr>
          <w:spacing w:val="37"/>
        </w:rPr>
        <w:t xml:space="preserve"> </w:t>
      </w:r>
      <w:r w:rsidRPr="00443C39">
        <w:rPr>
          <w:spacing w:val="-1"/>
        </w:rPr>
        <w:t>буде</w:t>
      </w:r>
      <w:r w:rsidRPr="00443C39">
        <w:rPr>
          <w:spacing w:val="37"/>
        </w:rPr>
        <w:t xml:space="preserve"> </w:t>
      </w:r>
      <w:r w:rsidRPr="00443C39">
        <w:rPr>
          <w:spacing w:val="-1"/>
        </w:rPr>
        <w:t>здійснюватися</w:t>
      </w:r>
      <w:r w:rsidRPr="00443C39">
        <w:rPr>
          <w:spacing w:val="35"/>
        </w:rPr>
        <w:t xml:space="preserve"> </w:t>
      </w:r>
      <w:r w:rsidRPr="00443C39">
        <w:t>через</w:t>
      </w:r>
      <w:r w:rsidRPr="00443C39">
        <w:rPr>
          <w:spacing w:val="33"/>
        </w:rPr>
        <w:t xml:space="preserve"> </w:t>
      </w:r>
      <w:r w:rsidRPr="00443C39">
        <w:rPr>
          <w:spacing w:val="-1"/>
        </w:rPr>
        <w:t>існуючу</w:t>
      </w:r>
      <w:r w:rsidRPr="00443C39">
        <w:rPr>
          <w:spacing w:val="33"/>
        </w:rPr>
        <w:t xml:space="preserve"> </w:t>
      </w:r>
      <w:r w:rsidRPr="00443C39">
        <w:t>мережу</w:t>
      </w:r>
      <w:r w:rsidRPr="00443C39">
        <w:rPr>
          <w:spacing w:val="47"/>
        </w:rPr>
        <w:t xml:space="preserve"> </w:t>
      </w:r>
      <w:r w:rsidRPr="00443C39">
        <w:rPr>
          <w:spacing w:val="-1"/>
        </w:rPr>
        <w:t>освітніх</w:t>
      </w:r>
      <w:r w:rsidRPr="00443C39">
        <w:rPr>
          <w:spacing w:val="35"/>
        </w:rPr>
        <w:t xml:space="preserve"> </w:t>
      </w:r>
      <w:r w:rsidRPr="00443C39">
        <w:rPr>
          <w:spacing w:val="-1"/>
        </w:rPr>
        <w:t>закладів,</w:t>
      </w:r>
      <w:r w:rsidRPr="00443C39">
        <w:rPr>
          <w:spacing w:val="33"/>
        </w:rPr>
        <w:t xml:space="preserve"> </w:t>
      </w:r>
      <w:r w:rsidRPr="00443C39">
        <w:t>яка</w:t>
      </w:r>
      <w:r w:rsidRPr="00443C39">
        <w:rPr>
          <w:spacing w:val="35"/>
        </w:rPr>
        <w:t xml:space="preserve"> </w:t>
      </w:r>
      <w:r w:rsidRPr="00443C39">
        <w:rPr>
          <w:spacing w:val="-1"/>
        </w:rPr>
        <w:t>включає</w:t>
      </w:r>
      <w:r w:rsidRPr="00443C39">
        <w:rPr>
          <w:spacing w:val="34"/>
        </w:rPr>
        <w:t xml:space="preserve"> </w:t>
      </w:r>
      <w:r>
        <w:rPr>
          <w:spacing w:val="34"/>
        </w:rPr>
        <w:t>3</w:t>
      </w:r>
      <w:r w:rsidRPr="00443C39">
        <w:rPr>
          <w:spacing w:val="35"/>
        </w:rPr>
        <w:t xml:space="preserve"> </w:t>
      </w:r>
      <w:r w:rsidRPr="00443C39">
        <w:rPr>
          <w:spacing w:val="-1"/>
        </w:rPr>
        <w:t>заклад</w:t>
      </w:r>
      <w:r>
        <w:rPr>
          <w:spacing w:val="-1"/>
        </w:rPr>
        <w:t>и</w:t>
      </w:r>
      <w:r w:rsidRPr="00443C39">
        <w:rPr>
          <w:spacing w:val="34"/>
        </w:rPr>
        <w:t xml:space="preserve"> </w:t>
      </w:r>
      <w:r w:rsidRPr="00443C39">
        <w:rPr>
          <w:spacing w:val="-1"/>
        </w:rPr>
        <w:t>дошкільної</w:t>
      </w:r>
      <w:r w:rsidRPr="00443C39">
        <w:rPr>
          <w:spacing w:val="33"/>
        </w:rPr>
        <w:t xml:space="preserve"> </w:t>
      </w:r>
      <w:r w:rsidRPr="00443C39">
        <w:rPr>
          <w:spacing w:val="-1"/>
        </w:rPr>
        <w:t>освіти,</w:t>
      </w:r>
      <w:r w:rsidRPr="00443C39">
        <w:rPr>
          <w:spacing w:val="34"/>
        </w:rPr>
        <w:t xml:space="preserve"> </w:t>
      </w:r>
      <w:r>
        <w:rPr>
          <w:spacing w:val="-1"/>
        </w:rPr>
        <w:t>9</w:t>
      </w:r>
      <w:r w:rsidRPr="00443C39">
        <w:rPr>
          <w:spacing w:val="-1"/>
        </w:rPr>
        <w:t xml:space="preserve"> установ</w:t>
      </w:r>
      <w:r w:rsidRPr="00443C39">
        <w:rPr>
          <w:spacing w:val="47"/>
        </w:rPr>
        <w:t xml:space="preserve"> </w:t>
      </w:r>
      <w:r w:rsidRPr="00443C39">
        <w:rPr>
          <w:spacing w:val="-1"/>
        </w:rPr>
        <w:t>загальної</w:t>
      </w:r>
      <w:r w:rsidRPr="00443C39">
        <w:rPr>
          <w:spacing w:val="4"/>
        </w:rPr>
        <w:t xml:space="preserve"> </w:t>
      </w:r>
      <w:r w:rsidRPr="00443C39">
        <w:rPr>
          <w:spacing w:val="-2"/>
        </w:rPr>
        <w:t>середньої</w:t>
      </w:r>
      <w:r w:rsidRPr="00443C39">
        <w:rPr>
          <w:spacing w:val="2"/>
        </w:rPr>
        <w:t xml:space="preserve"> </w:t>
      </w:r>
      <w:r w:rsidRPr="00443C39">
        <w:rPr>
          <w:spacing w:val="-1"/>
        </w:rPr>
        <w:t>освіти,</w:t>
      </w:r>
      <w:r w:rsidRPr="00443C39">
        <w:rPr>
          <w:spacing w:val="3"/>
        </w:rPr>
        <w:t xml:space="preserve"> </w:t>
      </w:r>
      <w:r w:rsidRPr="00443C39">
        <w:t>1</w:t>
      </w:r>
      <w:r w:rsidRPr="00443C39">
        <w:rPr>
          <w:spacing w:val="4"/>
        </w:rPr>
        <w:t xml:space="preserve"> </w:t>
      </w:r>
      <w:r w:rsidRPr="00443C39">
        <w:rPr>
          <w:spacing w:val="-1"/>
        </w:rPr>
        <w:t>установу</w:t>
      </w:r>
      <w:r w:rsidRPr="00443C39">
        <w:rPr>
          <w:spacing w:val="3"/>
        </w:rPr>
        <w:t xml:space="preserve"> </w:t>
      </w:r>
      <w:r w:rsidRPr="00443C39">
        <w:rPr>
          <w:spacing w:val="-1"/>
        </w:rPr>
        <w:t>позашкільної</w:t>
      </w:r>
      <w:r w:rsidRPr="00443C39">
        <w:rPr>
          <w:spacing w:val="4"/>
        </w:rPr>
        <w:t xml:space="preserve"> </w:t>
      </w:r>
      <w:r w:rsidRPr="00443C39">
        <w:rPr>
          <w:spacing w:val="-1"/>
        </w:rPr>
        <w:t>освіти</w:t>
      </w:r>
      <w:r w:rsidRPr="00443C39">
        <w:rPr>
          <w:spacing w:val="4"/>
        </w:rPr>
        <w:t>,</w:t>
      </w:r>
      <w:r w:rsidRPr="00443C39">
        <w:rPr>
          <w:spacing w:val="1"/>
        </w:rPr>
        <w:t xml:space="preserve"> </w:t>
      </w:r>
      <w:r w:rsidRPr="00443C39">
        <w:rPr>
          <w:spacing w:val="-1"/>
        </w:rPr>
        <w:t xml:space="preserve"> 1 </w:t>
      </w:r>
      <w:proofErr w:type="spellStart"/>
      <w:r w:rsidRPr="00443C39">
        <w:rPr>
          <w:spacing w:val="-1"/>
        </w:rPr>
        <w:t>інклюзивно</w:t>
      </w:r>
      <w:proofErr w:type="spellEnd"/>
      <w:r w:rsidRPr="00443C39">
        <w:rPr>
          <w:spacing w:val="-1"/>
        </w:rPr>
        <w:t>-ресурсний центр, 1 мистецька школа.</w:t>
      </w:r>
    </w:p>
    <w:p w:rsidR="00BD1A86" w:rsidRDefault="00BD1A86" w:rsidP="00BD1A86">
      <w:pPr>
        <w:pStyle w:val="10"/>
        <w:kinsoku w:val="0"/>
        <w:overflowPunct w:val="0"/>
        <w:spacing w:before="119" w:line="319" w:lineRule="exact"/>
        <w:ind w:left="2326" w:right="1726"/>
        <w:jc w:val="center"/>
        <w:rPr>
          <w:spacing w:val="-1"/>
        </w:rPr>
      </w:pPr>
      <w:r w:rsidRPr="00443C39">
        <w:rPr>
          <w:spacing w:val="-1"/>
        </w:rPr>
        <w:t>Охорона</w:t>
      </w:r>
      <w:r w:rsidRPr="00443C39">
        <w:rPr>
          <w:spacing w:val="1"/>
        </w:rPr>
        <w:t xml:space="preserve"> </w:t>
      </w:r>
      <w:r w:rsidRPr="00443C39">
        <w:rPr>
          <w:spacing w:val="-1"/>
        </w:rPr>
        <w:t>здоров’я</w:t>
      </w:r>
    </w:p>
    <w:p w:rsidR="00BD1A86" w:rsidRPr="00443C39" w:rsidRDefault="00BD1A86" w:rsidP="00BD1A86">
      <w:pPr>
        <w:pStyle w:val="10"/>
        <w:kinsoku w:val="0"/>
        <w:overflowPunct w:val="0"/>
        <w:spacing w:before="119" w:line="319" w:lineRule="exact"/>
        <w:ind w:left="2326" w:right="1726"/>
        <w:jc w:val="center"/>
        <w:rPr>
          <w:b/>
          <w:bCs/>
        </w:rPr>
      </w:pPr>
    </w:p>
    <w:p w:rsidR="00BD1A86" w:rsidRPr="00443C39" w:rsidRDefault="00BD1A86" w:rsidP="00BD1A86">
      <w:pPr>
        <w:pStyle w:val="a3"/>
        <w:kinsoku w:val="0"/>
        <w:overflowPunct w:val="0"/>
        <w:ind w:right="103"/>
        <w:jc w:val="both"/>
        <w:rPr>
          <w:spacing w:val="-1"/>
        </w:rPr>
      </w:pPr>
      <w:r w:rsidRPr="00443C39">
        <w:rPr>
          <w:color w:val="000000"/>
          <w:lang w:eastAsia="uk-UA"/>
        </w:rPr>
        <w:lastRenderedPageBreak/>
        <w:t xml:space="preserve">      </w:t>
      </w:r>
      <w:r w:rsidRPr="00443C39">
        <w:rPr>
          <w:spacing w:val="-1"/>
        </w:rPr>
        <w:t>Цілі</w:t>
      </w:r>
      <w:r w:rsidRPr="00443C39">
        <w:rPr>
          <w:spacing w:val="24"/>
        </w:rPr>
        <w:t xml:space="preserve"> </w:t>
      </w:r>
      <w:r w:rsidRPr="00443C39">
        <w:rPr>
          <w:spacing w:val="-1"/>
        </w:rPr>
        <w:t>державної</w:t>
      </w:r>
      <w:r w:rsidRPr="00443C39">
        <w:rPr>
          <w:spacing w:val="24"/>
        </w:rPr>
        <w:t xml:space="preserve"> </w:t>
      </w:r>
      <w:r w:rsidRPr="00443C39">
        <w:rPr>
          <w:spacing w:val="-1"/>
        </w:rPr>
        <w:t>політики</w:t>
      </w:r>
      <w:r w:rsidRPr="00443C39">
        <w:rPr>
          <w:spacing w:val="23"/>
        </w:rPr>
        <w:t xml:space="preserve"> </w:t>
      </w:r>
      <w:r w:rsidRPr="00443C39">
        <w:t>у</w:t>
      </w:r>
      <w:r w:rsidRPr="00443C39">
        <w:rPr>
          <w:spacing w:val="19"/>
        </w:rPr>
        <w:t xml:space="preserve"> </w:t>
      </w:r>
      <w:r w:rsidRPr="00443C39">
        <w:t>сфері</w:t>
      </w:r>
      <w:r w:rsidRPr="00443C39">
        <w:rPr>
          <w:spacing w:val="29"/>
        </w:rPr>
        <w:t xml:space="preserve"> </w:t>
      </w:r>
      <w:r w:rsidRPr="00443C39">
        <w:rPr>
          <w:b/>
          <w:bCs/>
          <w:spacing w:val="-1"/>
        </w:rPr>
        <w:t>охорони</w:t>
      </w:r>
      <w:r w:rsidRPr="00443C39">
        <w:rPr>
          <w:b/>
          <w:bCs/>
          <w:spacing w:val="22"/>
        </w:rPr>
        <w:t xml:space="preserve"> </w:t>
      </w:r>
      <w:r w:rsidRPr="00443C39">
        <w:rPr>
          <w:b/>
          <w:bCs/>
        </w:rPr>
        <w:t>здоров’я</w:t>
      </w:r>
      <w:r w:rsidRPr="00443C39">
        <w:rPr>
          <w:b/>
          <w:bCs/>
          <w:spacing w:val="23"/>
        </w:rPr>
        <w:t xml:space="preserve"> </w:t>
      </w:r>
      <w:r w:rsidRPr="00443C39">
        <w:rPr>
          <w:spacing w:val="-1"/>
        </w:rPr>
        <w:t>направлені</w:t>
      </w:r>
      <w:r w:rsidRPr="00443C39">
        <w:rPr>
          <w:spacing w:val="24"/>
        </w:rPr>
        <w:t xml:space="preserve"> </w:t>
      </w:r>
      <w:r w:rsidRPr="00443C39">
        <w:t>на</w:t>
      </w:r>
      <w:r w:rsidRPr="00443C39">
        <w:rPr>
          <w:spacing w:val="23"/>
        </w:rPr>
        <w:t xml:space="preserve"> </w:t>
      </w:r>
      <w:r w:rsidRPr="00443C39">
        <w:rPr>
          <w:spacing w:val="-2"/>
        </w:rPr>
        <w:t>перехід</w:t>
      </w:r>
      <w:r w:rsidRPr="00443C39">
        <w:rPr>
          <w:spacing w:val="35"/>
        </w:rPr>
        <w:t xml:space="preserve"> </w:t>
      </w:r>
      <w:r w:rsidRPr="00443C39">
        <w:t>від</w:t>
      </w:r>
      <w:r w:rsidRPr="00443C39">
        <w:rPr>
          <w:spacing w:val="38"/>
        </w:rPr>
        <w:t xml:space="preserve"> </w:t>
      </w:r>
      <w:r w:rsidRPr="00443C39">
        <w:rPr>
          <w:spacing w:val="-1"/>
        </w:rPr>
        <w:t>утримання</w:t>
      </w:r>
      <w:r w:rsidRPr="00443C39">
        <w:rPr>
          <w:spacing w:val="37"/>
        </w:rPr>
        <w:t xml:space="preserve"> </w:t>
      </w:r>
      <w:r w:rsidRPr="00443C39">
        <w:rPr>
          <w:spacing w:val="-2"/>
        </w:rPr>
        <w:t>мережі</w:t>
      </w:r>
      <w:r w:rsidRPr="00443C39">
        <w:rPr>
          <w:spacing w:val="37"/>
        </w:rPr>
        <w:t xml:space="preserve"> </w:t>
      </w:r>
      <w:r w:rsidRPr="00443C39">
        <w:rPr>
          <w:spacing w:val="-1"/>
        </w:rPr>
        <w:t>комунальних</w:t>
      </w:r>
      <w:r w:rsidRPr="00443C39">
        <w:rPr>
          <w:spacing w:val="35"/>
        </w:rPr>
        <w:t xml:space="preserve"> </w:t>
      </w:r>
      <w:r w:rsidRPr="00443C39">
        <w:rPr>
          <w:spacing w:val="-1"/>
        </w:rPr>
        <w:t>закладів</w:t>
      </w:r>
      <w:r w:rsidRPr="00443C39">
        <w:rPr>
          <w:spacing w:val="34"/>
        </w:rPr>
        <w:t xml:space="preserve"> </w:t>
      </w:r>
      <w:r w:rsidRPr="00443C39">
        <w:rPr>
          <w:spacing w:val="-2"/>
        </w:rPr>
        <w:t>охорони</w:t>
      </w:r>
      <w:r w:rsidRPr="00443C39">
        <w:rPr>
          <w:spacing w:val="37"/>
        </w:rPr>
        <w:t xml:space="preserve"> </w:t>
      </w:r>
      <w:r w:rsidRPr="00443C39">
        <w:rPr>
          <w:spacing w:val="-1"/>
        </w:rPr>
        <w:t>здоров’я</w:t>
      </w:r>
      <w:r w:rsidRPr="00443C39">
        <w:rPr>
          <w:spacing w:val="37"/>
        </w:rPr>
        <w:t xml:space="preserve"> </w:t>
      </w:r>
      <w:r w:rsidRPr="00443C39">
        <w:rPr>
          <w:spacing w:val="-1"/>
        </w:rPr>
        <w:t>(ліжок,</w:t>
      </w:r>
      <w:r w:rsidRPr="00443C39">
        <w:rPr>
          <w:spacing w:val="39"/>
        </w:rPr>
        <w:t xml:space="preserve"> </w:t>
      </w:r>
      <w:r w:rsidRPr="00443C39">
        <w:rPr>
          <w:spacing w:val="-1"/>
        </w:rPr>
        <w:t>персоналу)</w:t>
      </w:r>
      <w:r w:rsidRPr="00443C39">
        <w:rPr>
          <w:spacing w:val="18"/>
        </w:rPr>
        <w:t xml:space="preserve"> </w:t>
      </w:r>
      <w:r w:rsidRPr="00443C39">
        <w:t>до</w:t>
      </w:r>
      <w:r w:rsidRPr="00443C39">
        <w:rPr>
          <w:spacing w:val="19"/>
        </w:rPr>
        <w:t xml:space="preserve"> </w:t>
      </w:r>
      <w:r w:rsidRPr="00443C39">
        <w:rPr>
          <w:spacing w:val="-1"/>
        </w:rPr>
        <w:t>оплати</w:t>
      </w:r>
      <w:r w:rsidRPr="00443C39">
        <w:rPr>
          <w:spacing w:val="19"/>
        </w:rPr>
        <w:t xml:space="preserve"> </w:t>
      </w:r>
      <w:r w:rsidRPr="00443C39">
        <w:rPr>
          <w:spacing w:val="-1"/>
        </w:rPr>
        <w:t>реальних</w:t>
      </w:r>
      <w:r w:rsidRPr="00443C39">
        <w:rPr>
          <w:spacing w:val="19"/>
        </w:rPr>
        <w:t xml:space="preserve"> </w:t>
      </w:r>
      <w:r w:rsidRPr="00443C39">
        <w:rPr>
          <w:spacing w:val="-1"/>
        </w:rPr>
        <w:t>результатів</w:t>
      </w:r>
      <w:r w:rsidRPr="00443C39">
        <w:rPr>
          <w:spacing w:val="18"/>
        </w:rPr>
        <w:t xml:space="preserve"> </w:t>
      </w:r>
      <w:r w:rsidRPr="00443C39">
        <w:rPr>
          <w:spacing w:val="-1"/>
        </w:rPr>
        <w:t>діяльності</w:t>
      </w:r>
      <w:r w:rsidRPr="00443C39">
        <w:rPr>
          <w:spacing w:val="19"/>
        </w:rPr>
        <w:t xml:space="preserve"> </w:t>
      </w:r>
      <w:r w:rsidRPr="00443C39">
        <w:rPr>
          <w:spacing w:val="-1"/>
        </w:rPr>
        <w:t>цих</w:t>
      </w:r>
      <w:r w:rsidRPr="00443C39">
        <w:rPr>
          <w:spacing w:val="17"/>
        </w:rPr>
        <w:t xml:space="preserve"> </w:t>
      </w:r>
      <w:r w:rsidRPr="00443C39">
        <w:rPr>
          <w:spacing w:val="-1"/>
        </w:rPr>
        <w:t>закладів</w:t>
      </w:r>
      <w:r w:rsidRPr="00443C39">
        <w:rPr>
          <w:spacing w:val="26"/>
        </w:rPr>
        <w:t xml:space="preserve"> </w:t>
      </w:r>
      <w:r w:rsidRPr="00443C39">
        <w:t>–</w:t>
      </w:r>
      <w:r w:rsidRPr="00443C39">
        <w:rPr>
          <w:spacing w:val="20"/>
        </w:rPr>
        <w:t xml:space="preserve"> </w:t>
      </w:r>
      <w:r w:rsidRPr="00443C39">
        <w:rPr>
          <w:spacing w:val="-1"/>
        </w:rPr>
        <w:t>фактично</w:t>
      </w:r>
      <w:r w:rsidRPr="00443C39">
        <w:rPr>
          <w:spacing w:val="35"/>
        </w:rPr>
        <w:t xml:space="preserve"> </w:t>
      </w:r>
      <w:r w:rsidRPr="00443C39">
        <w:rPr>
          <w:spacing w:val="-1"/>
        </w:rPr>
        <w:t>наданих</w:t>
      </w:r>
      <w:r w:rsidRPr="00443C39">
        <w:rPr>
          <w:spacing w:val="40"/>
        </w:rPr>
        <w:t xml:space="preserve"> </w:t>
      </w:r>
      <w:r w:rsidRPr="00443C39">
        <w:rPr>
          <w:spacing w:val="-1"/>
        </w:rPr>
        <w:t>пацієнтам</w:t>
      </w:r>
      <w:r w:rsidRPr="00443C39">
        <w:rPr>
          <w:spacing w:val="39"/>
        </w:rPr>
        <w:t xml:space="preserve"> </w:t>
      </w:r>
      <w:r w:rsidRPr="00443C39">
        <w:rPr>
          <w:spacing w:val="-1"/>
        </w:rPr>
        <w:t>медичних</w:t>
      </w:r>
      <w:r w:rsidRPr="00443C39">
        <w:rPr>
          <w:spacing w:val="43"/>
        </w:rPr>
        <w:t xml:space="preserve"> </w:t>
      </w:r>
      <w:r w:rsidRPr="00443C39">
        <w:rPr>
          <w:spacing w:val="-2"/>
        </w:rPr>
        <w:t>послуг</w:t>
      </w:r>
      <w:r w:rsidRPr="00443C39">
        <w:rPr>
          <w:spacing w:val="44"/>
        </w:rPr>
        <w:t xml:space="preserve"> </w:t>
      </w:r>
      <w:r w:rsidRPr="00443C39">
        <w:t>та</w:t>
      </w:r>
      <w:r w:rsidRPr="00443C39">
        <w:rPr>
          <w:spacing w:val="41"/>
        </w:rPr>
        <w:t xml:space="preserve"> </w:t>
      </w:r>
      <w:r w:rsidRPr="00443C39">
        <w:t>на</w:t>
      </w:r>
      <w:r w:rsidRPr="00443C39">
        <w:rPr>
          <w:spacing w:val="42"/>
        </w:rPr>
        <w:t xml:space="preserve"> </w:t>
      </w:r>
      <w:r w:rsidRPr="00443C39">
        <w:rPr>
          <w:spacing w:val="-1"/>
        </w:rPr>
        <w:t>місцевому</w:t>
      </w:r>
      <w:r w:rsidRPr="00443C39">
        <w:rPr>
          <w:spacing w:val="38"/>
        </w:rPr>
        <w:t xml:space="preserve"> </w:t>
      </w:r>
      <w:r w:rsidRPr="00443C39">
        <w:rPr>
          <w:spacing w:val="-1"/>
        </w:rPr>
        <w:t>рівні</w:t>
      </w:r>
      <w:r w:rsidRPr="00443C39">
        <w:rPr>
          <w:spacing w:val="43"/>
        </w:rPr>
        <w:t xml:space="preserve"> </w:t>
      </w:r>
      <w:r w:rsidRPr="00443C39">
        <w:rPr>
          <w:spacing w:val="-1"/>
        </w:rPr>
        <w:t>здійснюються</w:t>
      </w:r>
      <w:r w:rsidRPr="00443C39">
        <w:rPr>
          <w:spacing w:val="47"/>
        </w:rPr>
        <w:t xml:space="preserve"> </w:t>
      </w:r>
      <w:r w:rsidRPr="00443C39">
        <w:rPr>
          <w:spacing w:val="-1"/>
        </w:rPr>
        <w:t>головним</w:t>
      </w:r>
      <w:r w:rsidRPr="00443C39">
        <w:rPr>
          <w:spacing w:val="37"/>
        </w:rPr>
        <w:t xml:space="preserve"> </w:t>
      </w:r>
      <w:r w:rsidRPr="00443C39">
        <w:rPr>
          <w:spacing w:val="-1"/>
        </w:rPr>
        <w:t>розпорядником</w:t>
      </w:r>
      <w:r w:rsidRPr="00443C39">
        <w:rPr>
          <w:spacing w:val="37"/>
        </w:rPr>
        <w:t xml:space="preserve"> </w:t>
      </w:r>
      <w:r w:rsidRPr="00443C39">
        <w:rPr>
          <w:spacing w:val="-1"/>
        </w:rPr>
        <w:t>бюджетних</w:t>
      </w:r>
      <w:r w:rsidRPr="00443C39">
        <w:rPr>
          <w:spacing w:val="40"/>
        </w:rPr>
        <w:t xml:space="preserve"> </w:t>
      </w:r>
      <w:r w:rsidRPr="00443C39">
        <w:rPr>
          <w:spacing w:val="-1"/>
        </w:rPr>
        <w:t xml:space="preserve">коштів </w:t>
      </w:r>
      <w:r w:rsidRPr="00443C39">
        <w:t xml:space="preserve">– виконавчим комітетом </w:t>
      </w:r>
      <w:proofErr w:type="spellStart"/>
      <w:r w:rsidRPr="00443C39">
        <w:t>Лисянської</w:t>
      </w:r>
      <w:proofErr w:type="spellEnd"/>
      <w:r w:rsidRPr="00443C39">
        <w:t xml:space="preserve">  селищної</w:t>
      </w:r>
      <w:r w:rsidRPr="00443C39">
        <w:rPr>
          <w:spacing w:val="1"/>
        </w:rPr>
        <w:t xml:space="preserve">  </w:t>
      </w:r>
      <w:r w:rsidRPr="00443C39">
        <w:rPr>
          <w:spacing w:val="-1"/>
        </w:rPr>
        <w:t>ради</w:t>
      </w:r>
      <w:r w:rsidRPr="00443C39">
        <w:t xml:space="preserve"> </w:t>
      </w:r>
      <w:r w:rsidRPr="0035149C">
        <w:rPr>
          <w:spacing w:val="-2"/>
        </w:rPr>
        <w:t>(додаток</w:t>
      </w:r>
      <w:r w:rsidRPr="0035149C">
        <w:t xml:space="preserve"> </w:t>
      </w:r>
      <w:r w:rsidRPr="0035149C">
        <w:rPr>
          <w:spacing w:val="-1"/>
        </w:rPr>
        <w:t>6).</w:t>
      </w:r>
    </w:p>
    <w:p w:rsidR="00BD1A86" w:rsidRPr="00443C39" w:rsidRDefault="00BD1A86" w:rsidP="00BD1A86">
      <w:pPr>
        <w:pStyle w:val="a3"/>
        <w:kinsoku w:val="0"/>
        <w:overflowPunct w:val="0"/>
        <w:ind w:right="112"/>
        <w:jc w:val="both"/>
        <w:rPr>
          <w:spacing w:val="-2"/>
        </w:rPr>
      </w:pPr>
      <w:r w:rsidRPr="00443C39">
        <w:rPr>
          <w:spacing w:val="-1"/>
        </w:rPr>
        <w:t>Граничний</w:t>
      </w:r>
      <w:r w:rsidRPr="00443C39">
        <w:rPr>
          <w:spacing w:val="4"/>
        </w:rPr>
        <w:t xml:space="preserve"> </w:t>
      </w:r>
      <w:r w:rsidRPr="00443C39">
        <w:rPr>
          <w:spacing w:val="-1"/>
        </w:rPr>
        <w:t>обсяг</w:t>
      </w:r>
      <w:r w:rsidRPr="00443C39">
        <w:rPr>
          <w:spacing w:val="4"/>
        </w:rPr>
        <w:t xml:space="preserve"> </w:t>
      </w:r>
      <w:r w:rsidRPr="00443C39">
        <w:rPr>
          <w:spacing w:val="-1"/>
        </w:rPr>
        <w:t>видатків</w:t>
      </w:r>
      <w:r w:rsidRPr="00443C39">
        <w:rPr>
          <w:spacing w:val="3"/>
        </w:rPr>
        <w:t xml:space="preserve"> </w:t>
      </w:r>
      <w:r w:rsidRPr="00443C39">
        <w:rPr>
          <w:spacing w:val="-1"/>
        </w:rPr>
        <w:t>головним</w:t>
      </w:r>
      <w:r w:rsidRPr="00443C39">
        <w:rPr>
          <w:spacing w:val="1"/>
        </w:rPr>
        <w:t xml:space="preserve"> </w:t>
      </w:r>
      <w:r w:rsidRPr="00443C39">
        <w:rPr>
          <w:spacing w:val="-1"/>
        </w:rPr>
        <w:t>розпорядником</w:t>
      </w:r>
      <w:r w:rsidRPr="00443C39">
        <w:rPr>
          <w:spacing w:val="1"/>
        </w:rPr>
        <w:t xml:space="preserve"> </w:t>
      </w:r>
      <w:r w:rsidRPr="00443C39">
        <w:rPr>
          <w:spacing w:val="-1"/>
        </w:rPr>
        <w:t>бюджетних</w:t>
      </w:r>
      <w:r w:rsidRPr="00443C39">
        <w:rPr>
          <w:spacing w:val="4"/>
        </w:rPr>
        <w:t xml:space="preserve"> </w:t>
      </w:r>
      <w:r w:rsidRPr="00443C39">
        <w:rPr>
          <w:spacing w:val="-1"/>
        </w:rPr>
        <w:t>коштів</w:t>
      </w:r>
      <w:r w:rsidRPr="00443C39">
        <w:rPr>
          <w:spacing w:val="23"/>
        </w:rPr>
        <w:t xml:space="preserve"> </w:t>
      </w:r>
      <w:r w:rsidRPr="00443C39">
        <w:rPr>
          <w:spacing w:val="-1"/>
        </w:rPr>
        <w:t>направлено</w:t>
      </w:r>
      <w:r w:rsidRPr="00443C39">
        <w:rPr>
          <w:spacing w:val="-3"/>
        </w:rPr>
        <w:t xml:space="preserve"> </w:t>
      </w:r>
      <w:r w:rsidRPr="00443C39">
        <w:t xml:space="preserve">на </w:t>
      </w:r>
      <w:r w:rsidRPr="00443C39">
        <w:rPr>
          <w:spacing w:val="-1"/>
        </w:rPr>
        <w:t>реалізацію наступних</w:t>
      </w:r>
      <w:r w:rsidRPr="00443C39">
        <w:rPr>
          <w:spacing w:val="4"/>
        </w:rPr>
        <w:t xml:space="preserve"> </w:t>
      </w:r>
      <w:r w:rsidRPr="00443C39">
        <w:rPr>
          <w:spacing w:val="-1"/>
        </w:rPr>
        <w:t>бюджетних</w:t>
      </w:r>
      <w:r w:rsidRPr="00443C39">
        <w:rPr>
          <w:spacing w:val="1"/>
        </w:rPr>
        <w:t xml:space="preserve"> </w:t>
      </w:r>
      <w:r w:rsidRPr="00443C39">
        <w:rPr>
          <w:spacing w:val="-2"/>
        </w:rPr>
        <w:t>програм:</w:t>
      </w:r>
    </w:p>
    <w:p w:rsidR="00BD1A86" w:rsidRPr="00443C39" w:rsidRDefault="00BD1A86" w:rsidP="00BD1A86">
      <w:pPr>
        <w:pStyle w:val="a3"/>
        <w:kinsoku w:val="0"/>
        <w:overflowPunct w:val="0"/>
        <w:ind w:right="107"/>
        <w:jc w:val="both"/>
        <w:rPr>
          <w:spacing w:val="-1"/>
        </w:rPr>
      </w:pPr>
      <w:r w:rsidRPr="00443C39">
        <w:rPr>
          <w:spacing w:val="-1"/>
        </w:rPr>
        <w:t>КПКВ</w:t>
      </w:r>
      <w:r w:rsidRPr="00443C39">
        <w:rPr>
          <w:spacing w:val="47"/>
        </w:rPr>
        <w:t xml:space="preserve"> </w:t>
      </w:r>
      <w:r w:rsidRPr="00443C39">
        <w:rPr>
          <w:spacing w:val="-1"/>
        </w:rPr>
        <w:t>2010</w:t>
      </w:r>
      <w:r w:rsidRPr="00443C39">
        <w:rPr>
          <w:spacing w:val="49"/>
        </w:rPr>
        <w:t xml:space="preserve"> </w:t>
      </w:r>
      <w:r w:rsidRPr="00443C39">
        <w:rPr>
          <w:spacing w:val="-1"/>
        </w:rPr>
        <w:t>«Багатопрофільна</w:t>
      </w:r>
      <w:r w:rsidRPr="00443C39">
        <w:rPr>
          <w:spacing w:val="45"/>
        </w:rPr>
        <w:t xml:space="preserve"> </w:t>
      </w:r>
      <w:r w:rsidRPr="00443C39">
        <w:rPr>
          <w:spacing w:val="-1"/>
        </w:rPr>
        <w:t>стаціонарна</w:t>
      </w:r>
      <w:r w:rsidRPr="00443C39">
        <w:rPr>
          <w:spacing w:val="48"/>
        </w:rPr>
        <w:t xml:space="preserve"> </w:t>
      </w:r>
      <w:r w:rsidRPr="00443C39">
        <w:rPr>
          <w:spacing w:val="-1"/>
        </w:rPr>
        <w:t>медична</w:t>
      </w:r>
      <w:r w:rsidRPr="00443C39">
        <w:t xml:space="preserve"> </w:t>
      </w:r>
      <w:r w:rsidRPr="00443C39">
        <w:rPr>
          <w:spacing w:val="48"/>
        </w:rPr>
        <w:t xml:space="preserve"> </w:t>
      </w:r>
      <w:r w:rsidRPr="00443C39">
        <w:rPr>
          <w:spacing w:val="-1"/>
        </w:rPr>
        <w:t>допомога</w:t>
      </w:r>
      <w:r w:rsidRPr="00443C39">
        <w:rPr>
          <w:spacing w:val="29"/>
        </w:rPr>
        <w:t xml:space="preserve"> </w:t>
      </w:r>
      <w:r w:rsidRPr="00443C39">
        <w:rPr>
          <w:spacing w:val="-1"/>
        </w:rPr>
        <w:t xml:space="preserve">населенню» </w:t>
      </w:r>
      <w:r w:rsidRPr="00443C39">
        <w:t>–</w:t>
      </w:r>
      <w:r w:rsidRPr="00443C39">
        <w:rPr>
          <w:spacing w:val="-2"/>
        </w:rPr>
        <w:t xml:space="preserve"> </w:t>
      </w:r>
      <w:r w:rsidRPr="00443C39">
        <w:rPr>
          <w:spacing w:val="-1"/>
        </w:rPr>
        <w:t>реалізує</w:t>
      </w:r>
      <w:r w:rsidRPr="00443C39">
        <w:rPr>
          <w:spacing w:val="1"/>
        </w:rPr>
        <w:t xml:space="preserve"> 1 </w:t>
      </w:r>
      <w:r w:rsidRPr="00443C39">
        <w:t xml:space="preserve">комунальне некомерційне підприємство </w:t>
      </w:r>
      <w:r w:rsidRPr="00443C39">
        <w:rPr>
          <w:spacing w:val="1"/>
        </w:rPr>
        <w:t>«</w:t>
      </w:r>
      <w:proofErr w:type="spellStart"/>
      <w:r w:rsidRPr="00443C39">
        <w:rPr>
          <w:spacing w:val="1"/>
        </w:rPr>
        <w:t>Лисянська</w:t>
      </w:r>
      <w:proofErr w:type="spellEnd"/>
      <w:r w:rsidRPr="00443C39">
        <w:rPr>
          <w:spacing w:val="1"/>
        </w:rPr>
        <w:t xml:space="preserve"> територіальна лікарня»</w:t>
      </w:r>
      <w:r w:rsidRPr="00443C39">
        <w:rPr>
          <w:spacing w:val="-1"/>
        </w:rPr>
        <w:t>;</w:t>
      </w:r>
    </w:p>
    <w:p w:rsidR="00BD1A86" w:rsidRPr="00443C39" w:rsidRDefault="00BD1A86" w:rsidP="00BD1A86">
      <w:pPr>
        <w:pStyle w:val="a3"/>
        <w:kinsoku w:val="0"/>
        <w:overflowPunct w:val="0"/>
        <w:spacing w:line="322" w:lineRule="exact"/>
        <w:ind w:left="701"/>
        <w:rPr>
          <w:spacing w:val="-1"/>
        </w:rPr>
      </w:pPr>
      <w:r w:rsidRPr="00443C39">
        <w:rPr>
          <w:spacing w:val="-1"/>
        </w:rPr>
        <w:t>КПКВ</w:t>
      </w:r>
      <w:r w:rsidRPr="00443C39">
        <w:t xml:space="preserve"> </w:t>
      </w:r>
      <w:r w:rsidRPr="00443C39">
        <w:rPr>
          <w:spacing w:val="56"/>
        </w:rPr>
        <w:t xml:space="preserve"> </w:t>
      </w:r>
      <w:r w:rsidRPr="00443C39">
        <w:rPr>
          <w:spacing w:val="-1"/>
        </w:rPr>
        <w:t>211</w:t>
      </w:r>
      <w:r>
        <w:rPr>
          <w:spacing w:val="-1"/>
        </w:rPr>
        <w:t>1</w:t>
      </w:r>
      <w:r w:rsidRPr="00443C39">
        <w:t xml:space="preserve"> </w:t>
      </w:r>
      <w:r w:rsidRPr="00443C39">
        <w:rPr>
          <w:spacing w:val="57"/>
        </w:rPr>
        <w:t xml:space="preserve"> </w:t>
      </w:r>
      <w:r w:rsidRPr="00443C39">
        <w:rPr>
          <w:spacing w:val="-2"/>
        </w:rPr>
        <w:t>«Первинна</w:t>
      </w:r>
      <w:r w:rsidRPr="00443C39">
        <w:t xml:space="preserve"> </w:t>
      </w:r>
      <w:r w:rsidRPr="00443C39">
        <w:rPr>
          <w:spacing w:val="56"/>
        </w:rPr>
        <w:t xml:space="preserve"> </w:t>
      </w:r>
      <w:r w:rsidRPr="00443C39">
        <w:rPr>
          <w:spacing w:val="-1"/>
        </w:rPr>
        <w:t>медична</w:t>
      </w:r>
      <w:r w:rsidRPr="00443C39">
        <w:t xml:space="preserve"> </w:t>
      </w:r>
      <w:r w:rsidRPr="00443C39">
        <w:rPr>
          <w:spacing w:val="54"/>
        </w:rPr>
        <w:t xml:space="preserve"> </w:t>
      </w:r>
      <w:r w:rsidRPr="00443C39">
        <w:rPr>
          <w:spacing w:val="-1"/>
        </w:rPr>
        <w:t>допомога</w:t>
      </w:r>
      <w:r w:rsidRPr="00443C39">
        <w:t xml:space="preserve"> </w:t>
      </w:r>
      <w:r w:rsidRPr="00443C39">
        <w:rPr>
          <w:spacing w:val="54"/>
        </w:rPr>
        <w:t xml:space="preserve"> </w:t>
      </w:r>
      <w:r w:rsidRPr="00443C39">
        <w:rPr>
          <w:spacing w:val="-1"/>
        </w:rPr>
        <w:t>населенню»</w:t>
      </w:r>
      <w:r w:rsidRPr="00443C39">
        <w:t xml:space="preserve"> </w:t>
      </w:r>
      <w:r w:rsidRPr="00443C39">
        <w:rPr>
          <w:spacing w:val="59"/>
        </w:rPr>
        <w:t xml:space="preserve"> </w:t>
      </w:r>
      <w:r w:rsidRPr="00443C39">
        <w:t xml:space="preserve">– </w:t>
      </w:r>
      <w:r w:rsidRPr="00443C39">
        <w:rPr>
          <w:spacing w:val="55"/>
        </w:rPr>
        <w:t xml:space="preserve"> </w:t>
      </w:r>
      <w:r w:rsidRPr="00443C39">
        <w:rPr>
          <w:spacing w:val="-1"/>
        </w:rPr>
        <w:t>реалізує</w:t>
      </w:r>
    </w:p>
    <w:p w:rsidR="00BD1A86" w:rsidRPr="00443C39" w:rsidRDefault="00BD1A86" w:rsidP="00BD1A86">
      <w:pPr>
        <w:pStyle w:val="a3"/>
        <w:kinsoku w:val="0"/>
        <w:overflowPunct w:val="0"/>
        <w:rPr>
          <w:spacing w:val="-2"/>
        </w:rPr>
      </w:pPr>
      <w:r w:rsidRPr="00443C39">
        <w:t>1 комунальне некомерційне підприємство «</w:t>
      </w:r>
      <w:proofErr w:type="spellStart"/>
      <w:r w:rsidRPr="00443C39">
        <w:t>Лисянський</w:t>
      </w:r>
      <w:proofErr w:type="spellEnd"/>
      <w:r w:rsidRPr="00443C39">
        <w:rPr>
          <w:spacing w:val="43"/>
        </w:rPr>
        <w:t xml:space="preserve"> </w:t>
      </w:r>
      <w:r w:rsidRPr="00443C39">
        <w:rPr>
          <w:spacing w:val="-1"/>
        </w:rPr>
        <w:t>центр</w:t>
      </w:r>
      <w:r w:rsidRPr="00443C39">
        <w:t xml:space="preserve"> </w:t>
      </w:r>
      <w:r w:rsidRPr="00443C39">
        <w:rPr>
          <w:spacing w:val="45"/>
        </w:rPr>
        <w:t xml:space="preserve"> </w:t>
      </w:r>
      <w:r w:rsidRPr="00443C39">
        <w:rPr>
          <w:spacing w:val="-1"/>
        </w:rPr>
        <w:t>первинної</w:t>
      </w:r>
      <w:r w:rsidRPr="00443C39">
        <w:t xml:space="preserve"> </w:t>
      </w:r>
      <w:r w:rsidRPr="00443C39">
        <w:rPr>
          <w:spacing w:val="43"/>
        </w:rPr>
        <w:t xml:space="preserve"> </w:t>
      </w:r>
      <w:r w:rsidRPr="00443C39">
        <w:rPr>
          <w:spacing w:val="-1"/>
        </w:rPr>
        <w:t>медико-санітарної</w:t>
      </w:r>
      <w:r w:rsidRPr="00443C39">
        <w:t xml:space="preserve"> </w:t>
      </w:r>
      <w:r w:rsidRPr="00443C39">
        <w:rPr>
          <w:spacing w:val="43"/>
        </w:rPr>
        <w:t xml:space="preserve"> </w:t>
      </w:r>
      <w:r w:rsidRPr="00443C39">
        <w:rPr>
          <w:spacing w:val="-2"/>
        </w:rPr>
        <w:t>допомоги»</w:t>
      </w:r>
      <w:r w:rsidRPr="00443C39">
        <w:t xml:space="preserve"> </w:t>
      </w:r>
      <w:r w:rsidRPr="00443C39">
        <w:rPr>
          <w:spacing w:val="-2"/>
        </w:rPr>
        <w:t>.</w:t>
      </w:r>
    </w:p>
    <w:p w:rsidR="00BD1A86" w:rsidRPr="00443C39" w:rsidRDefault="00BD1A86" w:rsidP="00BD1A86">
      <w:pPr>
        <w:tabs>
          <w:tab w:val="left" w:pos="567"/>
        </w:tabs>
        <w:suppressAutoHyphens/>
        <w:jc w:val="both"/>
        <w:rPr>
          <w:color w:val="000000"/>
          <w:sz w:val="28"/>
          <w:szCs w:val="28"/>
          <w:lang w:eastAsia="uk-UA"/>
        </w:rPr>
      </w:pPr>
      <w:r w:rsidRPr="00443C39">
        <w:rPr>
          <w:color w:val="000000"/>
          <w:sz w:val="28"/>
          <w:szCs w:val="28"/>
          <w:lang w:eastAsia="uk-UA"/>
        </w:rPr>
        <w:t xml:space="preserve">         Пріоритетами розвитку галузі є забезпечення населення високоякісними і доступними медичними послугами та створення сприятливих умов життєдіяльності людини. </w:t>
      </w:r>
    </w:p>
    <w:p w:rsidR="00BD1A86" w:rsidRPr="00443C39" w:rsidRDefault="00BD1A86" w:rsidP="00BD1A86">
      <w:pPr>
        <w:suppressAutoHyphens/>
        <w:jc w:val="both"/>
        <w:rPr>
          <w:color w:val="000000"/>
          <w:sz w:val="28"/>
          <w:szCs w:val="28"/>
          <w:lang w:eastAsia="uk-UA"/>
        </w:rPr>
      </w:pPr>
      <w:r w:rsidRPr="00443C39">
        <w:rPr>
          <w:color w:val="000000"/>
          <w:sz w:val="28"/>
          <w:szCs w:val="28"/>
          <w:lang w:eastAsia="uk-UA"/>
        </w:rPr>
        <w:t>У 202</w:t>
      </w:r>
      <w:r>
        <w:rPr>
          <w:color w:val="000000"/>
          <w:sz w:val="28"/>
          <w:szCs w:val="28"/>
          <w:lang w:eastAsia="uk-UA"/>
        </w:rPr>
        <w:t>6</w:t>
      </w:r>
      <w:r w:rsidRPr="00443C39">
        <w:rPr>
          <w:color w:val="000000"/>
          <w:sz w:val="28"/>
          <w:szCs w:val="28"/>
          <w:lang w:eastAsia="uk-UA"/>
        </w:rPr>
        <w:t>- 202</w:t>
      </w:r>
      <w:r>
        <w:rPr>
          <w:color w:val="000000"/>
          <w:sz w:val="28"/>
          <w:szCs w:val="28"/>
          <w:lang w:eastAsia="uk-UA"/>
        </w:rPr>
        <w:t>8</w:t>
      </w:r>
      <w:r w:rsidRPr="00443C39">
        <w:rPr>
          <w:color w:val="000000"/>
          <w:sz w:val="28"/>
          <w:szCs w:val="28"/>
          <w:lang w:eastAsia="uk-UA"/>
        </w:rPr>
        <w:t xml:space="preserve"> роках передбачається здійснити такі заходи:</w:t>
      </w:r>
    </w:p>
    <w:p w:rsidR="00BD1A86" w:rsidRPr="00443C39" w:rsidRDefault="00BD1A86" w:rsidP="00BD1A86">
      <w:pPr>
        <w:pStyle w:val="1"/>
        <w:tabs>
          <w:tab w:val="clear" w:pos="880"/>
        </w:tabs>
        <w:suppressAutoHyphens/>
        <w:ind w:left="0" w:firstLine="0"/>
        <w:rPr>
          <w:color w:val="000000"/>
        </w:rPr>
      </w:pPr>
      <w:r w:rsidRPr="00443C39">
        <w:rPr>
          <w:color w:val="000000"/>
        </w:rPr>
        <w:t>доступність медичної допомоги для пацієнтів;</w:t>
      </w:r>
    </w:p>
    <w:p w:rsidR="00BD1A86" w:rsidRPr="00443C39" w:rsidRDefault="00BD1A86" w:rsidP="00BD1A86">
      <w:pPr>
        <w:pStyle w:val="1"/>
        <w:tabs>
          <w:tab w:val="clear" w:pos="880"/>
        </w:tabs>
        <w:suppressAutoHyphens/>
        <w:ind w:left="0" w:firstLine="0"/>
        <w:rPr>
          <w:color w:val="000000"/>
        </w:rPr>
      </w:pPr>
      <w:r w:rsidRPr="00443C39">
        <w:rPr>
          <w:color w:val="000000"/>
          <w:lang w:eastAsia="uk-UA"/>
        </w:rPr>
        <w:t>пропаганда та формування здорового способу життя;</w:t>
      </w:r>
    </w:p>
    <w:p w:rsidR="00BD1A86" w:rsidRPr="00443C39" w:rsidRDefault="00BD1A86" w:rsidP="00BD1A86">
      <w:pPr>
        <w:pStyle w:val="1"/>
        <w:numPr>
          <w:ilvl w:val="0"/>
          <w:numId w:val="0"/>
        </w:numPr>
        <w:suppressAutoHyphens/>
        <w:rPr>
          <w:color w:val="000000"/>
          <w:lang w:eastAsia="uk-UA"/>
        </w:rPr>
      </w:pPr>
      <w:r w:rsidRPr="00443C39">
        <w:rPr>
          <w:color w:val="000000"/>
          <w:lang w:eastAsia="uk-UA"/>
        </w:rPr>
        <w:t>-</w:t>
      </w:r>
      <w:r w:rsidRPr="00443C39">
        <w:rPr>
          <w:color w:val="000000"/>
          <w:lang w:eastAsia="uk-UA"/>
        </w:rPr>
        <w:tab/>
        <w:t>поліпшення репродуктивного здоров’я населення як важливої складової загального здоров’я;</w:t>
      </w:r>
    </w:p>
    <w:p w:rsidR="00BD1A86" w:rsidRPr="00443C39" w:rsidRDefault="00BD1A86" w:rsidP="00BD1A86">
      <w:pPr>
        <w:pStyle w:val="1"/>
        <w:tabs>
          <w:tab w:val="clear" w:pos="880"/>
        </w:tabs>
        <w:suppressAutoHyphens/>
        <w:ind w:left="0" w:firstLine="0"/>
        <w:rPr>
          <w:color w:val="000000"/>
        </w:rPr>
      </w:pPr>
      <w:r w:rsidRPr="00443C39">
        <w:rPr>
          <w:color w:val="000000"/>
        </w:rPr>
        <w:t>підвищення доступності та якості надання медичних послуг;</w:t>
      </w:r>
    </w:p>
    <w:p w:rsidR="00BD1A86" w:rsidRPr="00443C39" w:rsidRDefault="00BD1A86" w:rsidP="00BD1A86">
      <w:pPr>
        <w:pStyle w:val="1"/>
        <w:tabs>
          <w:tab w:val="clear" w:pos="880"/>
        </w:tabs>
        <w:suppressAutoHyphens/>
        <w:ind w:left="0" w:firstLine="0"/>
        <w:rPr>
          <w:color w:val="000000"/>
        </w:rPr>
      </w:pPr>
      <w:r w:rsidRPr="00443C39">
        <w:rPr>
          <w:color w:val="000000"/>
        </w:rPr>
        <w:t>удосконалення системи пільгового забезпечення населення медичними послугами;</w:t>
      </w:r>
    </w:p>
    <w:p w:rsidR="00BD1A86" w:rsidRPr="00443C39" w:rsidRDefault="00BD1A86" w:rsidP="00BD1A86">
      <w:pPr>
        <w:pStyle w:val="1"/>
        <w:tabs>
          <w:tab w:val="clear" w:pos="880"/>
        </w:tabs>
        <w:suppressAutoHyphens/>
        <w:ind w:left="0" w:firstLine="0"/>
        <w:rPr>
          <w:color w:val="000000"/>
        </w:rPr>
      </w:pPr>
      <w:r w:rsidRPr="00443C39">
        <w:rPr>
          <w:color w:val="000000"/>
        </w:rPr>
        <w:t>здійснення поступового переходу до розподілу коштів у галузі охорони здоров’я за принципом оплати надання послуг, а не за принципом утримання медичних закладів;</w:t>
      </w:r>
    </w:p>
    <w:p w:rsidR="00BD1A86" w:rsidRPr="00443C39" w:rsidRDefault="00BD1A86" w:rsidP="00BD1A86">
      <w:pPr>
        <w:pStyle w:val="1"/>
        <w:tabs>
          <w:tab w:val="clear" w:pos="880"/>
        </w:tabs>
        <w:suppressAutoHyphens/>
        <w:ind w:left="0" w:firstLine="0"/>
        <w:rPr>
          <w:color w:val="000000"/>
        </w:rPr>
      </w:pPr>
      <w:r w:rsidRPr="00443C39">
        <w:rPr>
          <w:color w:val="000000"/>
        </w:rPr>
        <w:t xml:space="preserve">забезпечення виконання селищних програм, спрямованих на поліпшення показників здоров’я нації. </w:t>
      </w:r>
    </w:p>
    <w:p w:rsidR="00BD1A86" w:rsidRPr="00443C39" w:rsidRDefault="00BD1A86" w:rsidP="00BD1A86">
      <w:pPr>
        <w:pStyle w:val="a3"/>
        <w:kinsoku w:val="0"/>
        <w:overflowPunct w:val="0"/>
        <w:ind w:left="701" w:right="2284"/>
        <w:rPr>
          <w:spacing w:val="-1"/>
        </w:rPr>
      </w:pPr>
      <w:r w:rsidRPr="00443C39">
        <w:rPr>
          <w:spacing w:val="-1"/>
        </w:rPr>
        <w:t>Основні</w:t>
      </w:r>
      <w:r w:rsidRPr="00443C39">
        <w:rPr>
          <w:spacing w:val="-3"/>
        </w:rPr>
        <w:t xml:space="preserve"> </w:t>
      </w:r>
      <w:r w:rsidRPr="00443C39">
        <w:rPr>
          <w:spacing w:val="-1"/>
        </w:rPr>
        <w:t>результати,</w:t>
      </w:r>
      <w:r w:rsidRPr="00443C39">
        <w:t xml:space="preserve"> </w:t>
      </w:r>
      <w:r w:rsidRPr="00443C39">
        <w:rPr>
          <w:spacing w:val="-1"/>
        </w:rPr>
        <w:t>яких</w:t>
      </w:r>
      <w:r w:rsidRPr="00443C39">
        <w:rPr>
          <w:spacing w:val="1"/>
        </w:rPr>
        <w:t xml:space="preserve"> </w:t>
      </w:r>
      <w:r w:rsidRPr="00443C39">
        <w:rPr>
          <w:spacing w:val="-1"/>
        </w:rPr>
        <w:t>планується</w:t>
      </w:r>
      <w:r w:rsidRPr="00443C39">
        <w:t xml:space="preserve"> </w:t>
      </w:r>
      <w:r w:rsidRPr="00443C39">
        <w:rPr>
          <w:spacing w:val="-1"/>
        </w:rPr>
        <w:t>досягти:</w:t>
      </w:r>
      <w:r w:rsidRPr="00443C39">
        <w:rPr>
          <w:spacing w:val="29"/>
        </w:rPr>
        <w:t xml:space="preserve"> </w:t>
      </w:r>
      <w:r w:rsidRPr="00443C39">
        <w:rPr>
          <w:spacing w:val="-1"/>
        </w:rPr>
        <w:t>підвищення</w:t>
      </w:r>
      <w:r w:rsidRPr="00443C39">
        <w:rPr>
          <w:spacing w:val="-3"/>
        </w:rPr>
        <w:t xml:space="preserve"> </w:t>
      </w:r>
      <w:r w:rsidRPr="00443C39">
        <w:rPr>
          <w:spacing w:val="-1"/>
        </w:rPr>
        <w:t>рівня</w:t>
      </w:r>
      <w:r w:rsidRPr="00443C39">
        <w:t xml:space="preserve"> </w:t>
      </w:r>
      <w:r w:rsidRPr="00443C39">
        <w:rPr>
          <w:spacing w:val="-1"/>
        </w:rPr>
        <w:t>медичного</w:t>
      </w:r>
      <w:r w:rsidRPr="00443C39">
        <w:rPr>
          <w:spacing w:val="1"/>
        </w:rPr>
        <w:t xml:space="preserve"> </w:t>
      </w:r>
      <w:r w:rsidRPr="00443C39">
        <w:rPr>
          <w:spacing w:val="-1"/>
        </w:rPr>
        <w:t>обслуговування</w:t>
      </w:r>
      <w:r w:rsidRPr="00443C39">
        <w:t xml:space="preserve"> </w:t>
      </w:r>
      <w:r w:rsidRPr="00443C39">
        <w:rPr>
          <w:spacing w:val="-1"/>
        </w:rPr>
        <w:t>населення;</w:t>
      </w:r>
    </w:p>
    <w:p w:rsidR="00BD1A86" w:rsidRPr="00443C39" w:rsidRDefault="00BD1A86" w:rsidP="00BD1A86">
      <w:pPr>
        <w:pStyle w:val="a3"/>
        <w:kinsoku w:val="0"/>
        <w:overflowPunct w:val="0"/>
        <w:spacing w:before="2"/>
        <w:ind w:right="111"/>
        <w:jc w:val="both"/>
        <w:rPr>
          <w:spacing w:val="-2"/>
        </w:rPr>
      </w:pPr>
      <w:r w:rsidRPr="00443C39">
        <w:rPr>
          <w:spacing w:val="-1"/>
        </w:rPr>
        <w:t>запровадження</w:t>
      </w:r>
      <w:r w:rsidRPr="00443C39">
        <w:rPr>
          <w:spacing w:val="18"/>
        </w:rPr>
        <w:t xml:space="preserve"> </w:t>
      </w:r>
      <w:r w:rsidRPr="00443C39">
        <w:rPr>
          <w:spacing w:val="-1"/>
        </w:rPr>
        <w:t>нових</w:t>
      </w:r>
      <w:r w:rsidRPr="00443C39">
        <w:rPr>
          <w:spacing w:val="18"/>
        </w:rPr>
        <w:t xml:space="preserve"> </w:t>
      </w:r>
      <w:r w:rsidRPr="00443C39">
        <w:rPr>
          <w:spacing w:val="-1"/>
        </w:rPr>
        <w:t>підходів</w:t>
      </w:r>
      <w:r w:rsidRPr="00443C39">
        <w:rPr>
          <w:spacing w:val="17"/>
        </w:rPr>
        <w:t xml:space="preserve"> </w:t>
      </w:r>
      <w:r w:rsidRPr="00443C39">
        <w:t>до</w:t>
      </w:r>
      <w:r w:rsidRPr="00443C39">
        <w:rPr>
          <w:spacing w:val="18"/>
        </w:rPr>
        <w:t xml:space="preserve"> </w:t>
      </w:r>
      <w:r w:rsidRPr="00443C39">
        <w:rPr>
          <w:spacing w:val="-1"/>
        </w:rPr>
        <w:t>організації</w:t>
      </w:r>
      <w:r w:rsidRPr="00443C39">
        <w:rPr>
          <w:spacing w:val="18"/>
        </w:rPr>
        <w:t xml:space="preserve"> </w:t>
      </w:r>
      <w:r w:rsidRPr="00443C39">
        <w:rPr>
          <w:spacing w:val="-2"/>
        </w:rPr>
        <w:t>роботи</w:t>
      </w:r>
      <w:r w:rsidRPr="00443C39">
        <w:rPr>
          <w:spacing w:val="21"/>
        </w:rPr>
        <w:t xml:space="preserve"> </w:t>
      </w:r>
      <w:r w:rsidRPr="00443C39">
        <w:rPr>
          <w:spacing w:val="-1"/>
        </w:rPr>
        <w:t>закладів</w:t>
      </w:r>
      <w:r w:rsidRPr="00443C39">
        <w:rPr>
          <w:spacing w:val="17"/>
        </w:rPr>
        <w:t xml:space="preserve"> </w:t>
      </w:r>
      <w:r w:rsidRPr="00443C39">
        <w:rPr>
          <w:spacing w:val="-2"/>
        </w:rPr>
        <w:t>охорони</w:t>
      </w:r>
      <w:r w:rsidRPr="00443C39">
        <w:rPr>
          <w:spacing w:val="49"/>
        </w:rPr>
        <w:t xml:space="preserve"> </w:t>
      </w:r>
      <w:r w:rsidRPr="00443C39">
        <w:rPr>
          <w:spacing w:val="-1"/>
        </w:rPr>
        <w:t>здоров’я</w:t>
      </w:r>
      <w:r w:rsidRPr="00443C39">
        <w:t xml:space="preserve"> та</w:t>
      </w:r>
      <w:r w:rsidRPr="00443C39">
        <w:rPr>
          <w:spacing w:val="-1"/>
        </w:rPr>
        <w:t xml:space="preserve"> </w:t>
      </w:r>
      <w:r w:rsidRPr="00443C39">
        <w:t>їх</w:t>
      </w:r>
      <w:r w:rsidRPr="00443C39">
        <w:rPr>
          <w:spacing w:val="1"/>
        </w:rPr>
        <w:t xml:space="preserve"> </w:t>
      </w:r>
      <w:r w:rsidRPr="00443C39">
        <w:rPr>
          <w:spacing w:val="-1"/>
        </w:rPr>
        <w:t>фінансового</w:t>
      </w:r>
      <w:r w:rsidRPr="00443C39">
        <w:rPr>
          <w:spacing w:val="1"/>
        </w:rPr>
        <w:t xml:space="preserve"> </w:t>
      </w:r>
      <w:r w:rsidRPr="00443C39">
        <w:rPr>
          <w:spacing w:val="-2"/>
        </w:rPr>
        <w:t>забезпечення;</w:t>
      </w:r>
    </w:p>
    <w:p w:rsidR="00BD1A86" w:rsidRPr="00443C39" w:rsidRDefault="00BD1A86" w:rsidP="00BD1A86">
      <w:pPr>
        <w:pStyle w:val="a3"/>
        <w:kinsoku w:val="0"/>
        <w:overflowPunct w:val="0"/>
        <w:ind w:right="111"/>
        <w:jc w:val="both"/>
        <w:rPr>
          <w:spacing w:val="-1"/>
        </w:rPr>
      </w:pPr>
      <w:r w:rsidRPr="00443C39">
        <w:rPr>
          <w:spacing w:val="-1"/>
        </w:rPr>
        <w:t>подальший</w:t>
      </w:r>
      <w:r w:rsidRPr="00443C39">
        <w:rPr>
          <w:spacing w:val="28"/>
        </w:rPr>
        <w:t xml:space="preserve"> </w:t>
      </w:r>
      <w:r w:rsidRPr="00443C39">
        <w:rPr>
          <w:spacing w:val="-2"/>
        </w:rPr>
        <w:t>розвиток</w:t>
      </w:r>
      <w:r w:rsidRPr="00443C39">
        <w:rPr>
          <w:spacing w:val="27"/>
        </w:rPr>
        <w:t xml:space="preserve"> </w:t>
      </w:r>
      <w:r w:rsidRPr="00443C39">
        <w:rPr>
          <w:spacing w:val="-1"/>
        </w:rPr>
        <w:t>системи</w:t>
      </w:r>
      <w:r w:rsidRPr="00443C39">
        <w:rPr>
          <w:spacing w:val="28"/>
        </w:rPr>
        <w:t xml:space="preserve"> </w:t>
      </w:r>
      <w:r w:rsidRPr="00443C39">
        <w:rPr>
          <w:spacing w:val="-1"/>
        </w:rPr>
        <w:t>медичного</w:t>
      </w:r>
      <w:r w:rsidRPr="00443C39">
        <w:rPr>
          <w:spacing w:val="26"/>
        </w:rPr>
        <w:t xml:space="preserve"> </w:t>
      </w:r>
      <w:r w:rsidRPr="00443C39">
        <w:rPr>
          <w:spacing w:val="-1"/>
        </w:rPr>
        <w:t>обслуговування</w:t>
      </w:r>
      <w:r w:rsidRPr="00443C39">
        <w:rPr>
          <w:spacing w:val="28"/>
        </w:rPr>
        <w:t xml:space="preserve"> </w:t>
      </w:r>
      <w:r w:rsidRPr="00443C39">
        <w:rPr>
          <w:spacing w:val="-1"/>
        </w:rPr>
        <w:t>населення</w:t>
      </w:r>
      <w:r w:rsidRPr="00443C39">
        <w:rPr>
          <w:spacing w:val="28"/>
        </w:rPr>
        <w:t xml:space="preserve"> </w:t>
      </w:r>
      <w:r w:rsidRPr="00443C39">
        <w:t>та</w:t>
      </w:r>
      <w:r w:rsidRPr="00443C39">
        <w:rPr>
          <w:spacing w:val="55"/>
        </w:rPr>
        <w:t xml:space="preserve"> </w:t>
      </w:r>
      <w:r w:rsidRPr="00443C39">
        <w:rPr>
          <w:spacing w:val="-1"/>
        </w:rPr>
        <w:t>реформування</w:t>
      </w:r>
      <w:r w:rsidRPr="00443C39">
        <w:t xml:space="preserve"> </w:t>
      </w:r>
      <w:r w:rsidRPr="00443C39">
        <w:rPr>
          <w:spacing w:val="-1"/>
        </w:rPr>
        <w:t>системи</w:t>
      </w:r>
      <w:r w:rsidRPr="00443C39">
        <w:t xml:space="preserve"> </w:t>
      </w:r>
      <w:r w:rsidRPr="00443C39">
        <w:rPr>
          <w:spacing w:val="-1"/>
        </w:rPr>
        <w:t>охорони</w:t>
      </w:r>
      <w:r w:rsidRPr="00443C39">
        <w:t xml:space="preserve"> </w:t>
      </w:r>
      <w:r w:rsidRPr="00443C39">
        <w:rPr>
          <w:spacing w:val="-1"/>
        </w:rPr>
        <w:t>здоров’я;</w:t>
      </w:r>
    </w:p>
    <w:p w:rsidR="00BD1A86" w:rsidRPr="00443C39" w:rsidRDefault="00BD1A86" w:rsidP="00BD1A86">
      <w:pPr>
        <w:pStyle w:val="a3"/>
        <w:kinsoku w:val="0"/>
        <w:overflowPunct w:val="0"/>
        <w:spacing w:line="322" w:lineRule="exact"/>
        <w:ind w:left="701"/>
        <w:rPr>
          <w:spacing w:val="-1"/>
        </w:rPr>
      </w:pPr>
      <w:r w:rsidRPr="00443C39">
        <w:rPr>
          <w:spacing w:val="-1"/>
        </w:rPr>
        <w:t>зниження</w:t>
      </w:r>
      <w:r w:rsidRPr="00443C39">
        <w:rPr>
          <w:spacing w:val="-3"/>
        </w:rPr>
        <w:t xml:space="preserve"> </w:t>
      </w:r>
      <w:r w:rsidRPr="00443C39">
        <w:rPr>
          <w:spacing w:val="-1"/>
        </w:rPr>
        <w:t>рівнів загальної</w:t>
      </w:r>
      <w:r w:rsidRPr="00443C39">
        <w:rPr>
          <w:spacing w:val="1"/>
        </w:rPr>
        <w:t xml:space="preserve"> </w:t>
      </w:r>
      <w:r w:rsidRPr="00443C39">
        <w:rPr>
          <w:spacing w:val="-1"/>
        </w:rPr>
        <w:t>захворюваності</w:t>
      </w:r>
      <w:r w:rsidRPr="00443C39">
        <w:t xml:space="preserve"> </w:t>
      </w:r>
      <w:r w:rsidRPr="00443C39">
        <w:rPr>
          <w:spacing w:val="-1"/>
        </w:rPr>
        <w:t>населення.</w:t>
      </w:r>
    </w:p>
    <w:p w:rsidR="00BD1A86" w:rsidRPr="00443C39" w:rsidRDefault="00BD1A86" w:rsidP="00BD1A86">
      <w:pPr>
        <w:pStyle w:val="a3"/>
        <w:kinsoku w:val="0"/>
        <w:overflowPunct w:val="0"/>
        <w:spacing w:before="5"/>
        <w:rPr>
          <w:sz w:val="26"/>
          <w:szCs w:val="26"/>
        </w:rPr>
      </w:pPr>
    </w:p>
    <w:p w:rsidR="00BD1A86" w:rsidRPr="00443C39" w:rsidRDefault="00BD1A86" w:rsidP="00BD1A86">
      <w:pPr>
        <w:pStyle w:val="10"/>
        <w:kinsoku w:val="0"/>
        <w:overflowPunct w:val="0"/>
        <w:spacing w:line="320" w:lineRule="exact"/>
        <w:ind w:left="2326" w:right="1731"/>
        <w:jc w:val="center"/>
        <w:rPr>
          <w:spacing w:val="-1"/>
        </w:rPr>
      </w:pPr>
      <w:r w:rsidRPr="00443C39">
        <w:rPr>
          <w:spacing w:val="-1"/>
        </w:rPr>
        <w:t xml:space="preserve">Соціальний захист </w:t>
      </w:r>
      <w:r w:rsidRPr="00443C39">
        <w:t>та</w:t>
      </w:r>
      <w:r w:rsidRPr="00443C39">
        <w:rPr>
          <w:spacing w:val="1"/>
        </w:rPr>
        <w:t xml:space="preserve"> </w:t>
      </w:r>
      <w:r w:rsidRPr="00443C39">
        <w:rPr>
          <w:spacing w:val="-1"/>
        </w:rPr>
        <w:t>соціальне забезпечення</w:t>
      </w:r>
    </w:p>
    <w:p w:rsidR="00BD1A86" w:rsidRPr="00443C39" w:rsidRDefault="00BD1A86" w:rsidP="00BD1A86">
      <w:pPr>
        <w:pStyle w:val="10"/>
        <w:kinsoku w:val="0"/>
        <w:overflowPunct w:val="0"/>
        <w:spacing w:line="320" w:lineRule="exact"/>
        <w:ind w:left="2326" w:right="1731"/>
        <w:jc w:val="center"/>
        <w:rPr>
          <w:b/>
          <w:bCs/>
        </w:rPr>
      </w:pPr>
    </w:p>
    <w:p w:rsidR="00BD1A86" w:rsidRPr="00443C39" w:rsidRDefault="00BD1A86" w:rsidP="00BD1A86">
      <w:pPr>
        <w:pStyle w:val="a3"/>
        <w:kinsoku w:val="0"/>
        <w:overflowPunct w:val="0"/>
        <w:ind w:right="103"/>
        <w:jc w:val="both"/>
        <w:rPr>
          <w:spacing w:val="-1"/>
        </w:rPr>
      </w:pPr>
      <w:r w:rsidRPr="00443C39">
        <w:rPr>
          <w:spacing w:val="-1"/>
        </w:rPr>
        <w:t>Основними</w:t>
      </w:r>
      <w:r w:rsidRPr="00443C39">
        <w:rPr>
          <w:spacing w:val="16"/>
        </w:rPr>
        <w:t xml:space="preserve"> </w:t>
      </w:r>
      <w:r w:rsidRPr="00443C39">
        <w:rPr>
          <w:spacing w:val="-1"/>
        </w:rPr>
        <w:t>цілями</w:t>
      </w:r>
      <w:r w:rsidRPr="00443C39">
        <w:rPr>
          <w:spacing w:val="14"/>
        </w:rPr>
        <w:t xml:space="preserve"> </w:t>
      </w:r>
      <w:r w:rsidRPr="00443C39">
        <w:rPr>
          <w:spacing w:val="-1"/>
        </w:rPr>
        <w:t>реалізації</w:t>
      </w:r>
      <w:r w:rsidRPr="00443C39">
        <w:rPr>
          <w:spacing w:val="21"/>
        </w:rPr>
        <w:t xml:space="preserve"> </w:t>
      </w:r>
      <w:r w:rsidRPr="00443C39">
        <w:rPr>
          <w:spacing w:val="-2"/>
        </w:rPr>
        <w:t>державної</w:t>
      </w:r>
      <w:r w:rsidRPr="00443C39">
        <w:rPr>
          <w:spacing w:val="17"/>
        </w:rPr>
        <w:t xml:space="preserve"> </w:t>
      </w:r>
      <w:r w:rsidRPr="00443C39">
        <w:rPr>
          <w:spacing w:val="-1"/>
        </w:rPr>
        <w:t>політики</w:t>
      </w:r>
      <w:r w:rsidRPr="00443C39">
        <w:rPr>
          <w:spacing w:val="16"/>
        </w:rPr>
        <w:t xml:space="preserve"> </w:t>
      </w:r>
      <w:r w:rsidRPr="00443C39">
        <w:t>у</w:t>
      </w:r>
      <w:r w:rsidRPr="00443C39">
        <w:rPr>
          <w:spacing w:val="12"/>
        </w:rPr>
        <w:t xml:space="preserve"> </w:t>
      </w:r>
      <w:r w:rsidRPr="00443C39">
        <w:t>сфері</w:t>
      </w:r>
      <w:r w:rsidRPr="00443C39">
        <w:rPr>
          <w:spacing w:val="19"/>
        </w:rPr>
        <w:t xml:space="preserve"> </w:t>
      </w:r>
      <w:r w:rsidRPr="00443C39">
        <w:rPr>
          <w:b/>
          <w:bCs/>
          <w:spacing w:val="-1"/>
        </w:rPr>
        <w:t>соціального</w:t>
      </w:r>
      <w:r w:rsidRPr="00443C39">
        <w:rPr>
          <w:b/>
          <w:bCs/>
          <w:spacing w:val="35"/>
        </w:rPr>
        <w:t xml:space="preserve"> </w:t>
      </w:r>
      <w:r w:rsidRPr="00443C39">
        <w:rPr>
          <w:b/>
          <w:bCs/>
          <w:spacing w:val="-1"/>
        </w:rPr>
        <w:t>захисту</w:t>
      </w:r>
      <w:r w:rsidRPr="00443C39">
        <w:rPr>
          <w:b/>
          <w:bCs/>
          <w:spacing w:val="14"/>
        </w:rPr>
        <w:t xml:space="preserve"> </w:t>
      </w:r>
      <w:r w:rsidRPr="00443C39">
        <w:rPr>
          <w:b/>
          <w:bCs/>
          <w:spacing w:val="-1"/>
        </w:rPr>
        <w:t>та</w:t>
      </w:r>
      <w:r w:rsidRPr="00443C39">
        <w:rPr>
          <w:b/>
          <w:bCs/>
          <w:spacing w:val="14"/>
        </w:rPr>
        <w:t xml:space="preserve"> </w:t>
      </w:r>
      <w:r w:rsidRPr="00443C39">
        <w:rPr>
          <w:b/>
          <w:bCs/>
          <w:spacing w:val="-1"/>
        </w:rPr>
        <w:t>соціального</w:t>
      </w:r>
      <w:r w:rsidRPr="00443C39">
        <w:rPr>
          <w:b/>
          <w:bCs/>
          <w:spacing w:val="14"/>
        </w:rPr>
        <w:t xml:space="preserve"> </w:t>
      </w:r>
      <w:r w:rsidRPr="00443C39">
        <w:rPr>
          <w:b/>
          <w:bCs/>
          <w:spacing w:val="-1"/>
        </w:rPr>
        <w:t>забезпечення</w:t>
      </w:r>
      <w:r w:rsidRPr="00443C39">
        <w:rPr>
          <w:b/>
          <w:bCs/>
          <w:spacing w:val="18"/>
        </w:rPr>
        <w:t xml:space="preserve"> </w:t>
      </w:r>
      <w:r w:rsidRPr="00443C39">
        <w:t>на</w:t>
      </w:r>
      <w:r w:rsidRPr="00443C39">
        <w:rPr>
          <w:spacing w:val="13"/>
        </w:rPr>
        <w:t xml:space="preserve"> </w:t>
      </w:r>
      <w:r w:rsidRPr="00443C39">
        <w:rPr>
          <w:spacing w:val="-2"/>
        </w:rPr>
        <w:t>202</w:t>
      </w:r>
      <w:r>
        <w:rPr>
          <w:spacing w:val="-2"/>
        </w:rPr>
        <w:t>6</w:t>
      </w:r>
      <w:r w:rsidRPr="00443C39">
        <w:rPr>
          <w:spacing w:val="-2"/>
        </w:rPr>
        <w:t>-202</w:t>
      </w:r>
      <w:r>
        <w:rPr>
          <w:spacing w:val="-2"/>
        </w:rPr>
        <w:t>8</w:t>
      </w:r>
      <w:r w:rsidRPr="00443C39">
        <w:rPr>
          <w:spacing w:val="14"/>
        </w:rPr>
        <w:t xml:space="preserve"> </w:t>
      </w:r>
      <w:r w:rsidRPr="00443C39">
        <w:rPr>
          <w:spacing w:val="-1"/>
        </w:rPr>
        <w:t>роки</w:t>
      </w:r>
      <w:r w:rsidRPr="00443C39">
        <w:rPr>
          <w:spacing w:val="14"/>
        </w:rPr>
        <w:t xml:space="preserve"> </w:t>
      </w:r>
      <w:r w:rsidRPr="00443C39">
        <w:t>є</w:t>
      </w:r>
      <w:r w:rsidRPr="00443C39">
        <w:rPr>
          <w:spacing w:val="15"/>
        </w:rPr>
        <w:t xml:space="preserve"> </w:t>
      </w:r>
      <w:r w:rsidRPr="00443C39">
        <w:rPr>
          <w:spacing w:val="-1"/>
        </w:rPr>
        <w:t>посилення</w:t>
      </w:r>
      <w:r w:rsidRPr="00443C39">
        <w:rPr>
          <w:spacing w:val="14"/>
        </w:rPr>
        <w:t xml:space="preserve"> </w:t>
      </w:r>
      <w:r w:rsidRPr="00443C39">
        <w:rPr>
          <w:spacing w:val="-2"/>
        </w:rPr>
        <w:t>адресної</w:t>
      </w:r>
      <w:r w:rsidRPr="00443C39">
        <w:rPr>
          <w:spacing w:val="45"/>
        </w:rPr>
        <w:t xml:space="preserve"> </w:t>
      </w:r>
      <w:r w:rsidRPr="00443C39">
        <w:rPr>
          <w:spacing w:val="-1"/>
        </w:rPr>
        <w:t>соціальної</w:t>
      </w:r>
      <w:r w:rsidRPr="00443C39">
        <w:rPr>
          <w:spacing w:val="48"/>
        </w:rPr>
        <w:t xml:space="preserve"> </w:t>
      </w:r>
      <w:r w:rsidRPr="00443C39">
        <w:rPr>
          <w:spacing w:val="-1"/>
        </w:rPr>
        <w:t>підтримки</w:t>
      </w:r>
      <w:r w:rsidRPr="00443C39">
        <w:rPr>
          <w:spacing w:val="45"/>
        </w:rPr>
        <w:t xml:space="preserve"> </w:t>
      </w:r>
      <w:r w:rsidRPr="00443C39">
        <w:rPr>
          <w:spacing w:val="-1"/>
        </w:rPr>
        <w:t>для</w:t>
      </w:r>
      <w:r w:rsidRPr="00443C39">
        <w:rPr>
          <w:spacing w:val="47"/>
        </w:rPr>
        <w:t xml:space="preserve"> </w:t>
      </w:r>
      <w:r w:rsidRPr="00443C39">
        <w:rPr>
          <w:spacing w:val="-1"/>
        </w:rPr>
        <w:t>підвищення</w:t>
      </w:r>
      <w:r w:rsidRPr="00443C39">
        <w:rPr>
          <w:spacing w:val="45"/>
        </w:rPr>
        <w:t xml:space="preserve"> </w:t>
      </w:r>
      <w:r w:rsidRPr="00443C39">
        <w:rPr>
          <w:spacing w:val="-1"/>
        </w:rPr>
        <w:t>ефективності</w:t>
      </w:r>
      <w:r w:rsidRPr="00443C39">
        <w:rPr>
          <w:spacing w:val="48"/>
        </w:rPr>
        <w:t xml:space="preserve"> </w:t>
      </w:r>
      <w:r w:rsidRPr="00443C39">
        <w:rPr>
          <w:spacing w:val="-1"/>
        </w:rPr>
        <w:t>використання</w:t>
      </w:r>
      <w:r w:rsidRPr="00443C39">
        <w:rPr>
          <w:spacing w:val="45"/>
        </w:rPr>
        <w:t xml:space="preserve"> </w:t>
      </w:r>
      <w:r w:rsidRPr="00443C39">
        <w:rPr>
          <w:spacing w:val="-1"/>
        </w:rPr>
        <w:t>бюджетних</w:t>
      </w:r>
      <w:r w:rsidRPr="00443C39">
        <w:rPr>
          <w:spacing w:val="41"/>
        </w:rPr>
        <w:t xml:space="preserve"> </w:t>
      </w:r>
      <w:r w:rsidRPr="00443C39">
        <w:rPr>
          <w:spacing w:val="-1"/>
        </w:rPr>
        <w:t xml:space="preserve">коштів </w:t>
      </w:r>
      <w:r w:rsidRPr="00443C39">
        <w:t xml:space="preserve">та </w:t>
      </w:r>
      <w:r w:rsidRPr="00443C39">
        <w:rPr>
          <w:spacing w:val="-1"/>
        </w:rPr>
        <w:t>їх</w:t>
      </w:r>
      <w:r w:rsidRPr="00443C39">
        <w:rPr>
          <w:spacing w:val="1"/>
        </w:rPr>
        <w:t xml:space="preserve"> </w:t>
      </w:r>
      <w:r w:rsidRPr="00443C39">
        <w:rPr>
          <w:spacing w:val="-1"/>
        </w:rPr>
        <w:t>спрямування</w:t>
      </w:r>
      <w:r w:rsidRPr="00443C39">
        <w:t xml:space="preserve"> </w:t>
      </w:r>
      <w:r w:rsidRPr="00443C39">
        <w:rPr>
          <w:spacing w:val="-1"/>
        </w:rPr>
        <w:t>соціально</w:t>
      </w:r>
      <w:r w:rsidRPr="00443C39">
        <w:rPr>
          <w:spacing w:val="1"/>
        </w:rPr>
        <w:t xml:space="preserve"> </w:t>
      </w:r>
      <w:r w:rsidRPr="00443C39">
        <w:rPr>
          <w:spacing w:val="-1"/>
        </w:rPr>
        <w:t>вразливим</w:t>
      </w:r>
      <w:r w:rsidRPr="00443C39">
        <w:t xml:space="preserve"> </w:t>
      </w:r>
      <w:r w:rsidRPr="00443C39">
        <w:rPr>
          <w:spacing w:val="-1"/>
        </w:rPr>
        <w:t>верствам</w:t>
      </w:r>
      <w:r w:rsidRPr="00443C39">
        <w:rPr>
          <w:spacing w:val="-2"/>
        </w:rPr>
        <w:t xml:space="preserve"> </w:t>
      </w:r>
      <w:r w:rsidRPr="00443C39">
        <w:rPr>
          <w:spacing w:val="-1"/>
        </w:rPr>
        <w:t>населення.</w:t>
      </w:r>
    </w:p>
    <w:p w:rsidR="00BD1A86" w:rsidRPr="00443C39" w:rsidRDefault="00BD1A86" w:rsidP="00BD1A86">
      <w:pPr>
        <w:pStyle w:val="a3"/>
        <w:kinsoku w:val="0"/>
        <w:overflowPunct w:val="0"/>
        <w:ind w:right="99"/>
        <w:jc w:val="both"/>
        <w:rPr>
          <w:spacing w:val="-1"/>
        </w:rPr>
      </w:pPr>
      <w:r w:rsidRPr="00443C39">
        <w:rPr>
          <w:spacing w:val="-1"/>
        </w:rPr>
        <w:t>Прогнозні</w:t>
      </w:r>
      <w:r w:rsidRPr="00443C39">
        <w:rPr>
          <w:spacing w:val="1"/>
        </w:rPr>
        <w:t xml:space="preserve"> </w:t>
      </w:r>
      <w:r w:rsidRPr="00443C39">
        <w:rPr>
          <w:spacing w:val="-2"/>
        </w:rPr>
        <w:t>граничні</w:t>
      </w:r>
      <w:r w:rsidRPr="00443C39">
        <w:rPr>
          <w:spacing w:val="1"/>
        </w:rPr>
        <w:t xml:space="preserve"> </w:t>
      </w:r>
      <w:r w:rsidRPr="00443C39">
        <w:rPr>
          <w:spacing w:val="-1"/>
        </w:rPr>
        <w:t>показники</w:t>
      </w:r>
      <w:r w:rsidRPr="00443C39">
        <w:rPr>
          <w:spacing w:val="70"/>
        </w:rPr>
        <w:t xml:space="preserve"> </w:t>
      </w:r>
      <w:r w:rsidRPr="00443C39">
        <w:rPr>
          <w:spacing w:val="-1"/>
        </w:rPr>
        <w:t>бюджету</w:t>
      </w:r>
      <w:r w:rsidRPr="00443C39">
        <w:rPr>
          <w:spacing w:val="66"/>
        </w:rPr>
        <w:t xml:space="preserve"> </w:t>
      </w:r>
      <w:proofErr w:type="spellStart"/>
      <w:r w:rsidRPr="00443C39">
        <w:rPr>
          <w:spacing w:val="-1"/>
        </w:rPr>
        <w:t>Лисянської</w:t>
      </w:r>
      <w:proofErr w:type="spellEnd"/>
      <w:r w:rsidRPr="00443C39">
        <w:rPr>
          <w:spacing w:val="-1"/>
        </w:rPr>
        <w:t xml:space="preserve"> селищної</w:t>
      </w:r>
      <w:r w:rsidRPr="00443C39">
        <w:rPr>
          <w:spacing w:val="43"/>
        </w:rPr>
        <w:t xml:space="preserve"> </w:t>
      </w:r>
      <w:r w:rsidRPr="00443C39">
        <w:rPr>
          <w:spacing w:val="-1"/>
        </w:rPr>
        <w:t>територіальної</w:t>
      </w:r>
      <w:r w:rsidRPr="00443C39">
        <w:rPr>
          <w:spacing w:val="4"/>
        </w:rPr>
        <w:t xml:space="preserve"> </w:t>
      </w:r>
      <w:r w:rsidRPr="00443C39">
        <w:rPr>
          <w:spacing w:val="-2"/>
        </w:rPr>
        <w:t>громади</w:t>
      </w:r>
      <w:r w:rsidRPr="00443C39">
        <w:rPr>
          <w:spacing w:val="2"/>
        </w:rPr>
        <w:t xml:space="preserve"> </w:t>
      </w:r>
      <w:r w:rsidRPr="00443C39">
        <w:rPr>
          <w:spacing w:val="-1"/>
        </w:rPr>
        <w:t>по</w:t>
      </w:r>
      <w:r w:rsidRPr="00443C39">
        <w:rPr>
          <w:spacing w:val="4"/>
        </w:rPr>
        <w:t xml:space="preserve"> </w:t>
      </w:r>
      <w:r w:rsidRPr="00443C39">
        <w:rPr>
          <w:spacing w:val="-1"/>
        </w:rPr>
        <w:t>видатках</w:t>
      </w:r>
      <w:r w:rsidRPr="00443C39">
        <w:rPr>
          <w:spacing w:val="4"/>
        </w:rPr>
        <w:t xml:space="preserve"> </w:t>
      </w:r>
      <w:r w:rsidRPr="00443C39">
        <w:rPr>
          <w:spacing w:val="-1"/>
        </w:rPr>
        <w:t>на</w:t>
      </w:r>
      <w:r w:rsidRPr="00443C39">
        <w:rPr>
          <w:spacing w:val="1"/>
        </w:rPr>
        <w:t xml:space="preserve"> </w:t>
      </w:r>
      <w:r w:rsidRPr="00443C39">
        <w:rPr>
          <w:spacing w:val="-1"/>
        </w:rPr>
        <w:t>фінансування</w:t>
      </w:r>
      <w:r w:rsidRPr="00443C39">
        <w:rPr>
          <w:spacing w:val="4"/>
        </w:rPr>
        <w:t xml:space="preserve"> </w:t>
      </w:r>
      <w:r w:rsidRPr="00443C39">
        <w:rPr>
          <w:spacing w:val="-1"/>
        </w:rPr>
        <w:t>галузі</w:t>
      </w:r>
      <w:r w:rsidRPr="00443C39">
        <w:rPr>
          <w:spacing w:val="4"/>
        </w:rPr>
        <w:t xml:space="preserve"> </w:t>
      </w:r>
      <w:r w:rsidRPr="00443C39">
        <w:rPr>
          <w:spacing w:val="-1"/>
        </w:rPr>
        <w:t>«Соціальний</w:t>
      </w:r>
      <w:r w:rsidRPr="00443C39">
        <w:rPr>
          <w:spacing w:val="2"/>
        </w:rPr>
        <w:t xml:space="preserve"> </w:t>
      </w:r>
      <w:r w:rsidRPr="00443C39">
        <w:rPr>
          <w:spacing w:val="-1"/>
        </w:rPr>
        <w:t>захист</w:t>
      </w:r>
      <w:r w:rsidRPr="00443C39">
        <w:rPr>
          <w:spacing w:val="49"/>
        </w:rPr>
        <w:t xml:space="preserve"> </w:t>
      </w:r>
      <w:r w:rsidRPr="00443C39">
        <w:t>та</w:t>
      </w:r>
      <w:r w:rsidRPr="00443C39">
        <w:rPr>
          <w:spacing w:val="15"/>
        </w:rPr>
        <w:t xml:space="preserve"> </w:t>
      </w:r>
      <w:r w:rsidRPr="00443C39">
        <w:rPr>
          <w:spacing w:val="-1"/>
        </w:rPr>
        <w:t>соціальне</w:t>
      </w:r>
      <w:r w:rsidRPr="00443C39">
        <w:rPr>
          <w:spacing w:val="15"/>
        </w:rPr>
        <w:t xml:space="preserve"> </w:t>
      </w:r>
      <w:r w:rsidRPr="00443C39">
        <w:rPr>
          <w:spacing w:val="-1"/>
        </w:rPr>
        <w:t>забезпечення»</w:t>
      </w:r>
      <w:r w:rsidRPr="00443C39">
        <w:rPr>
          <w:spacing w:val="15"/>
        </w:rPr>
        <w:t xml:space="preserve"> </w:t>
      </w:r>
      <w:r w:rsidRPr="00443C39">
        <w:t>на</w:t>
      </w:r>
      <w:r w:rsidRPr="00443C39">
        <w:rPr>
          <w:spacing w:val="15"/>
        </w:rPr>
        <w:t xml:space="preserve"> </w:t>
      </w:r>
      <w:r w:rsidRPr="00443C39">
        <w:rPr>
          <w:spacing w:val="-1"/>
        </w:rPr>
        <w:t>202</w:t>
      </w:r>
      <w:r>
        <w:rPr>
          <w:spacing w:val="-1"/>
        </w:rPr>
        <w:t>6</w:t>
      </w:r>
      <w:r w:rsidRPr="00443C39">
        <w:rPr>
          <w:spacing w:val="-1"/>
        </w:rPr>
        <w:t>-202</w:t>
      </w:r>
      <w:r>
        <w:rPr>
          <w:spacing w:val="-1"/>
        </w:rPr>
        <w:t>8</w:t>
      </w:r>
      <w:r w:rsidRPr="00443C39">
        <w:rPr>
          <w:spacing w:val="16"/>
        </w:rPr>
        <w:t xml:space="preserve"> </w:t>
      </w:r>
      <w:r w:rsidRPr="00443C39">
        <w:rPr>
          <w:spacing w:val="-1"/>
        </w:rPr>
        <w:t>роки</w:t>
      </w:r>
      <w:r w:rsidRPr="00443C39">
        <w:rPr>
          <w:spacing w:val="14"/>
        </w:rPr>
        <w:t xml:space="preserve"> </w:t>
      </w:r>
      <w:r w:rsidRPr="00443C39">
        <w:rPr>
          <w:spacing w:val="-1"/>
        </w:rPr>
        <w:t>передбачаються</w:t>
      </w:r>
      <w:r w:rsidRPr="00443C39">
        <w:rPr>
          <w:spacing w:val="16"/>
        </w:rPr>
        <w:t xml:space="preserve"> </w:t>
      </w:r>
      <w:r w:rsidRPr="00443C39">
        <w:t>головном</w:t>
      </w:r>
      <w:r w:rsidRPr="00443C39">
        <w:rPr>
          <w:spacing w:val="39"/>
        </w:rPr>
        <w:t xml:space="preserve">у </w:t>
      </w:r>
      <w:r w:rsidRPr="00443C39">
        <w:rPr>
          <w:spacing w:val="-1"/>
        </w:rPr>
        <w:t xml:space="preserve">розпоряднику коштів виконавчий комітет </w:t>
      </w:r>
      <w:proofErr w:type="spellStart"/>
      <w:r w:rsidRPr="00443C39">
        <w:rPr>
          <w:spacing w:val="-1"/>
        </w:rPr>
        <w:t>Лисянської</w:t>
      </w:r>
      <w:proofErr w:type="spellEnd"/>
      <w:r w:rsidRPr="00443C39">
        <w:rPr>
          <w:spacing w:val="-1"/>
        </w:rPr>
        <w:t xml:space="preserve"> селищної ради</w:t>
      </w:r>
      <w:r>
        <w:rPr>
          <w:spacing w:val="-1"/>
        </w:rPr>
        <w:t xml:space="preserve"> (додаток 6)</w:t>
      </w:r>
      <w:r w:rsidRPr="00443C39">
        <w:rPr>
          <w:spacing w:val="-1"/>
        </w:rPr>
        <w:t xml:space="preserve"> .</w:t>
      </w:r>
    </w:p>
    <w:p w:rsidR="00BD1A86" w:rsidRPr="00443C39" w:rsidRDefault="00BD1A86" w:rsidP="00BD1A86">
      <w:pPr>
        <w:ind w:firstLine="567"/>
        <w:jc w:val="both"/>
        <w:rPr>
          <w:sz w:val="28"/>
          <w:szCs w:val="28"/>
        </w:rPr>
      </w:pPr>
      <w:r w:rsidRPr="00443C39">
        <w:rPr>
          <w:sz w:val="28"/>
          <w:szCs w:val="28"/>
        </w:rPr>
        <w:lastRenderedPageBreak/>
        <w:t xml:space="preserve">За рахунок коштів бюджету селищної територіальної громади у середньостроковому періоді планується утримувати  Центр надання соціальних послуг </w:t>
      </w:r>
      <w:proofErr w:type="spellStart"/>
      <w:r w:rsidRPr="00443C39">
        <w:rPr>
          <w:sz w:val="28"/>
          <w:szCs w:val="28"/>
        </w:rPr>
        <w:t>Лисянської</w:t>
      </w:r>
      <w:proofErr w:type="spellEnd"/>
      <w:r w:rsidRPr="00443C39">
        <w:rPr>
          <w:sz w:val="28"/>
          <w:szCs w:val="28"/>
        </w:rPr>
        <w:t xml:space="preserve"> селищної ради.</w:t>
      </w:r>
      <w:r w:rsidRPr="00443C39">
        <w:rPr>
          <w:spacing w:val="44"/>
        </w:rPr>
        <w:t xml:space="preserve"> </w:t>
      </w:r>
      <w:r w:rsidRPr="00443C39">
        <w:rPr>
          <w:sz w:val="28"/>
          <w:szCs w:val="28"/>
        </w:rPr>
        <w:t xml:space="preserve">При центрі надання соціальних послуг </w:t>
      </w:r>
      <w:proofErr w:type="spellStart"/>
      <w:r w:rsidRPr="00443C39">
        <w:rPr>
          <w:sz w:val="28"/>
          <w:szCs w:val="28"/>
        </w:rPr>
        <w:t>Лисянської</w:t>
      </w:r>
      <w:proofErr w:type="spellEnd"/>
      <w:r w:rsidRPr="00443C39">
        <w:rPr>
          <w:sz w:val="28"/>
          <w:szCs w:val="28"/>
        </w:rPr>
        <w:t xml:space="preserve"> селищної ради наявні два стаціонарні  відділення для перебування одиноких непрацездатних громадян в с. </w:t>
      </w:r>
      <w:proofErr w:type="spellStart"/>
      <w:r w:rsidRPr="00443C39">
        <w:rPr>
          <w:sz w:val="28"/>
          <w:szCs w:val="28"/>
        </w:rPr>
        <w:t>Хиженці</w:t>
      </w:r>
      <w:proofErr w:type="spellEnd"/>
      <w:r w:rsidRPr="00443C39">
        <w:rPr>
          <w:sz w:val="28"/>
          <w:szCs w:val="28"/>
        </w:rPr>
        <w:t xml:space="preserve"> та с. Боярка, в яких знаходиться </w:t>
      </w:r>
      <w:r>
        <w:rPr>
          <w:sz w:val="28"/>
          <w:szCs w:val="28"/>
        </w:rPr>
        <w:t>18</w:t>
      </w:r>
      <w:r w:rsidRPr="00443C39">
        <w:rPr>
          <w:sz w:val="28"/>
          <w:szCs w:val="28"/>
        </w:rPr>
        <w:t xml:space="preserve"> ос</w:t>
      </w:r>
      <w:r>
        <w:rPr>
          <w:sz w:val="28"/>
          <w:szCs w:val="28"/>
        </w:rPr>
        <w:t>і</w:t>
      </w:r>
      <w:r w:rsidRPr="00443C39">
        <w:rPr>
          <w:sz w:val="28"/>
          <w:szCs w:val="28"/>
        </w:rPr>
        <w:t xml:space="preserve">б. Штатна чисельність центру надання соціальних послуг </w:t>
      </w:r>
      <w:proofErr w:type="spellStart"/>
      <w:r w:rsidRPr="00443C39">
        <w:rPr>
          <w:sz w:val="28"/>
          <w:szCs w:val="28"/>
        </w:rPr>
        <w:t>Лисянської</w:t>
      </w:r>
      <w:proofErr w:type="spellEnd"/>
      <w:r w:rsidRPr="00443C39">
        <w:rPr>
          <w:sz w:val="28"/>
          <w:szCs w:val="28"/>
        </w:rPr>
        <w:t xml:space="preserve"> селищної ради </w:t>
      </w:r>
      <w:r>
        <w:rPr>
          <w:sz w:val="28"/>
          <w:szCs w:val="28"/>
        </w:rPr>
        <w:t>58</w:t>
      </w:r>
      <w:r w:rsidRPr="00443C39">
        <w:rPr>
          <w:sz w:val="28"/>
          <w:szCs w:val="28"/>
        </w:rPr>
        <w:t xml:space="preserve"> ставок.</w:t>
      </w:r>
    </w:p>
    <w:p w:rsidR="00BD1A86" w:rsidRPr="00443C39" w:rsidRDefault="00BD1A86" w:rsidP="00BD1A86">
      <w:pPr>
        <w:pStyle w:val="a3"/>
        <w:kinsoku w:val="0"/>
        <w:overflowPunct w:val="0"/>
        <w:ind w:right="105"/>
        <w:jc w:val="both"/>
        <w:rPr>
          <w:spacing w:val="-1"/>
        </w:rPr>
      </w:pPr>
      <w:r w:rsidRPr="00443C39">
        <w:rPr>
          <w:spacing w:val="-1"/>
        </w:rPr>
        <w:t>Крім</w:t>
      </w:r>
      <w:r w:rsidRPr="00443C39">
        <w:rPr>
          <w:spacing w:val="11"/>
        </w:rPr>
        <w:t xml:space="preserve"> </w:t>
      </w:r>
      <w:r w:rsidRPr="00443C39">
        <w:rPr>
          <w:spacing w:val="-1"/>
        </w:rPr>
        <w:t>того,</w:t>
      </w:r>
      <w:r w:rsidRPr="00443C39">
        <w:rPr>
          <w:spacing w:val="10"/>
        </w:rPr>
        <w:t xml:space="preserve"> </w:t>
      </w:r>
      <w:r w:rsidRPr="00443C39">
        <w:t>на</w:t>
      </w:r>
      <w:r w:rsidRPr="00443C39">
        <w:rPr>
          <w:spacing w:val="11"/>
        </w:rPr>
        <w:t xml:space="preserve"> </w:t>
      </w:r>
      <w:r w:rsidRPr="00443C39">
        <w:rPr>
          <w:spacing w:val="-1"/>
        </w:rPr>
        <w:t>202</w:t>
      </w:r>
      <w:r>
        <w:rPr>
          <w:spacing w:val="-1"/>
        </w:rPr>
        <w:t>6</w:t>
      </w:r>
      <w:r w:rsidRPr="00443C39">
        <w:rPr>
          <w:spacing w:val="15"/>
        </w:rPr>
        <w:t xml:space="preserve"> </w:t>
      </w:r>
      <w:r w:rsidRPr="00443C39">
        <w:t>–</w:t>
      </w:r>
      <w:r w:rsidRPr="00443C39">
        <w:rPr>
          <w:spacing w:val="12"/>
        </w:rPr>
        <w:t xml:space="preserve"> </w:t>
      </w:r>
      <w:r w:rsidRPr="00443C39">
        <w:rPr>
          <w:spacing w:val="-1"/>
        </w:rPr>
        <w:t>202</w:t>
      </w:r>
      <w:r>
        <w:rPr>
          <w:spacing w:val="-1"/>
        </w:rPr>
        <w:t>8</w:t>
      </w:r>
      <w:r w:rsidRPr="00443C39">
        <w:rPr>
          <w:spacing w:val="12"/>
        </w:rPr>
        <w:t xml:space="preserve"> </w:t>
      </w:r>
      <w:r w:rsidRPr="00443C39">
        <w:rPr>
          <w:spacing w:val="-1"/>
        </w:rPr>
        <w:t>роки</w:t>
      </w:r>
      <w:r w:rsidRPr="00443C39">
        <w:rPr>
          <w:spacing w:val="12"/>
        </w:rPr>
        <w:t xml:space="preserve"> </w:t>
      </w:r>
      <w:r w:rsidRPr="00443C39">
        <w:rPr>
          <w:spacing w:val="-1"/>
        </w:rPr>
        <w:t>плануються</w:t>
      </w:r>
      <w:r w:rsidRPr="00443C39">
        <w:rPr>
          <w:spacing w:val="12"/>
        </w:rPr>
        <w:t xml:space="preserve"> </w:t>
      </w:r>
      <w:r w:rsidRPr="00443C39">
        <w:rPr>
          <w:spacing w:val="-1"/>
        </w:rPr>
        <w:t>видатки</w:t>
      </w:r>
      <w:r w:rsidRPr="00443C39">
        <w:rPr>
          <w:spacing w:val="12"/>
        </w:rPr>
        <w:t xml:space="preserve"> </w:t>
      </w:r>
      <w:r w:rsidRPr="00443C39">
        <w:t>на</w:t>
      </w:r>
      <w:r w:rsidRPr="00443C39">
        <w:rPr>
          <w:spacing w:val="8"/>
        </w:rPr>
        <w:t xml:space="preserve"> </w:t>
      </w:r>
      <w:r w:rsidRPr="00443C39">
        <w:rPr>
          <w:spacing w:val="-1"/>
        </w:rPr>
        <w:t>реалізацію</w:t>
      </w:r>
      <w:r w:rsidRPr="00443C39">
        <w:rPr>
          <w:spacing w:val="10"/>
        </w:rPr>
        <w:t xml:space="preserve"> </w:t>
      </w:r>
      <w:r w:rsidRPr="00443C39">
        <w:rPr>
          <w:spacing w:val="-1"/>
        </w:rPr>
        <w:t>селищних програм</w:t>
      </w:r>
      <w:r w:rsidRPr="00443C39">
        <w:rPr>
          <w:spacing w:val="63"/>
        </w:rPr>
        <w:t xml:space="preserve"> </w:t>
      </w:r>
      <w:r w:rsidRPr="00443C39">
        <w:rPr>
          <w:spacing w:val="-1"/>
        </w:rPr>
        <w:t>соціального</w:t>
      </w:r>
      <w:r w:rsidRPr="00443C39">
        <w:rPr>
          <w:spacing w:val="64"/>
        </w:rPr>
        <w:t xml:space="preserve"> </w:t>
      </w:r>
      <w:r w:rsidRPr="00443C39">
        <w:rPr>
          <w:spacing w:val="-1"/>
        </w:rPr>
        <w:t>захисту</w:t>
      </w:r>
      <w:r w:rsidRPr="00443C39">
        <w:rPr>
          <w:spacing w:val="59"/>
        </w:rPr>
        <w:t xml:space="preserve"> </w:t>
      </w:r>
      <w:r w:rsidRPr="00443C39">
        <w:t>та</w:t>
      </w:r>
      <w:r w:rsidRPr="00443C39">
        <w:rPr>
          <w:spacing w:val="63"/>
        </w:rPr>
        <w:t xml:space="preserve"> </w:t>
      </w:r>
      <w:r w:rsidRPr="00443C39">
        <w:rPr>
          <w:spacing w:val="-1"/>
        </w:rPr>
        <w:t>соціальної</w:t>
      </w:r>
      <w:r w:rsidRPr="00443C39">
        <w:t xml:space="preserve"> </w:t>
      </w:r>
      <w:r w:rsidRPr="00443C39">
        <w:rPr>
          <w:spacing w:val="-1"/>
        </w:rPr>
        <w:t>підтримки</w:t>
      </w:r>
      <w:r w:rsidRPr="00443C39">
        <w:rPr>
          <w:spacing w:val="62"/>
        </w:rPr>
        <w:t xml:space="preserve"> </w:t>
      </w:r>
      <w:r w:rsidRPr="00443C39">
        <w:rPr>
          <w:spacing w:val="-1"/>
        </w:rPr>
        <w:t>окремих</w:t>
      </w:r>
      <w:r w:rsidRPr="00443C39">
        <w:rPr>
          <w:spacing w:val="64"/>
        </w:rPr>
        <w:t xml:space="preserve"> </w:t>
      </w:r>
      <w:r w:rsidRPr="00443C39">
        <w:rPr>
          <w:spacing w:val="-1"/>
        </w:rPr>
        <w:t>категорій</w:t>
      </w:r>
      <w:r w:rsidRPr="00443C39">
        <w:rPr>
          <w:spacing w:val="33"/>
        </w:rPr>
        <w:t xml:space="preserve"> </w:t>
      </w:r>
      <w:r w:rsidRPr="00443C39">
        <w:rPr>
          <w:spacing w:val="-1"/>
        </w:rPr>
        <w:t>населення</w:t>
      </w:r>
      <w:r w:rsidRPr="00443C39">
        <w:t xml:space="preserve"> </w:t>
      </w:r>
      <w:r w:rsidRPr="00443C39">
        <w:rPr>
          <w:spacing w:val="-1"/>
        </w:rPr>
        <w:t xml:space="preserve"> громади.</w:t>
      </w:r>
    </w:p>
    <w:p w:rsidR="00BD1A86" w:rsidRPr="00443C39" w:rsidRDefault="00BD1A86" w:rsidP="00BD1A86">
      <w:pPr>
        <w:pStyle w:val="a3"/>
        <w:kinsoku w:val="0"/>
        <w:overflowPunct w:val="0"/>
        <w:spacing w:before="2"/>
        <w:ind w:left="701"/>
        <w:rPr>
          <w:spacing w:val="-1"/>
        </w:rPr>
      </w:pPr>
      <w:r w:rsidRPr="00443C39">
        <w:rPr>
          <w:spacing w:val="-1"/>
        </w:rPr>
        <w:t>Завданнями</w:t>
      </w:r>
      <w:r w:rsidRPr="00443C39">
        <w:t xml:space="preserve"> на</w:t>
      </w:r>
      <w:r w:rsidRPr="00443C39">
        <w:rPr>
          <w:spacing w:val="-3"/>
        </w:rPr>
        <w:t xml:space="preserve"> </w:t>
      </w:r>
      <w:r w:rsidRPr="00443C39">
        <w:rPr>
          <w:spacing w:val="-1"/>
        </w:rPr>
        <w:t>202</w:t>
      </w:r>
      <w:r>
        <w:rPr>
          <w:spacing w:val="-1"/>
        </w:rPr>
        <w:t>6</w:t>
      </w:r>
      <w:r w:rsidRPr="00443C39">
        <w:rPr>
          <w:spacing w:val="-1"/>
        </w:rPr>
        <w:t>-202</w:t>
      </w:r>
      <w:r>
        <w:rPr>
          <w:spacing w:val="-1"/>
        </w:rPr>
        <w:t>8</w:t>
      </w:r>
      <w:r w:rsidRPr="00443C39">
        <w:rPr>
          <w:spacing w:val="1"/>
        </w:rPr>
        <w:t xml:space="preserve"> </w:t>
      </w:r>
      <w:r w:rsidRPr="00443C39">
        <w:rPr>
          <w:spacing w:val="-1"/>
        </w:rPr>
        <w:t>роки</w:t>
      </w:r>
      <w:r w:rsidRPr="00443C39">
        <w:t xml:space="preserve"> </w:t>
      </w:r>
      <w:r w:rsidRPr="00443C39">
        <w:rPr>
          <w:spacing w:val="-1"/>
        </w:rPr>
        <w:t>є:</w:t>
      </w:r>
    </w:p>
    <w:p w:rsidR="00BD1A86" w:rsidRPr="00443C39" w:rsidRDefault="00BD1A86" w:rsidP="00BD1A86">
      <w:pPr>
        <w:pStyle w:val="a3"/>
        <w:kinsoku w:val="0"/>
        <w:overflowPunct w:val="0"/>
        <w:ind w:right="106"/>
        <w:jc w:val="both"/>
        <w:rPr>
          <w:spacing w:val="-2"/>
        </w:rPr>
      </w:pPr>
      <w:r w:rsidRPr="00443C39">
        <w:rPr>
          <w:spacing w:val="-1"/>
        </w:rPr>
        <w:t>забезпечення</w:t>
      </w:r>
      <w:r w:rsidRPr="00443C39">
        <w:rPr>
          <w:spacing w:val="58"/>
        </w:rPr>
        <w:t xml:space="preserve"> </w:t>
      </w:r>
      <w:r w:rsidRPr="00443C39">
        <w:rPr>
          <w:spacing w:val="-1"/>
        </w:rPr>
        <w:t>максимальної</w:t>
      </w:r>
      <w:r w:rsidRPr="00443C39">
        <w:rPr>
          <w:spacing w:val="58"/>
        </w:rPr>
        <w:t xml:space="preserve"> </w:t>
      </w:r>
      <w:r w:rsidRPr="00443C39">
        <w:rPr>
          <w:spacing w:val="-1"/>
        </w:rPr>
        <w:t>адресності</w:t>
      </w:r>
      <w:r w:rsidRPr="00443C39">
        <w:rPr>
          <w:spacing w:val="56"/>
        </w:rPr>
        <w:t xml:space="preserve"> </w:t>
      </w:r>
      <w:r w:rsidRPr="00443C39">
        <w:t>та</w:t>
      </w:r>
      <w:r w:rsidRPr="00443C39">
        <w:rPr>
          <w:spacing w:val="55"/>
        </w:rPr>
        <w:t xml:space="preserve"> </w:t>
      </w:r>
      <w:r w:rsidRPr="00443C39">
        <w:rPr>
          <w:spacing w:val="-1"/>
        </w:rPr>
        <w:t>наближеності</w:t>
      </w:r>
      <w:r w:rsidRPr="00443C39">
        <w:rPr>
          <w:spacing w:val="56"/>
        </w:rPr>
        <w:t xml:space="preserve"> </w:t>
      </w:r>
      <w:r w:rsidRPr="00443C39">
        <w:rPr>
          <w:spacing w:val="-2"/>
        </w:rPr>
        <w:t>надання</w:t>
      </w:r>
      <w:r w:rsidRPr="00443C39">
        <w:rPr>
          <w:spacing w:val="35"/>
        </w:rPr>
        <w:t xml:space="preserve"> </w:t>
      </w:r>
      <w:r w:rsidRPr="00443C39">
        <w:rPr>
          <w:spacing w:val="-1"/>
        </w:rPr>
        <w:t>відповідної</w:t>
      </w:r>
      <w:r w:rsidRPr="00443C39">
        <w:rPr>
          <w:spacing w:val="1"/>
        </w:rPr>
        <w:t xml:space="preserve"> </w:t>
      </w:r>
      <w:r w:rsidRPr="00443C39">
        <w:rPr>
          <w:spacing w:val="-2"/>
        </w:rPr>
        <w:t>соціальної</w:t>
      </w:r>
      <w:r w:rsidRPr="00443C39">
        <w:rPr>
          <w:spacing w:val="1"/>
        </w:rPr>
        <w:t xml:space="preserve"> </w:t>
      </w:r>
      <w:r w:rsidRPr="00443C39">
        <w:rPr>
          <w:spacing w:val="-2"/>
        </w:rPr>
        <w:t>підтримки</w:t>
      </w:r>
      <w:r w:rsidRPr="00443C39">
        <w:t xml:space="preserve"> </w:t>
      </w:r>
      <w:r w:rsidRPr="00443C39">
        <w:rPr>
          <w:spacing w:val="-1"/>
        </w:rPr>
        <w:t>тим,</w:t>
      </w:r>
      <w:r w:rsidRPr="00443C39">
        <w:rPr>
          <w:spacing w:val="-4"/>
        </w:rPr>
        <w:t xml:space="preserve"> </w:t>
      </w:r>
      <w:r w:rsidRPr="00443C39">
        <w:t>хто</w:t>
      </w:r>
      <w:r w:rsidRPr="00443C39">
        <w:rPr>
          <w:spacing w:val="-3"/>
        </w:rPr>
        <w:t xml:space="preserve"> </w:t>
      </w:r>
      <w:r w:rsidRPr="00443C39">
        <w:t>її</w:t>
      </w:r>
      <w:r w:rsidRPr="00443C39">
        <w:rPr>
          <w:spacing w:val="-3"/>
        </w:rPr>
        <w:t xml:space="preserve"> </w:t>
      </w:r>
      <w:r w:rsidRPr="00443C39">
        <w:rPr>
          <w:spacing w:val="-2"/>
        </w:rPr>
        <w:t>потребує;</w:t>
      </w:r>
    </w:p>
    <w:p w:rsidR="00BD1A86" w:rsidRPr="00443C39" w:rsidRDefault="00BD1A86" w:rsidP="00BD1A86">
      <w:pPr>
        <w:pStyle w:val="a3"/>
        <w:kinsoku w:val="0"/>
        <w:overflowPunct w:val="0"/>
        <w:spacing w:line="321" w:lineRule="exact"/>
        <w:ind w:left="701"/>
        <w:rPr>
          <w:spacing w:val="-1"/>
        </w:rPr>
      </w:pPr>
      <w:r w:rsidRPr="00443C39">
        <w:rPr>
          <w:spacing w:val="-1"/>
        </w:rPr>
        <w:t>прозорість та</w:t>
      </w:r>
      <w:r w:rsidRPr="00443C39">
        <w:t xml:space="preserve"> </w:t>
      </w:r>
      <w:r w:rsidRPr="00443C39">
        <w:rPr>
          <w:spacing w:val="-1"/>
        </w:rPr>
        <w:t xml:space="preserve">доступність </w:t>
      </w:r>
      <w:r w:rsidRPr="00443C39">
        <w:t>в</w:t>
      </w:r>
      <w:r w:rsidRPr="00443C39">
        <w:rPr>
          <w:spacing w:val="-1"/>
        </w:rPr>
        <w:t xml:space="preserve"> отриманні</w:t>
      </w:r>
      <w:r w:rsidRPr="00443C39">
        <w:rPr>
          <w:spacing w:val="1"/>
        </w:rPr>
        <w:t xml:space="preserve"> </w:t>
      </w:r>
      <w:r w:rsidRPr="00443C39">
        <w:rPr>
          <w:spacing w:val="-1"/>
        </w:rPr>
        <w:t>соціальної</w:t>
      </w:r>
      <w:r w:rsidRPr="00443C39">
        <w:rPr>
          <w:spacing w:val="-3"/>
        </w:rPr>
        <w:t xml:space="preserve"> </w:t>
      </w:r>
      <w:r w:rsidRPr="00443C39">
        <w:rPr>
          <w:spacing w:val="-1"/>
        </w:rPr>
        <w:t>підтримки;</w:t>
      </w:r>
    </w:p>
    <w:p w:rsidR="00BD1A86" w:rsidRPr="00443C39" w:rsidRDefault="00BD1A86" w:rsidP="00BD1A86">
      <w:pPr>
        <w:pStyle w:val="1"/>
        <w:numPr>
          <w:ilvl w:val="0"/>
          <w:numId w:val="0"/>
        </w:numPr>
        <w:suppressAutoHyphens/>
        <w:rPr>
          <w:color w:val="000000"/>
        </w:rPr>
      </w:pPr>
      <w:r w:rsidRPr="00443C39">
        <w:rPr>
          <w:color w:val="000000"/>
        </w:rPr>
        <w:t xml:space="preserve">       посилення адресності надання всіх видів пільгових послуг з упорядкуванням переліку їх одержувачів і встановленням економічно та соціально обґрунтованих нормативів споживання відповідних послуг згідно до вимог законодавства.</w:t>
      </w:r>
    </w:p>
    <w:p w:rsidR="00BD1A86" w:rsidRPr="00443C39" w:rsidRDefault="00BD1A86" w:rsidP="00BD1A86">
      <w:pPr>
        <w:pStyle w:val="10"/>
        <w:kinsoku w:val="0"/>
        <w:overflowPunct w:val="0"/>
        <w:spacing w:before="120" w:line="321" w:lineRule="exact"/>
        <w:ind w:left="2326" w:right="1729"/>
        <w:jc w:val="center"/>
        <w:rPr>
          <w:spacing w:val="-1"/>
        </w:rPr>
      </w:pPr>
    </w:p>
    <w:p w:rsidR="00BD1A86" w:rsidRPr="00443C39" w:rsidRDefault="00BD1A86" w:rsidP="00BD1A86">
      <w:pPr>
        <w:pStyle w:val="10"/>
        <w:kinsoku w:val="0"/>
        <w:overflowPunct w:val="0"/>
        <w:spacing w:before="120" w:line="321" w:lineRule="exact"/>
        <w:ind w:left="2326" w:right="1729"/>
        <w:jc w:val="center"/>
        <w:rPr>
          <w:b/>
          <w:bCs/>
        </w:rPr>
      </w:pPr>
      <w:r w:rsidRPr="00443C39">
        <w:rPr>
          <w:spacing w:val="-1"/>
        </w:rPr>
        <w:t>Культура</w:t>
      </w:r>
      <w:r w:rsidRPr="00443C39">
        <w:rPr>
          <w:spacing w:val="1"/>
        </w:rPr>
        <w:t xml:space="preserve"> </w:t>
      </w:r>
      <w:r w:rsidRPr="00443C39">
        <w:t>і</w:t>
      </w:r>
      <w:r w:rsidRPr="00443C39">
        <w:rPr>
          <w:spacing w:val="-3"/>
        </w:rPr>
        <w:t xml:space="preserve"> </w:t>
      </w:r>
      <w:r w:rsidRPr="00443C39">
        <w:rPr>
          <w:spacing w:val="-1"/>
        </w:rPr>
        <w:t>мистецтво</w:t>
      </w:r>
    </w:p>
    <w:p w:rsidR="00BD1A86" w:rsidRPr="00443C39" w:rsidRDefault="00BD1A86" w:rsidP="00BD1A86">
      <w:pPr>
        <w:pStyle w:val="a3"/>
        <w:kinsoku w:val="0"/>
        <w:overflowPunct w:val="0"/>
        <w:ind w:right="102"/>
        <w:jc w:val="both"/>
        <w:rPr>
          <w:spacing w:val="-1"/>
        </w:rPr>
      </w:pPr>
      <w:r w:rsidRPr="00443C39">
        <w:rPr>
          <w:spacing w:val="-1"/>
        </w:rPr>
        <w:t>Цілями</w:t>
      </w:r>
      <w:r w:rsidRPr="00443C39">
        <w:rPr>
          <w:spacing w:val="34"/>
        </w:rPr>
        <w:t xml:space="preserve"> </w:t>
      </w:r>
      <w:r w:rsidRPr="00443C39">
        <w:rPr>
          <w:spacing w:val="-1"/>
        </w:rPr>
        <w:t>державної</w:t>
      </w:r>
      <w:r w:rsidRPr="00443C39">
        <w:rPr>
          <w:spacing w:val="31"/>
        </w:rPr>
        <w:t xml:space="preserve"> </w:t>
      </w:r>
      <w:r w:rsidRPr="00443C39">
        <w:rPr>
          <w:spacing w:val="-1"/>
        </w:rPr>
        <w:t>політики</w:t>
      </w:r>
      <w:r w:rsidRPr="00443C39">
        <w:rPr>
          <w:spacing w:val="35"/>
        </w:rPr>
        <w:t xml:space="preserve"> </w:t>
      </w:r>
      <w:r w:rsidRPr="00443C39">
        <w:t>у</w:t>
      </w:r>
      <w:r w:rsidRPr="00443C39">
        <w:rPr>
          <w:spacing w:val="31"/>
        </w:rPr>
        <w:t xml:space="preserve"> </w:t>
      </w:r>
      <w:r w:rsidRPr="00443C39">
        <w:rPr>
          <w:spacing w:val="-1"/>
        </w:rPr>
        <w:t>сфері</w:t>
      </w:r>
      <w:r w:rsidRPr="00443C39">
        <w:rPr>
          <w:spacing w:val="41"/>
        </w:rPr>
        <w:t xml:space="preserve"> </w:t>
      </w:r>
      <w:r w:rsidRPr="00443C39">
        <w:rPr>
          <w:b/>
          <w:bCs/>
          <w:spacing w:val="-1"/>
        </w:rPr>
        <w:t>культури</w:t>
      </w:r>
      <w:r w:rsidRPr="00443C39">
        <w:rPr>
          <w:b/>
          <w:bCs/>
          <w:spacing w:val="32"/>
        </w:rPr>
        <w:t xml:space="preserve"> </w:t>
      </w:r>
      <w:r w:rsidRPr="00443C39">
        <w:rPr>
          <w:b/>
          <w:bCs/>
        </w:rPr>
        <w:t>і</w:t>
      </w:r>
      <w:r w:rsidRPr="00443C39">
        <w:rPr>
          <w:b/>
          <w:bCs/>
          <w:spacing w:val="33"/>
        </w:rPr>
        <w:t xml:space="preserve"> </w:t>
      </w:r>
      <w:r w:rsidRPr="00443C39">
        <w:rPr>
          <w:b/>
          <w:bCs/>
          <w:spacing w:val="-1"/>
        </w:rPr>
        <w:t>мистецтва,</w:t>
      </w:r>
      <w:r w:rsidRPr="00443C39">
        <w:rPr>
          <w:b/>
          <w:bCs/>
          <w:spacing w:val="34"/>
        </w:rPr>
        <w:t xml:space="preserve"> </w:t>
      </w:r>
      <w:r w:rsidRPr="00443C39">
        <w:rPr>
          <w:spacing w:val="-1"/>
        </w:rPr>
        <w:t>втіленням</w:t>
      </w:r>
      <w:r w:rsidRPr="00443C39">
        <w:rPr>
          <w:spacing w:val="35"/>
        </w:rPr>
        <w:t xml:space="preserve"> </w:t>
      </w:r>
      <w:r w:rsidRPr="00443C39">
        <w:rPr>
          <w:spacing w:val="-1"/>
        </w:rPr>
        <w:t>яких</w:t>
      </w:r>
      <w:r w:rsidRPr="00443C39">
        <w:rPr>
          <w:spacing w:val="31"/>
        </w:rPr>
        <w:t xml:space="preserve"> </w:t>
      </w:r>
      <w:r w:rsidRPr="00443C39">
        <w:t>на</w:t>
      </w:r>
      <w:r w:rsidRPr="00443C39">
        <w:rPr>
          <w:spacing w:val="23"/>
        </w:rPr>
        <w:t xml:space="preserve"> </w:t>
      </w:r>
      <w:r w:rsidRPr="00443C39">
        <w:rPr>
          <w:spacing w:val="-1"/>
        </w:rPr>
        <w:t>місцевому</w:t>
      </w:r>
      <w:r w:rsidRPr="00443C39">
        <w:rPr>
          <w:spacing w:val="19"/>
        </w:rPr>
        <w:t xml:space="preserve"> </w:t>
      </w:r>
      <w:r w:rsidRPr="00443C39">
        <w:rPr>
          <w:spacing w:val="-1"/>
        </w:rPr>
        <w:t>рівні</w:t>
      </w:r>
      <w:r w:rsidRPr="00443C39">
        <w:rPr>
          <w:spacing w:val="21"/>
        </w:rPr>
        <w:t xml:space="preserve"> </w:t>
      </w:r>
      <w:r w:rsidRPr="00443C39">
        <w:rPr>
          <w:spacing w:val="-1"/>
        </w:rPr>
        <w:t>займається</w:t>
      </w:r>
      <w:r w:rsidRPr="00443C39">
        <w:rPr>
          <w:spacing w:val="23"/>
        </w:rPr>
        <w:t xml:space="preserve"> </w:t>
      </w:r>
      <w:r w:rsidRPr="00443C39">
        <w:rPr>
          <w:spacing w:val="-2"/>
        </w:rPr>
        <w:t>головний</w:t>
      </w:r>
      <w:r w:rsidRPr="00443C39">
        <w:rPr>
          <w:spacing w:val="21"/>
        </w:rPr>
        <w:t xml:space="preserve"> </w:t>
      </w:r>
      <w:r w:rsidRPr="00443C39">
        <w:rPr>
          <w:spacing w:val="-1"/>
        </w:rPr>
        <w:t>розпорядник</w:t>
      </w:r>
      <w:r w:rsidRPr="00443C39">
        <w:rPr>
          <w:spacing w:val="20"/>
        </w:rPr>
        <w:t xml:space="preserve"> </w:t>
      </w:r>
      <w:r w:rsidRPr="00443C39">
        <w:rPr>
          <w:spacing w:val="-1"/>
        </w:rPr>
        <w:t>бюджетних</w:t>
      </w:r>
      <w:r w:rsidRPr="00443C39">
        <w:rPr>
          <w:spacing w:val="21"/>
        </w:rPr>
        <w:t xml:space="preserve"> </w:t>
      </w:r>
      <w:r w:rsidRPr="00443C39">
        <w:rPr>
          <w:spacing w:val="-1"/>
        </w:rPr>
        <w:t>коштів</w:t>
      </w:r>
      <w:r w:rsidRPr="00443C39">
        <w:rPr>
          <w:spacing w:val="29"/>
        </w:rPr>
        <w:t xml:space="preserve"> </w:t>
      </w:r>
      <w:r w:rsidRPr="00443C39">
        <w:t>-</w:t>
      </w:r>
      <w:r w:rsidRPr="00443C39">
        <w:rPr>
          <w:spacing w:val="45"/>
        </w:rPr>
        <w:t xml:space="preserve"> </w:t>
      </w:r>
      <w:r w:rsidRPr="00443C39">
        <w:t>відділ</w:t>
      </w:r>
      <w:r w:rsidRPr="00443C39">
        <w:rPr>
          <w:spacing w:val="8"/>
        </w:rPr>
        <w:t xml:space="preserve"> </w:t>
      </w:r>
      <w:r w:rsidRPr="00443C39">
        <w:rPr>
          <w:spacing w:val="-1"/>
        </w:rPr>
        <w:t>культури</w:t>
      </w:r>
      <w:r w:rsidRPr="00443C39">
        <w:rPr>
          <w:spacing w:val="9"/>
        </w:rPr>
        <w:t xml:space="preserve">, молоді та спорту </w:t>
      </w:r>
      <w:proofErr w:type="spellStart"/>
      <w:r w:rsidRPr="00443C39">
        <w:rPr>
          <w:spacing w:val="9"/>
        </w:rPr>
        <w:t>Лисянської</w:t>
      </w:r>
      <w:proofErr w:type="spellEnd"/>
      <w:r w:rsidRPr="00443C39">
        <w:rPr>
          <w:spacing w:val="9"/>
        </w:rPr>
        <w:t xml:space="preserve"> селищної </w:t>
      </w:r>
      <w:r w:rsidRPr="00443C39">
        <w:rPr>
          <w:spacing w:val="-1"/>
        </w:rPr>
        <w:t>ради</w:t>
      </w:r>
      <w:r w:rsidRPr="00443C39">
        <w:rPr>
          <w:spacing w:val="9"/>
        </w:rPr>
        <w:t xml:space="preserve"> </w:t>
      </w:r>
      <w:r w:rsidRPr="0035149C">
        <w:rPr>
          <w:spacing w:val="-1"/>
        </w:rPr>
        <w:t>(додаток</w:t>
      </w:r>
      <w:r w:rsidRPr="0035149C">
        <w:rPr>
          <w:spacing w:val="8"/>
        </w:rPr>
        <w:t xml:space="preserve"> </w:t>
      </w:r>
      <w:r w:rsidRPr="0035149C">
        <w:t>6),</w:t>
      </w:r>
      <w:r w:rsidRPr="00443C39">
        <w:rPr>
          <w:spacing w:val="8"/>
        </w:rPr>
        <w:t xml:space="preserve"> </w:t>
      </w:r>
      <w:r w:rsidRPr="00443C39">
        <w:t>є</w:t>
      </w:r>
      <w:r w:rsidRPr="00443C39">
        <w:rPr>
          <w:spacing w:val="10"/>
        </w:rPr>
        <w:t xml:space="preserve"> </w:t>
      </w:r>
      <w:r w:rsidRPr="00443C39">
        <w:rPr>
          <w:spacing w:val="-1"/>
        </w:rPr>
        <w:t>відродження</w:t>
      </w:r>
      <w:r w:rsidRPr="00443C39">
        <w:rPr>
          <w:spacing w:val="11"/>
        </w:rPr>
        <w:t xml:space="preserve"> </w:t>
      </w:r>
      <w:r w:rsidRPr="00443C39">
        <w:t>та</w:t>
      </w:r>
      <w:r w:rsidRPr="00443C39">
        <w:rPr>
          <w:spacing w:val="29"/>
        </w:rPr>
        <w:t xml:space="preserve"> </w:t>
      </w:r>
      <w:r w:rsidRPr="00443C39">
        <w:rPr>
          <w:spacing w:val="-1"/>
        </w:rPr>
        <w:t>духовний</w:t>
      </w:r>
      <w:r w:rsidRPr="00443C39">
        <w:rPr>
          <w:spacing w:val="-3"/>
        </w:rPr>
        <w:t xml:space="preserve"> </w:t>
      </w:r>
      <w:r w:rsidRPr="00443C39">
        <w:rPr>
          <w:spacing w:val="-1"/>
        </w:rPr>
        <w:t>розвиток</w:t>
      </w:r>
      <w:r w:rsidRPr="00443C39">
        <w:rPr>
          <w:spacing w:val="-3"/>
        </w:rPr>
        <w:t xml:space="preserve"> </w:t>
      </w:r>
      <w:r w:rsidRPr="00443C39">
        <w:rPr>
          <w:spacing w:val="-1"/>
        </w:rPr>
        <w:t>традицій</w:t>
      </w:r>
      <w:r w:rsidRPr="00443C39">
        <w:t xml:space="preserve"> і </w:t>
      </w:r>
      <w:r w:rsidRPr="00443C39">
        <w:rPr>
          <w:spacing w:val="-2"/>
        </w:rPr>
        <w:t>культури</w:t>
      </w:r>
      <w:r w:rsidRPr="00443C39">
        <w:t xml:space="preserve"> </w:t>
      </w:r>
      <w:r w:rsidRPr="00443C39">
        <w:rPr>
          <w:spacing w:val="-1"/>
        </w:rPr>
        <w:t>української</w:t>
      </w:r>
      <w:r w:rsidRPr="00443C39">
        <w:rPr>
          <w:spacing w:val="1"/>
        </w:rPr>
        <w:t xml:space="preserve"> </w:t>
      </w:r>
      <w:r w:rsidRPr="00443C39">
        <w:rPr>
          <w:spacing w:val="-1"/>
        </w:rPr>
        <w:t>нації.</w:t>
      </w:r>
    </w:p>
    <w:p w:rsidR="00BD1A86" w:rsidRPr="00443C39" w:rsidRDefault="00BD1A86" w:rsidP="00BD1A86">
      <w:pPr>
        <w:pStyle w:val="a3"/>
        <w:kinsoku w:val="0"/>
        <w:overflowPunct w:val="0"/>
        <w:ind w:right="104"/>
        <w:jc w:val="both"/>
      </w:pPr>
      <w:r w:rsidRPr="00443C39">
        <w:rPr>
          <w:spacing w:val="-1"/>
        </w:rPr>
        <w:t>Прогнозні</w:t>
      </w:r>
      <w:r w:rsidRPr="00443C39">
        <w:rPr>
          <w:spacing w:val="19"/>
        </w:rPr>
        <w:t xml:space="preserve"> </w:t>
      </w:r>
      <w:r w:rsidRPr="00443C39">
        <w:rPr>
          <w:spacing w:val="-2"/>
        </w:rPr>
        <w:t>граничні</w:t>
      </w:r>
      <w:r w:rsidRPr="00443C39">
        <w:rPr>
          <w:spacing w:val="17"/>
        </w:rPr>
        <w:t xml:space="preserve"> </w:t>
      </w:r>
      <w:r w:rsidRPr="00443C39">
        <w:rPr>
          <w:spacing w:val="-1"/>
        </w:rPr>
        <w:t>показники</w:t>
      </w:r>
      <w:r w:rsidRPr="00443C39">
        <w:rPr>
          <w:spacing w:val="19"/>
        </w:rPr>
        <w:t xml:space="preserve"> </w:t>
      </w:r>
      <w:r w:rsidRPr="00443C39">
        <w:rPr>
          <w:spacing w:val="-1"/>
        </w:rPr>
        <w:t>бюджету</w:t>
      </w:r>
      <w:r w:rsidRPr="00443C39">
        <w:rPr>
          <w:spacing w:val="15"/>
        </w:rPr>
        <w:t xml:space="preserve"> </w:t>
      </w:r>
      <w:r w:rsidRPr="00443C39">
        <w:rPr>
          <w:spacing w:val="-1"/>
        </w:rPr>
        <w:t>територіальної</w:t>
      </w:r>
      <w:r w:rsidRPr="00443C39">
        <w:rPr>
          <w:spacing w:val="19"/>
        </w:rPr>
        <w:t xml:space="preserve"> </w:t>
      </w:r>
      <w:r w:rsidRPr="00443C39">
        <w:rPr>
          <w:spacing w:val="-1"/>
        </w:rPr>
        <w:t>громади</w:t>
      </w:r>
      <w:r w:rsidRPr="00443C39">
        <w:rPr>
          <w:spacing w:val="19"/>
        </w:rPr>
        <w:t xml:space="preserve"> </w:t>
      </w:r>
      <w:r w:rsidRPr="00443C39">
        <w:rPr>
          <w:spacing w:val="-1"/>
        </w:rPr>
        <w:t>головним</w:t>
      </w:r>
      <w:r w:rsidRPr="00443C39">
        <w:rPr>
          <w:spacing w:val="59"/>
        </w:rPr>
        <w:t xml:space="preserve"> </w:t>
      </w:r>
      <w:r w:rsidRPr="00443C39">
        <w:rPr>
          <w:spacing w:val="-1"/>
        </w:rPr>
        <w:t>розпорядником</w:t>
      </w:r>
      <w:r w:rsidRPr="00443C39">
        <w:rPr>
          <w:spacing w:val="19"/>
        </w:rPr>
        <w:t xml:space="preserve"> </w:t>
      </w:r>
      <w:r w:rsidRPr="00443C39">
        <w:rPr>
          <w:spacing w:val="-1"/>
        </w:rPr>
        <w:t>бюджетних</w:t>
      </w:r>
      <w:r w:rsidRPr="00443C39">
        <w:rPr>
          <w:spacing w:val="23"/>
        </w:rPr>
        <w:t xml:space="preserve"> </w:t>
      </w:r>
      <w:r w:rsidRPr="00443C39">
        <w:rPr>
          <w:spacing w:val="-1"/>
        </w:rPr>
        <w:t>коштів</w:t>
      </w:r>
      <w:r w:rsidRPr="00443C39">
        <w:rPr>
          <w:spacing w:val="20"/>
        </w:rPr>
        <w:t xml:space="preserve"> </w:t>
      </w:r>
      <w:r w:rsidRPr="00443C39">
        <w:rPr>
          <w:spacing w:val="-1"/>
        </w:rPr>
        <w:t>розподілені</w:t>
      </w:r>
      <w:r w:rsidRPr="00443C39">
        <w:rPr>
          <w:spacing w:val="23"/>
        </w:rPr>
        <w:t xml:space="preserve"> </w:t>
      </w:r>
      <w:r w:rsidRPr="00443C39">
        <w:rPr>
          <w:spacing w:val="-1"/>
        </w:rPr>
        <w:t>на</w:t>
      </w:r>
      <w:r w:rsidRPr="00443C39">
        <w:rPr>
          <w:spacing w:val="22"/>
        </w:rPr>
        <w:t xml:space="preserve"> </w:t>
      </w:r>
      <w:r w:rsidRPr="00443C39">
        <w:rPr>
          <w:spacing w:val="-1"/>
        </w:rPr>
        <w:t>реалізацію</w:t>
      </w:r>
      <w:r w:rsidRPr="00443C39">
        <w:rPr>
          <w:spacing w:val="21"/>
        </w:rPr>
        <w:t xml:space="preserve"> </w:t>
      </w:r>
      <w:r w:rsidRPr="00443C39">
        <w:rPr>
          <w:spacing w:val="-1"/>
        </w:rPr>
        <w:t>наступних</w:t>
      </w:r>
      <w:r w:rsidRPr="00443C39">
        <w:rPr>
          <w:spacing w:val="31"/>
        </w:rPr>
        <w:t xml:space="preserve"> </w:t>
      </w:r>
      <w:r w:rsidRPr="00443C39">
        <w:rPr>
          <w:spacing w:val="-1"/>
        </w:rPr>
        <w:t>бюджетних</w:t>
      </w:r>
      <w:r w:rsidRPr="00443C39">
        <w:rPr>
          <w:spacing w:val="1"/>
        </w:rPr>
        <w:t xml:space="preserve"> </w:t>
      </w:r>
      <w:r w:rsidRPr="00443C39">
        <w:rPr>
          <w:spacing w:val="-1"/>
        </w:rPr>
        <w:t xml:space="preserve">програм, </w:t>
      </w:r>
      <w:r w:rsidRPr="00443C39">
        <w:t>а саме:</w:t>
      </w:r>
    </w:p>
    <w:p w:rsidR="00BD1A86" w:rsidRPr="00443C39" w:rsidRDefault="00BD1A86" w:rsidP="00BD1A86">
      <w:pPr>
        <w:pStyle w:val="a3"/>
        <w:kinsoku w:val="0"/>
        <w:overflowPunct w:val="0"/>
        <w:ind w:right="109"/>
        <w:jc w:val="both"/>
        <w:rPr>
          <w:spacing w:val="-2"/>
        </w:rPr>
      </w:pPr>
      <w:r w:rsidRPr="00443C39">
        <w:rPr>
          <w:spacing w:val="-1"/>
        </w:rPr>
        <w:t>КПКВ</w:t>
      </w:r>
      <w:r w:rsidRPr="00443C39">
        <w:rPr>
          <w:spacing w:val="13"/>
        </w:rPr>
        <w:t xml:space="preserve"> </w:t>
      </w:r>
      <w:r w:rsidRPr="00443C39">
        <w:rPr>
          <w:spacing w:val="-1"/>
        </w:rPr>
        <w:t>4030</w:t>
      </w:r>
      <w:r w:rsidRPr="00443C39">
        <w:rPr>
          <w:spacing w:val="14"/>
        </w:rPr>
        <w:t xml:space="preserve"> </w:t>
      </w:r>
      <w:r w:rsidRPr="00443C39">
        <w:rPr>
          <w:spacing w:val="-1"/>
        </w:rPr>
        <w:t>«Забезпечення</w:t>
      </w:r>
      <w:r w:rsidRPr="00443C39">
        <w:rPr>
          <w:spacing w:val="13"/>
        </w:rPr>
        <w:t xml:space="preserve"> </w:t>
      </w:r>
      <w:r w:rsidRPr="00443C39">
        <w:rPr>
          <w:spacing w:val="-1"/>
        </w:rPr>
        <w:t>діяльності</w:t>
      </w:r>
      <w:r w:rsidRPr="00443C39">
        <w:rPr>
          <w:spacing w:val="12"/>
        </w:rPr>
        <w:t xml:space="preserve"> </w:t>
      </w:r>
      <w:r w:rsidRPr="00443C39">
        <w:rPr>
          <w:spacing w:val="-1"/>
        </w:rPr>
        <w:t>бібліотек»</w:t>
      </w:r>
      <w:r w:rsidRPr="00443C39">
        <w:rPr>
          <w:spacing w:val="9"/>
        </w:rPr>
        <w:t xml:space="preserve"> </w:t>
      </w:r>
      <w:r w:rsidRPr="00443C39">
        <w:t>на</w:t>
      </w:r>
      <w:r w:rsidRPr="00443C39">
        <w:rPr>
          <w:spacing w:val="13"/>
        </w:rPr>
        <w:t xml:space="preserve"> </w:t>
      </w:r>
      <w:r w:rsidRPr="00443C39">
        <w:rPr>
          <w:spacing w:val="-1"/>
        </w:rPr>
        <w:t>утримання 19 бібліотек</w:t>
      </w:r>
      <w:r w:rsidRPr="00443C39">
        <w:rPr>
          <w:spacing w:val="-2"/>
        </w:rPr>
        <w:t>;</w:t>
      </w:r>
    </w:p>
    <w:p w:rsidR="00BD1A86" w:rsidRPr="00443C39" w:rsidRDefault="00BD1A86" w:rsidP="00BD1A86">
      <w:pPr>
        <w:pStyle w:val="a3"/>
        <w:kinsoku w:val="0"/>
        <w:overflowPunct w:val="0"/>
        <w:spacing w:line="321" w:lineRule="exact"/>
        <w:ind w:left="701"/>
        <w:rPr>
          <w:spacing w:val="-3"/>
        </w:rPr>
      </w:pPr>
      <w:r w:rsidRPr="00443C39">
        <w:rPr>
          <w:spacing w:val="-3"/>
        </w:rPr>
        <w:t>КПКВ</w:t>
      </w:r>
      <w:r w:rsidRPr="00443C39">
        <w:t xml:space="preserve"> </w:t>
      </w:r>
      <w:r w:rsidRPr="00443C39">
        <w:rPr>
          <w:spacing w:val="13"/>
        </w:rPr>
        <w:t xml:space="preserve"> </w:t>
      </w:r>
      <w:r w:rsidRPr="00443C39">
        <w:rPr>
          <w:spacing w:val="-2"/>
        </w:rPr>
        <w:t>4040</w:t>
      </w:r>
      <w:r w:rsidRPr="00443C39">
        <w:t xml:space="preserve"> </w:t>
      </w:r>
      <w:r w:rsidRPr="00443C39">
        <w:rPr>
          <w:spacing w:val="15"/>
        </w:rPr>
        <w:t xml:space="preserve"> </w:t>
      </w:r>
      <w:r w:rsidRPr="00443C39">
        <w:rPr>
          <w:spacing w:val="-3"/>
        </w:rPr>
        <w:t>«Забезпечення</w:t>
      </w:r>
      <w:r w:rsidRPr="00443C39">
        <w:t xml:space="preserve"> </w:t>
      </w:r>
      <w:r w:rsidRPr="00443C39">
        <w:rPr>
          <w:spacing w:val="13"/>
        </w:rPr>
        <w:t xml:space="preserve"> </w:t>
      </w:r>
      <w:r w:rsidRPr="00443C39">
        <w:rPr>
          <w:spacing w:val="-3"/>
        </w:rPr>
        <w:t>діяльності</w:t>
      </w:r>
      <w:r w:rsidRPr="00443C39">
        <w:t xml:space="preserve"> </w:t>
      </w:r>
      <w:r w:rsidRPr="00443C39">
        <w:rPr>
          <w:spacing w:val="12"/>
        </w:rPr>
        <w:t xml:space="preserve"> </w:t>
      </w:r>
      <w:r w:rsidRPr="00443C39">
        <w:rPr>
          <w:spacing w:val="-3"/>
        </w:rPr>
        <w:t>музеїв</w:t>
      </w:r>
      <w:r w:rsidRPr="00443C39">
        <w:t xml:space="preserve"> </w:t>
      </w:r>
      <w:r w:rsidRPr="00443C39">
        <w:rPr>
          <w:spacing w:val="13"/>
        </w:rPr>
        <w:t xml:space="preserve"> </w:t>
      </w:r>
      <w:r w:rsidRPr="00443C39">
        <w:t xml:space="preserve">і </w:t>
      </w:r>
      <w:r w:rsidRPr="00443C39">
        <w:rPr>
          <w:spacing w:val="14"/>
        </w:rPr>
        <w:t xml:space="preserve"> </w:t>
      </w:r>
      <w:r w:rsidRPr="00443C39">
        <w:rPr>
          <w:spacing w:val="-3"/>
        </w:rPr>
        <w:t>виставок»</w:t>
      </w:r>
      <w:r w:rsidRPr="00443C39">
        <w:t xml:space="preserve"> </w:t>
      </w:r>
      <w:r w:rsidRPr="00443C39">
        <w:rPr>
          <w:spacing w:val="12"/>
        </w:rPr>
        <w:t xml:space="preserve"> </w:t>
      </w:r>
      <w:r w:rsidRPr="00443C39">
        <w:rPr>
          <w:spacing w:val="-1"/>
        </w:rPr>
        <w:t>на</w:t>
      </w:r>
      <w:r w:rsidRPr="00443C39">
        <w:t xml:space="preserve"> </w:t>
      </w:r>
      <w:r w:rsidRPr="00443C39">
        <w:rPr>
          <w:spacing w:val="15"/>
        </w:rPr>
        <w:t xml:space="preserve"> </w:t>
      </w:r>
      <w:r w:rsidRPr="00443C39">
        <w:rPr>
          <w:spacing w:val="-3"/>
        </w:rPr>
        <w:t>утримання</w:t>
      </w:r>
    </w:p>
    <w:p w:rsidR="00BD1A86" w:rsidRPr="00443C39" w:rsidRDefault="00BD1A86" w:rsidP="00BD1A86">
      <w:pPr>
        <w:pStyle w:val="a3"/>
        <w:kinsoku w:val="0"/>
        <w:overflowPunct w:val="0"/>
        <w:rPr>
          <w:spacing w:val="-3"/>
        </w:rPr>
      </w:pPr>
      <w:r w:rsidRPr="00443C39">
        <w:rPr>
          <w:spacing w:val="-5"/>
        </w:rPr>
        <w:t xml:space="preserve">1  </w:t>
      </w:r>
      <w:r w:rsidRPr="00443C39">
        <w:rPr>
          <w:spacing w:val="-3"/>
        </w:rPr>
        <w:t>музею;</w:t>
      </w:r>
    </w:p>
    <w:p w:rsidR="00BD1A86" w:rsidRPr="00443C39" w:rsidRDefault="00BD1A86" w:rsidP="00BD1A86">
      <w:pPr>
        <w:pStyle w:val="a3"/>
        <w:kinsoku w:val="0"/>
        <w:overflowPunct w:val="0"/>
        <w:ind w:right="106"/>
        <w:jc w:val="both"/>
        <w:rPr>
          <w:spacing w:val="-1"/>
        </w:rPr>
      </w:pPr>
      <w:r w:rsidRPr="00443C39">
        <w:rPr>
          <w:spacing w:val="-3"/>
        </w:rPr>
        <w:t>КПКВ</w:t>
      </w:r>
      <w:r w:rsidRPr="00443C39">
        <w:rPr>
          <w:spacing w:val="13"/>
        </w:rPr>
        <w:t xml:space="preserve"> </w:t>
      </w:r>
      <w:r w:rsidRPr="00443C39">
        <w:rPr>
          <w:spacing w:val="-2"/>
        </w:rPr>
        <w:t>4060</w:t>
      </w:r>
      <w:r w:rsidRPr="00443C39">
        <w:rPr>
          <w:spacing w:val="15"/>
        </w:rPr>
        <w:t xml:space="preserve"> </w:t>
      </w:r>
      <w:r w:rsidRPr="00443C39">
        <w:rPr>
          <w:spacing w:val="-1"/>
        </w:rPr>
        <w:t>«Забезпечення</w:t>
      </w:r>
      <w:r w:rsidRPr="00443C39">
        <w:rPr>
          <w:spacing w:val="16"/>
        </w:rPr>
        <w:t xml:space="preserve"> </w:t>
      </w:r>
      <w:r w:rsidRPr="00443C39">
        <w:rPr>
          <w:spacing w:val="-1"/>
        </w:rPr>
        <w:t>діяльності</w:t>
      </w:r>
      <w:r w:rsidRPr="00443C39">
        <w:rPr>
          <w:spacing w:val="19"/>
        </w:rPr>
        <w:t xml:space="preserve"> </w:t>
      </w:r>
      <w:r w:rsidRPr="00443C39">
        <w:rPr>
          <w:spacing w:val="-1"/>
        </w:rPr>
        <w:t>палаців</w:t>
      </w:r>
      <w:r w:rsidRPr="00443C39">
        <w:rPr>
          <w:spacing w:val="15"/>
        </w:rPr>
        <w:t xml:space="preserve"> </w:t>
      </w:r>
      <w:r w:rsidRPr="00443C39">
        <w:t>і</w:t>
      </w:r>
      <w:r w:rsidRPr="00443C39">
        <w:rPr>
          <w:spacing w:val="17"/>
        </w:rPr>
        <w:t xml:space="preserve"> </w:t>
      </w:r>
      <w:r w:rsidRPr="00443C39">
        <w:rPr>
          <w:spacing w:val="-1"/>
        </w:rPr>
        <w:t>будинків</w:t>
      </w:r>
      <w:r w:rsidRPr="00443C39">
        <w:rPr>
          <w:spacing w:val="15"/>
        </w:rPr>
        <w:t xml:space="preserve"> </w:t>
      </w:r>
      <w:r w:rsidRPr="00443C39">
        <w:rPr>
          <w:spacing w:val="-1"/>
        </w:rPr>
        <w:t>культури,</w:t>
      </w:r>
      <w:r w:rsidRPr="00443C39">
        <w:rPr>
          <w:spacing w:val="17"/>
        </w:rPr>
        <w:t xml:space="preserve"> </w:t>
      </w:r>
      <w:r w:rsidRPr="00443C39">
        <w:rPr>
          <w:spacing w:val="-1"/>
        </w:rPr>
        <w:t>клубів,</w:t>
      </w:r>
      <w:r w:rsidRPr="00443C39">
        <w:rPr>
          <w:spacing w:val="45"/>
        </w:rPr>
        <w:t xml:space="preserve"> </w:t>
      </w:r>
      <w:r w:rsidRPr="00443C39">
        <w:rPr>
          <w:spacing w:val="-1"/>
        </w:rPr>
        <w:t>центрів</w:t>
      </w:r>
      <w:r w:rsidRPr="00443C39">
        <w:rPr>
          <w:spacing w:val="54"/>
        </w:rPr>
        <w:t xml:space="preserve"> </w:t>
      </w:r>
      <w:r w:rsidRPr="00443C39">
        <w:rPr>
          <w:spacing w:val="-1"/>
        </w:rPr>
        <w:t>дозвілля</w:t>
      </w:r>
      <w:r w:rsidRPr="00443C39">
        <w:rPr>
          <w:spacing w:val="54"/>
        </w:rPr>
        <w:t xml:space="preserve"> </w:t>
      </w:r>
      <w:r w:rsidRPr="00443C39">
        <w:t>та</w:t>
      </w:r>
      <w:r w:rsidRPr="00443C39">
        <w:rPr>
          <w:spacing w:val="51"/>
        </w:rPr>
        <w:t xml:space="preserve"> </w:t>
      </w:r>
      <w:r w:rsidRPr="00443C39">
        <w:rPr>
          <w:spacing w:val="-1"/>
        </w:rPr>
        <w:t>інших</w:t>
      </w:r>
      <w:r w:rsidRPr="00443C39">
        <w:rPr>
          <w:spacing w:val="53"/>
        </w:rPr>
        <w:t xml:space="preserve"> </w:t>
      </w:r>
      <w:r w:rsidRPr="00443C39">
        <w:rPr>
          <w:spacing w:val="-1"/>
        </w:rPr>
        <w:t>клубних</w:t>
      </w:r>
      <w:r w:rsidRPr="00443C39">
        <w:rPr>
          <w:spacing w:val="55"/>
        </w:rPr>
        <w:t xml:space="preserve"> </w:t>
      </w:r>
      <w:r w:rsidRPr="00443C39">
        <w:rPr>
          <w:spacing w:val="-1"/>
        </w:rPr>
        <w:t>закладів» на утримання 1 будинку культури,  9 сільських будинків культури та 9 сільських клубів;</w:t>
      </w:r>
    </w:p>
    <w:p w:rsidR="00BD1A86" w:rsidRPr="00443C39" w:rsidRDefault="00BD1A86" w:rsidP="00BD1A86">
      <w:pPr>
        <w:pStyle w:val="a3"/>
        <w:kinsoku w:val="0"/>
        <w:overflowPunct w:val="0"/>
        <w:ind w:right="109"/>
        <w:jc w:val="both"/>
        <w:rPr>
          <w:spacing w:val="-1"/>
        </w:rPr>
      </w:pPr>
      <w:r w:rsidRPr="00443C39">
        <w:rPr>
          <w:spacing w:val="-1"/>
        </w:rPr>
        <w:t>КПКВ</w:t>
      </w:r>
      <w:r w:rsidRPr="00443C39">
        <w:rPr>
          <w:spacing w:val="39"/>
        </w:rPr>
        <w:t xml:space="preserve"> </w:t>
      </w:r>
      <w:r w:rsidRPr="00443C39">
        <w:rPr>
          <w:spacing w:val="-1"/>
        </w:rPr>
        <w:t>4081</w:t>
      </w:r>
      <w:r w:rsidRPr="00443C39">
        <w:rPr>
          <w:spacing w:val="40"/>
        </w:rPr>
        <w:t xml:space="preserve"> </w:t>
      </w:r>
      <w:r w:rsidRPr="00443C39">
        <w:rPr>
          <w:spacing w:val="-1"/>
        </w:rPr>
        <w:t>«Забезпечення</w:t>
      </w:r>
      <w:r w:rsidRPr="00443C39">
        <w:rPr>
          <w:spacing w:val="40"/>
        </w:rPr>
        <w:t xml:space="preserve"> </w:t>
      </w:r>
      <w:r w:rsidRPr="00443C39">
        <w:rPr>
          <w:spacing w:val="-1"/>
        </w:rPr>
        <w:t>діяльності</w:t>
      </w:r>
      <w:r w:rsidRPr="00443C39">
        <w:rPr>
          <w:spacing w:val="40"/>
        </w:rPr>
        <w:t xml:space="preserve"> </w:t>
      </w:r>
      <w:r w:rsidRPr="00443C39">
        <w:rPr>
          <w:spacing w:val="-1"/>
        </w:rPr>
        <w:t>інших</w:t>
      </w:r>
      <w:r w:rsidRPr="00443C39">
        <w:rPr>
          <w:spacing w:val="40"/>
        </w:rPr>
        <w:t xml:space="preserve"> </w:t>
      </w:r>
      <w:r w:rsidRPr="00443C39">
        <w:rPr>
          <w:spacing w:val="-1"/>
        </w:rPr>
        <w:t>закладів</w:t>
      </w:r>
      <w:r w:rsidRPr="00443C39">
        <w:rPr>
          <w:spacing w:val="39"/>
        </w:rPr>
        <w:t xml:space="preserve"> </w:t>
      </w:r>
      <w:r w:rsidRPr="00443C39">
        <w:t>в</w:t>
      </w:r>
      <w:r w:rsidRPr="00443C39">
        <w:rPr>
          <w:spacing w:val="39"/>
        </w:rPr>
        <w:t xml:space="preserve"> </w:t>
      </w:r>
      <w:r w:rsidRPr="00443C39">
        <w:rPr>
          <w:spacing w:val="-1"/>
        </w:rPr>
        <w:t>галузі</w:t>
      </w:r>
      <w:r w:rsidRPr="00443C39">
        <w:rPr>
          <w:spacing w:val="40"/>
        </w:rPr>
        <w:t xml:space="preserve"> </w:t>
      </w:r>
      <w:r w:rsidRPr="00443C39">
        <w:rPr>
          <w:spacing w:val="-1"/>
        </w:rPr>
        <w:t>культури</w:t>
      </w:r>
      <w:r w:rsidRPr="00443C39">
        <w:rPr>
          <w:spacing w:val="40"/>
        </w:rPr>
        <w:t xml:space="preserve"> </w:t>
      </w:r>
      <w:r w:rsidRPr="00443C39">
        <w:t>і</w:t>
      </w:r>
      <w:r w:rsidRPr="00443C39">
        <w:rPr>
          <w:spacing w:val="39"/>
        </w:rPr>
        <w:t xml:space="preserve"> </w:t>
      </w:r>
      <w:r w:rsidRPr="00443C39">
        <w:rPr>
          <w:spacing w:val="-1"/>
        </w:rPr>
        <w:t>мистецтва»</w:t>
      </w:r>
      <w:r w:rsidRPr="00443C39">
        <w:rPr>
          <w:spacing w:val="65"/>
        </w:rPr>
        <w:t xml:space="preserve"> </w:t>
      </w:r>
      <w:r w:rsidRPr="00443C39">
        <w:t>на</w:t>
      </w:r>
      <w:r w:rsidRPr="00443C39">
        <w:rPr>
          <w:spacing w:val="66"/>
        </w:rPr>
        <w:t xml:space="preserve"> </w:t>
      </w:r>
      <w:r w:rsidRPr="00443C39">
        <w:rPr>
          <w:spacing w:val="-1"/>
        </w:rPr>
        <w:t>утримання</w:t>
      </w:r>
      <w:r w:rsidRPr="00443C39">
        <w:rPr>
          <w:spacing w:val="64"/>
        </w:rPr>
        <w:t xml:space="preserve"> </w:t>
      </w:r>
      <w:r w:rsidRPr="00443C39">
        <w:rPr>
          <w:spacing w:val="-1"/>
        </w:rPr>
        <w:t>працівників</w:t>
      </w:r>
      <w:r w:rsidRPr="00443C39">
        <w:rPr>
          <w:spacing w:val="67"/>
        </w:rPr>
        <w:t xml:space="preserve"> </w:t>
      </w:r>
      <w:r w:rsidRPr="00443C39">
        <w:rPr>
          <w:spacing w:val="-1"/>
        </w:rPr>
        <w:t>бухгалтерії</w:t>
      </w:r>
      <w:r w:rsidRPr="00443C39">
        <w:rPr>
          <w:spacing w:val="67"/>
        </w:rPr>
        <w:t xml:space="preserve"> </w:t>
      </w:r>
      <w:r w:rsidRPr="00443C39">
        <w:rPr>
          <w:spacing w:val="-1"/>
        </w:rPr>
        <w:t>відділу культури, молоді та спорту;</w:t>
      </w:r>
    </w:p>
    <w:p w:rsidR="00BD1A86" w:rsidRPr="00443C39" w:rsidRDefault="00BD1A86" w:rsidP="00BD1A86">
      <w:pPr>
        <w:pStyle w:val="a3"/>
        <w:kinsoku w:val="0"/>
        <w:overflowPunct w:val="0"/>
        <w:ind w:right="108"/>
        <w:jc w:val="both"/>
        <w:rPr>
          <w:spacing w:val="-1"/>
        </w:rPr>
      </w:pPr>
      <w:r w:rsidRPr="00443C39">
        <w:rPr>
          <w:spacing w:val="-1"/>
        </w:rPr>
        <w:t>КПКВ</w:t>
      </w:r>
      <w:r w:rsidRPr="00443C39">
        <w:rPr>
          <w:spacing w:val="49"/>
        </w:rPr>
        <w:t xml:space="preserve"> </w:t>
      </w:r>
      <w:r w:rsidRPr="00443C39">
        <w:rPr>
          <w:spacing w:val="-1"/>
        </w:rPr>
        <w:t>4082</w:t>
      </w:r>
      <w:r w:rsidRPr="00443C39">
        <w:rPr>
          <w:spacing w:val="50"/>
        </w:rPr>
        <w:t xml:space="preserve"> </w:t>
      </w:r>
      <w:r w:rsidRPr="00443C39">
        <w:rPr>
          <w:spacing w:val="-1"/>
        </w:rPr>
        <w:t>«Інші</w:t>
      </w:r>
      <w:r w:rsidRPr="00443C39">
        <w:rPr>
          <w:spacing w:val="47"/>
        </w:rPr>
        <w:t xml:space="preserve"> </w:t>
      </w:r>
      <w:r w:rsidRPr="00443C39">
        <w:rPr>
          <w:spacing w:val="-1"/>
        </w:rPr>
        <w:t>заходи</w:t>
      </w:r>
      <w:r w:rsidRPr="00443C39">
        <w:rPr>
          <w:spacing w:val="50"/>
        </w:rPr>
        <w:t xml:space="preserve"> </w:t>
      </w:r>
      <w:r w:rsidRPr="00443C39">
        <w:t>в</w:t>
      </w:r>
      <w:r w:rsidRPr="00443C39">
        <w:rPr>
          <w:spacing w:val="49"/>
        </w:rPr>
        <w:t xml:space="preserve"> </w:t>
      </w:r>
      <w:r w:rsidRPr="00443C39">
        <w:rPr>
          <w:spacing w:val="-1"/>
        </w:rPr>
        <w:t>галузі</w:t>
      </w:r>
      <w:r w:rsidRPr="00443C39">
        <w:rPr>
          <w:spacing w:val="50"/>
        </w:rPr>
        <w:t xml:space="preserve"> </w:t>
      </w:r>
      <w:r w:rsidRPr="00443C39">
        <w:rPr>
          <w:spacing w:val="-1"/>
        </w:rPr>
        <w:t>культури</w:t>
      </w:r>
      <w:r w:rsidRPr="00443C39">
        <w:rPr>
          <w:spacing w:val="50"/>
        </w:rPr>
        <w:t xml:space="preserve"> </w:t>
      </w:r>
      <w:r w:rsidRPr="00443C39">
        <w:t>і</w:t>
      </w:r>
      <w:r w:rsidRPr="00443C39">
        <w:rPr>
          <w:spacing w:val="48"/>
        </w:rPr>
        <w:t xml:space="preserve"> </w:t>
      </w:r>
      <w:r w:rsidRPr="00443C39">
        <w:rPr>
          <w:spacing w:val="-1"/>
        </w:rPr>
        <w:t>мистецтва»</w:t>
      </w:r>
      <w:r w:rsidRPr="00443C39">
        <w:rPr>
          <w:spacing w:val="46"/>
        </w:rPr>
        <w:t xml:space="preserve"> </w:t>
      </w:r>
      <w:r w:rsidRPr="00443C39">
        <w:t>на</w:t>
      </w:r>
      <w:r w:rsidRPr="00443C39">
        <w:rPr>
          <w:spacing w:val="47"/>
        </w:rPr>
        <w:t xml:space="preserve"> </w:t>
      </w:r>
      <w:r w:rsidRPr="00443C39">
        <w:rPr>
          <w:spacing w:val="-1"/>
        </w:rPr>
        <w:t>проведення</w:t>
      </w:r>
      <w:r w:rsidRPr="00443C39">
        <w:rPr>
          <w:spacing w:val="35"/>
        </w:rPr>
        <w:t xml:space="preserve"> </w:t>
      </w:r>
      <w:r w:rsidRPr="00443C39">
        <w:rPr>
          <w:spacing w:val="-1"/>
        </w:rPr>
        <w:t>культурно-мистецьких</w:t>
      </w:r>
      <w:r w:rsidRPr="00443C39">
        <w:rPr>
          <w:spacing w:val="1"/>
        </w:rPr>
        <w:t xml:space="preserve"> </w:t>
      </w:r>
      <w:r w:rsidRPr="00443C39">
        <w:rPr>
          <w:spacing w:val="-2"/>
        </w:rPr>
        <w:t xml:space="preserve">заходів </w:t>
      </w:r>
      <w:r w:rsidRPr="00443C39">
        <w:rPr>
          <w:spacing w:val="-1"/>
        </w:rPr>
        <w:t xml:space="preserve"> державного</w:t>
      </w:r>
      <w:r w:rsidRPr="00443C39">
        <w:rPr>
          <w:spacing w:val="1"/>
        </w:rPr>
        <w:t xml:space="preserve"> </w:t>
      </w:r>
      <w:r w:rsidRPr="00443C39">
        <w:rPr>
          <w:spacing w:val="-1"/>
        </w:rPr>
        <w:t>та</w:t>
      </w:r>
      <w:r w:rsidRPr="00443C39">
        <w:t xml:space="preserve"> </w:t>
      </w:r>
      <w:r w:rsidRPr="00443C39">
        <w:rPr>
          <w:spacing w:val="-1"/>
        </w:rPr>
        <w:t>місцевого</w:t>
      </w:r>
      <w:r w:rsidRPr="00443C39">
        <w:rPr>
          <w:spacing w:val="1"/>
        </w:rPr>
        <w:t xml:space="preserve"> </w:t>
      </w:r>
      <w:r w:rsidRPr="00443C39">
        <w:rPr>
          <w:spacing w:val="-1"/>
        </w:rPr>
        <w:t>значення.</w:t>
      </w:r>
    </w:p>
    <w:p w:rsidR="00BD1A86" w:rsidRPr="00443C39" w:rsidRDefault="00BD1A86" w:rsidP="00BD1A86">
      <w:pPr>
        <w:pStyle w:val="ac"/>
        <w:tabs>
          <w:tab w:val="left" w:pos="567"/>
        </w:tabs>
        <w:suppressAutoHyphens/>
        <w:jc w:val="both"/>
        <w:rPr>
          <w:rFonts w:ascii="Times New Roman" w:hAnsi="Times New Roman"/>
          <w:color w:val="000000"/>
          <w:sz w:val="28"/>
          <w:szCs w:val="28"/>
        </w:rPr>
      </w:pPr>
      <w:r w:rsidRPr="00443C39">
        <w:rPr>
          <w:rFonts w:ascii="Times New Roman" w:hAnsi="Times New Roman"/>
          <w:color w:val="000000"/>
          <w:sz w:val="28"/>
          <w:szCs w:val="28"/>
        </w:rPr>
        <w:t xml:space="preserve">         Пріоритетами розвитку галузі на 202</w:t>
      </w:r>
      <w:r>
        <w:rPr>
          <w:rFonts w:ascii="Times New Roman" w:hAnsi="Times New Roman"/>
          <w:color w:val="000000"/>
          <w:sz w:val="28"/>
          <w:szCs w:val="28"/>
        </w:rPr>
        <w:t>6</w:t>
      </w:r>
      <w:r w:rsidRPr="00443C39">
        <w:rPr>
          <w:rFonts w:ascii="Times New Roman" w:hAnsi="Times New Roman"/>
          <w:color w:val="000000"/>
          <w:sz w:val="28"/>
          <w:szCs w:val="28"/>
        </w:rPr>
        <w:t>-202</w:t>
      </w:r>
      <w:r>
        <w:rPr>
          <w:rFonts w:ascii="Times New Roman" w:hAnsi="Times New Roman"/>
          <w:color w:val="000000"/>
          <w:sz w:val="28"/>
          <w:szCs w:val="28"/>
        </w:rPr>
        <w:t>8</w:t>
      </w:r>
      <w:r w:rsidRPr="00443C39">
        <w:rPr>
          <w:rFonts w:ascii="Times New Roman" w:hAnsi="Times New Roman"/>
          <w:color w:val="000000"/>
          <w:sz w:val="28"/>
          <w:szCs w:val="28"/>
        </w:rPr>
        <w:t xml:space="preserve"> роки є збереження, відтворення та примноження духовних та культурних здобутків українського народу, а саме:</w:t>
      </w:r>
    </w:p>
    <w:p w:rsidR="00BD1A86" w:rsidRPr="00443C39" w:rsidRDefault="00BD1A86" w:rsidP="00BD1A86">
      <w:pPr>
        <w:pStyle w:val="ac"/>
        <w:suppressAutoHyphens/>
        <w:jc w:val="both"/>
        <w:rPr>
          <w:rFonts w:ascii="Times New Roman" w:hAnsi="Times New Roman"/>
          <w:color w:val="000000"/>
          <w:sz w:val="28"/>
          <w:szCs w:val="28"/>
          <w:lang w:eastAsia="uk-UA"/>
        </w:rPr>
      </w:pPr>
      <w:r w:rsidRPr="00443C39">
        <w:rPr>
          <w:rFonts w:ascii="Times New Roman" w:hAnsi="Times New Roman"/>
          <w:color w:val="000000"/>
          <w:sz w:val="28"/>
          <w:szCs w:val="28"/>
        </w:rPr>
        <w:t>-</w:t>
      </w:r>
      <w:r w:rsidRPr="00443C39">
        <w:rPr>
          <w:rFonts w:ascii="Times New Roman" w:hAnsi="Times New Roman"/>
          <w:color w:val="000000"/>
          <w:sz w:val="28"/>
          <w:szCs w:val="28"/>
        </w:rPr>
        <w:tab/>
      </w:r>
      <w:r w:rsidRPr="00443C39">
        <w:rPr>
          <w:rFonts w:ascii="Times New Roman" w:hAnsi="Times New Roman"/>
          <w:color w:val="000000"/>
          <w:sz w:val="28"/>
          <w:szCs w:val="28"/>
          <w:lang w:eastAsia="uk-UA"/>
        </w:rPr>
        <w:t xml:space="preserve"> розвиток бібліотечної справи, покращення матеріально-технічної бази, </w:t>
      </w:r>
    </w:p>
    <w:p w:rsidR="00BD1A86" w:rsidRPr="00443C39" w:rsidRDefault="00BD1A86" w:rsidP="00BD1A86">
      <w:pPr>
        <w:pStyle w:val="ac"/>
        <w:suppressAutoHyphens/>
        <w:jc w:val="both"/>
        <w:rPr>
          <w:rFonts w:ascii="Times New Roman" w:hAnsi="Times New Roman"/>
          <w:color w:val="000000"/>
          <w:sz w:val="28"/>
          <w:szCs w:val="28"/>
          <w:lang w:eastAsia="uk-UA"/>
        </w:rPr>
      </w:pPr>
      <w:r w:rsidRPr="00443C39">
        <w:rPr>
          <w:rFonts w:ascii="Times New Roman" w:hAnsi="Times New Roman"/>
          <w:color w:val="000000"/>
          <w:sz w:val="28"/>
          <w:szCs w:val="28"/>
          <w:lang w:eastAsia="uk-UA"/>
        </w:rPr>
        <w:t>-</w:t>
      </w:r>
      <w:r w:rsidRPr="00443C39">
        <w:rPr>
          <w:rFonts w:ascii="Times New Roman" w:hAnsi="Times New Roman"/>
          <w:color w:val="000000"/>
          <w:sz w:val="28"/>
          <w:szCs w:val="28"/>
          <w:lang w:eastAsia="uk-UA"/>
        </w:rPr>
        <w:tab/>
        <w:t>комплектування бібліотек новою літературою та періодичними виданнями;</w:t>
      </w:r>
    </w:p>
    <w:p w:rsidR="00BD1A86" w:rsidRPr="00443C39" w:rsidRDefault="00BD1A86" w:rsidP="00BD1A86">
      <w:pPr>
        <w:pStyle w:val="ac"/>
        <w:suppressAutoHyphens/>
        <w:jc w:val="both"/>
        <w:rPr>
          <w:rFonts w:ascii="Times New Roman" w:hAnsi="Times New Roman"/>
          <w:color w:val="000000"/>
          <w:sz w:val="28"/>
          <w:szCs w:val="28"/>
          <w:lang w:eastAsia="uk-UA"/>
        </w:rPr>
      </w:pPr>
      <w:r w:rsidRPr="00443C39">
        <w:rPr>
          <w:rFonts w:ascii="Times New Roman" w:hAnsi="Times New Roman"/>
          <w:color w:val="000000"/>
          <w:sz w:val="28"/>
          <w:szCs w:val="28"/>
          <w:lang w:eastAsia="uk-UA"/>
        </w:rPr>
        <w:t xml:space="preserve">- </w:t>
      </w:r>
      <w:r w:rsidRPr="00443C39">
        <w:rPr>
          <w:rFonts w:ascii="Times New Roman" w:hAnsi="Times New Roman"/>
          <w:color w:val="000000"/>
          <w:sz w:val="28"/>
          <w:szCs w:val="28"/>
          <w:lang w:eastAsia="uk-UA"/>
        </w:rPr>
        <w:tab/>
        <w:t>популяризація народної творчості та проведення культурно-мистецьких заходів;</w:t>
      </w:r>
    </w:p>
    <w:p w:rsidR="00BD1A86" w:rsidRPr="00443C39" w:rsidRDefault="00BD1A86" w:rsidP="00BD1A86">
      <w:pPr>
        <w:pStyle w:val="ac"/>
        <w:suppressAutoHyphens/>
        <w:jc w:val="both"/>
        <w:rPr>
          <w:rFonts w:ascii="Times New Roman" w:hAnsi="Times New Roman"/>
          <w:color w:val="000000"/>
          <w:sz w:val="28"/>
          <w:szCs w:val="28"/>
          <w:lang w:eastAsia="uk-UA"/>
        </w:rPr>
      </w:pPr>
      <w:r w:rsidRPr="00443C39">
        <w:rPr>
          <w:rFonts w:ascii="Times New Roman" w:hAnsi="Times New Roman"/>
          <w:color w:val="000000"/>
          <w:sz w:val="28"/>
          <w:szCs w:val="28"/>
          <w:lang w:eastAsia="uk-UA"/>
        </w:rPr>
        <w:t>-</w:t>
      </w:r>
      <w:r w:rsidRPr="00443C39">
        <w:rPr>
          <w:rFonts w:ascii="Times New Roman" w:hAnsi="Times New Roman"/>
          <w:color w:val="000000"/>
          <w:sz w:val="28"/>
          <w:szCs w:val="28"/>
          <w:lang w:eastAsia="uk-UA"/>
        </w:rPr>
        <w:tab/>
        <w:t>проведення фестивалів народної творчості, авторської музики;</w:t>
      </w:r>
    </w:p>
    <w:p w:rsidR="00BD1A86" w:rsidRPr="00443C39" w:rsidRDefault="00BD1A86" w:rsidP="00BD1A86">
      <w:pPr>
        <w:pStyle w:val="ac"/>
        <w:suppressAutoHyphens/>
        <w:jc w:val="both"/>
        <w:rPr>
          <w:rFonts w:ascii="Times New Roman" w:hAnsi="Times New Roman"/>
          <w:color w:val="000000"/>
          <w:sz w:val="28"/>
          <w:szCs w:val="28"/>
          <w:lang w:eastAsia="uk-UA"/>
        </w:rPr>
      </w:pPr>
      <w:r w:rsidRPr="00443C39">
        <w:rPr>
          <w:rFonts w:ascii="Times New Roman" w:hAnsi="Times New Roman"/>
          <w:color w:val="000000"/>
          <w:sz w:val="28"/>
          <w:szCs w:val="28"/>
          <w:lang w:eastAsia="uk-UA"/>
        </w:rPr>
        <w:lastRenderedPageBreak/>
        <w:t>-</w:t>
      </w:r>
      <w:r w:rsidRPr="00443C39">
        <w:rPr>
          <w:rFonts w:ascii="Times New Roman" w:hAnsi="Times New Roman"/>
          <w:color w:val="000000"/>
          <w:sz w:val="28"/>
          <w:szCs w:val="28"/>
          <w:lang w:eastAsia="uk-UA"/>
        </w:rPr>
        <w:tab/>
        <w:t>розвиток клубних закладів;</w:t>
      </w:r>
    </w:p>
    <w:p w:rsidR="00BD1A86" w:rsidRPr="00443C39" w:rsidRDefault="00BD1A86" w:rsidP="00BD1A86">
      <w:pPr>
        <w:pStyle w:val="ac"/>
        <w:suppressAutoHyphens/>
        <w:jc w:val="both"/>
        <w:rPr>
          <w:rFonts w:ascii="Times New Roman" w:hAnsi="Times New Roman"/>
          <w:color w:val="000000"/>
          <w:sz w:val="28"/>
          <w:szCs w:val="28"/>
          <w:lang w:eastAsia="uk-UA"/>
        </w:rPr>
      </w:pPr>
      <w:r w:rsidRPr="00443C39">
        <w:rPr>
          <w:rFonts w:ascii="Times New Roman" w:hAnsi="Times New Roman"/>
          <w:color w:val="000000"/>
          <w:sz w:val="28"/>
          <w:szCs w:val="28"/>
          <w:lang w:eastAsia="uk-UA"/>
        </w:rPr>
        <w:t>-</w:t>
      </w:r>
      <w:r w:rsidRPr="00443C39">
        <w:rPr>
          <w:rFonts w:ascii="Times New Roman" w:hAnsi="Times New Roman"/>
          <w:color w:val="000000"/>
          <w:sz w:val="28"/>
          <w:szCs w:val="28"/>
          <w:lang w:eastAsia="uk-UA"/>
        </w:rPr>
        <w:tab/>
        <w:t>підготовка кадрів сфери культури, створення належних умов для розвитку аматорського мистецтва, самореалізація творчої молоді;</w:t>
      </w:r>
    </w:p>
    <w:p w:rsidR="00BD1A86" w:rsidRPr="00443C39" w:rsidRDefault="00BD1A86" w:rsidP="00BD1A86">
      <w:pPr>
        <w:pStyle w:val="1"/>
        <w:tabs>
          <w:tab w:val="clear" w:pos="880"/>
        </w:tabs>
        <w:suppressAutoHyphens/>
        <w:ind w:left="0" w:firstLine="0"/>
        <w:rPr>
          <w:b/>
          <w:color w:val="000000"/>
          <w:sz w:val="24"/>
          <w:szCs w:val="24"/>
        </w:rPr>
      </w:pPr>
      <w:r w:rsidRPr="00443C39">
        <w:rPr>
          <w:color w:val="000000"/>
        </w:rPr>
        <w:t>упорядкування кількості установ культури та їх штатної чисельності</w:t>
      </w:r>
      <w:r w:rsidRPr="00443C39">
        <w:rPr>
          <w:color w:val="000000"/>
          <w:sz w:val="24"/>
          <w:szCs w:val="24"/>
        </w:rPr>
        <w:t>.</w:t>
      </w:r>
    </w:p>
    <w:p w:rsidR="00BD1A86" w:rsidRPr="00443C39" w:rsidRDefault="00BD1A86" w:rsidP="00BD1A86">
      <w:pPr>
        <w:pStyle w:val="a3"/>
        <w:kinsoku w:val="0"/>
        <w:overflowPunct w:val="0"/>
        <w:ind w:right="108"/>
        <w:jc w:val="both"/>
        <w:rPr>
          <w:spacing w:val="-1"/>
        </w:rPr>
      </w:pPr>
    </w:p>
    <w:p w:rsidR="00BD1A86" w:rsidRPr="00443C39" w:rsidRDefault="00BD1A86" w:rsidP="00BD1A86">
      <w:pPr>
        <w:pStyle w:val="10"/>
        <w:kinsoku w:val="0"/>
        <w:overflowPunct w:val="0"/>
        <w:spacing w:before="119" w:line="319" w:lineRule="exact"/>
        <w:ind w:left="2264" w:right="1731"/>
        <w:jc w:val="center"/>
        <w:rPr>
          <w:b/>
          <w:bCs/>
        </w:rPr>
      </w:pPr>
      <w:r w:rsidRPr="00443C39">
        <w:rPr>
          <w:spacing w:val="-1"/>
        </w:rPr>
        <w:t>Фізична</w:t>
      </w:r>
      <w:r w:rsidRPr="00443C39">
        <w:rPr>
          <w:spacing w:val="1"/>
        </w:rPr>
        <w:t xml:space="preserve"> </w:t>
      </w:r>
      <w:r w:rsidRPr="00443C39">
        <w:rPr>
          <w:spacing w:val="-2"/>
        </w:rPr>
        <w:t>культура</w:t>
      </w:r>
      <w:r w:rsidRPr="00443C39">
        <w:rPr>
          <w:spacing w:val="-3"/>
        </w:rPr>
        <w:t xml:space="preserve"> </w:t>
      </w:r>
      <w:r w:rsidRPr="00443C39">
        <w:t>та</w:t>
      </w:r>
      <w:r w:rsidRPr="00443C39">
        <w:rPr>
          <w:spacing w:val="1"/>
        </w:rPr>
        <w:t xml:space="preserve"> </w:t>
      </w:r>
      <w:r w:rsidRPr="00443C39">
        <w:rPr>
          <w:spacing w:val="-2"/>
        </w:rPr>
        <w:t>спорт</w:t>
      </w:r>
    </w:p>
    <w:p w:rsidR="00BD1A86" w:rsidRPr="00443C39" w:rsidRDefault="00BD1A86" w:rsidP="00BD1A86">
      <w:pPr>
        <w:pStyle w:val="a3"/>
        <w:kinsoku w:val="0"/>
        <w:overflowPunct w:val="0"/>
        <w:ind w:right="100" w:firstLine="539"/>
        <w:jc w:val="both"/>
        <w:rPr>
          <w:spacing w:val="-1"/>
        </w:rPr>
      </w:pPr>
      <w:r w:rsidRPr="00443C39">
        <w:rPr>
          <w:spacing w:val="-1"/>
        </w:rPr>
        <w:t>Цілями</w:t>
      </w:r>
      <w:r w:rsidRPr="00443C39">
        <w:rPr>
          <w:spacing w:val="4"/>
        </w:rPr>
        <w:t xml:space="preserve"> </w:t>
      </w:r>
      <w:r w:rsidRPr="00443C39">
        <w:rPr>
          <w:spacing w:val="-1"/>
        </w:rPr>
        <w:t>державної</w:t>
      </w:r>
      <w:r w:rsidRPr="00443C39">
        <w:rPr>
          <w:spacing w:val="4"/>
        </w:rPr>
        <w:t xml:space="preserve"> </w:t>
      </w:r>
      <w:r w:rsidRPr="00443C39">
        <w:rPr>
          <w:spacing w:val="-1"/>
        </w:rPr>
        <w:t>політики</w:t>
      </w:r>
      <w:r w:rsidRPr="00443C39">
        <w:rPr>
          <w:spacing w:val="6"/>
        </w:rPr>
        <w:t xml:space="preserve"> </w:t>
      </w:r>
      <w:r w:rsidRPr="00443C39">
        <w:t>у</w:t>
      </w:r>
      <w:r w:rsidRPr="00443C39">
        <w:rPr>
          <w:spacing w:val="2"/>
        </w:rPr>
        <w:t xml:space="preserve"> </w:t>
      </w:r>
      <w:r w:rsidRPr="00443C39">
        <w:rPr>
          <w:spacing w:val="-1"/>
        </w:rPr>
        <w:t>сфері</w:t>
      </w:r>
      <w:r w:rsidRPr="00443C39">
        <w:rPr>
          <w:spacing w:val="11"/>
        </w:rPr>
        <w:t xml:space="preserve"> </w:t>
      </w:r>
      <w:r w:rsidRPr="00443C39">
        <w:rPr>
          <w:b/>
          <w:bCs/>
          <w:spacing w:val="-1"/>
        </w:rPr>
        <w:t>фізичної</w:t>
      </w:r>
      <w:r w:rsidRPr="00443C39">
        <w:rPr>
          <w:b/>
          <w:bCs/>
          <w:spacing w:val="6"/>
        </w:rPr>
        <w:t xml:space="preserve"> </w:t>
      </w:r>
      <w:r w:rsidRPr="00443C39">
        <w:rPr>
          <w:b/>
          <w:bCs/>
          <w:spacing w:val="-2"/>
        </w:rPr>
        <w:t>культури</w:t>
      </w:r>
      <w:r w:rsidRPr="00443C39">
        <w:rPr>
          <w:b/>
          <w:bCs/>
          <w:spacing w:val="2"/>
        </w:rPr>
        <w:t xml:space="preserve"> </w:t>
      </w:r>
      <w:r w:rsidRPr="00443C39">
        <w:rPr>
          <w:b/>
          <w:bCs/>
          <w:spacing w:val="-1"/>
        </w:rPr>
        <w:t>та</w:t>
      </w:r>
      <w:r w:rsidRPr="00443C39">
        <w:rPr>
          <w:b/>
          <w:bCs/>
          <w:spacing w:val="6"/>
        </w:rPr>
        <w:t xml:space="preserve"> </w:t>
      </w:r>
      <w:r w:rsidRPr="00443C39">
        <w:rPr>
          <w:b/>
          <w:bCs/>
          <w:spacing w:val="-1"/>
        </w:rPr>
        <w:t>спорту,</w:t>
      </w:r>
      <w:r w:rsidRPr="00443C39">
        <w:rPr>
          <w:b/>
          <w:bCs/>
          <w:spacing w:val="10"/>
        </w:rPr>
        <w:t xml:space="preserve"> </w:t>
      </w:r>
      <w:r w:rsidRPr="00443C39">
        <w:rPr>
          <w:spacing w:val="-2"/>
        </w:rPr>
        <w:t>які</w:t>
      </w:r>
      <w:r w:rsidRPr="00443C39">
        <w:rPr>
          <w:spacing w:val="49"/>
        </w:rPr>
        <w:t xml:space="preserve"> </w:t>
      </w:r>
      <w:r w:rsidRPr="00443C39">
        <w:rPr>
          <w:spacing w:val="-1"/>
        </w:rPr>
        <w:t>реалізує</w:t>
      </w:r>
      <w:r w:rsidRPr="00443C39">
        <w:rPr>
          <w:spacing w:val="24"/>
        </w:rPr>
        <w:t xml:space="preserve"> </w:t>
      </w:r>
      <w:r w:rsidRPr="00443C39">
        <w:rPr>
          <w:spacing w:val="-1"/>
        </w:rPr>
        <w:t>головний</w:t>
      </w:r>
      <w:r w:rsidRPr="00443C39">
        <w:rPr>
          <w:spacing w:val="23"/>
        </w:rPr>
        <w:t xml:space="preserve"> </w:t>
      </w:r>
      <w:r w:rsidRPr="00443C39">
        <w:rPr>
          <w:spacing w:val="-1"/>
        </w:rPr>
        <w:t>розпорядник</w:t>
      </w:r>
      <w:r w:rsidRPr="00443C39">
        <w:rPr>
          <w:spacing w:val="25"/>
        </w:rPr>
        <w:t xml:space="preserve"> </w:t>
      </w:r>
      <w:r w:rsidRPr="00443C39">
        <w:rPr>
          <w:spacing w:val="-1"/>
        </w:rPr>
        <w:t>бюджетних</w:t>
      </w:r>
      <w:r w:rsidRPr="00443C39">
        <w:rPr>
          <w:spacing w:val="25"/>
        </w:rPr>
        <w:t xml:space="preserve"> </w:t>
      </w:r>
      <w:r w:rsidRPr="00443C39">
        <w:rPr>
          <w:spacing w:val="-1"/>
        </w:rPr>
        <w:t>коштів</w:t>
      </w:r>
      <w:r w:rsidRPr="00443C39">
        <w:rPr>
          <w:spacing w:val="32"/>
        </w:rPr>
        <w:t xml:space="preserve"> </w:t>
      </w:r>
      <w:r w:rsidRPr="00443C39">
        <w:t>–</w:t>
      </w:r>
      <w:r w:rsidRPr="00443C39">
        <w:rPr>
          <w:spacing w:val="25"/>
        </w:rPr>
        <w:t xml:space="preserve"> </w:t>
      </w:r>
      <w:r w:rsidRPr="00443C39">
        <w:rPr>
          <w:spacing w:val="-1"/>
        </w:rPr>
        <w:t xml:space="preserve">відділ культури молоді та спорту </w:t>
      </w:r>
      <w:proofErr w:type="spellStart"/>
      <w:r w:rsidRPr="00443C39">
        <w:rPr>
          <w:spacing w:val="-1"/>
        </w:rPr>
        <w:t>Лисянської</w:t>
      </w:r>
      <w:proofErr w:type="spellEnd"/>
      <w:r w:rsidRPr="00443C39">
        <w:rPr>
          <w:spacing w:val="-1"/>
        </w:rPr>
        <w:t xml:space="preserve"> селищної ради </w:t>
      </w:r>
      <w:r w:rsidRPr="00443C39">
        <w:rPr>
          <w:spacing w:val="10"/>
        </w:rPr>
        <w:t xml:space="preserve"> </w:t>
      </w:r>
      <w:r w:rsidRPr="00443C39">
        <w:rPr>
          <w:spacing w:val="-1"/>
        </w:rPr>
        <w:t>(додаток</w:t>
      </w:r>
      <w:r w:rsidRPr="00443C39">
        <w:rPr>
          <w:spacing w:val="9"/>
        </w:rPr>
        <w:t xml:space="preserve"> </w:t>
      </w:r>
      <w:r w:rsidRPr="00443C39">
        <w:t>6),</w:t>
      </w:r>
      <w:r w:rsidRPr="00443C39">
        <w:rPr>
          <w:spacing w:val="10"/>
        </w:rPr>
        <w:t xml:space="preserve"> </w:t>
      </w:r>
      <w:r w:rsidRPr="00443C39">
        <w:t>є</w:t>
      </w:r>
      <w:r w:rsidRPr="00443C39">
        <w:rPr>
          <w:spacing w:val="8"/>
        </w:rPr>
        <w:t xml:space="preserve"> </w:t>
      </w:r>
      <w:r w:rsidRPr="00443C39">
        <w:rPr>
          <w:spacing w:val="-1"/>
        </w:rPr>
        <w:t>створення</w:t>
      </w:r>
      <w:r w:rsidRPr="00443C39">
        <w:rPr>
          <w:spacing w:val="11"/>
        </w:rPr>
        <w:t xml:space="preserve"> </w:t>
      </w:r>
      <w:r w:rsidRPr="00443C39">
        <w:rPr>
          <w:spacing w:val="-1"/>
        </w:rPr>
        <w:t>умов</w:t>
      </w:r>
      <w:r w:rsidRPr="00443C39">
        <w:rPr>
          <w:spacing w:val="10"/>
        </w:rPr>
        <w:t xml:space="preserve"> </w:t>
      </w:r>
      <w:r w:rsidRPr="00443C39">
        <w:rPr>
          <w:spacing w:val="-1"/>
        </w:rPr>
        <w:t>для</w:t>
      </w:r>
      <w:r w:rsidRPr="00443C39">
        <w:rPr>
          <w:spacing w:val="9"/>
        </w:rPr>
        <w:t xml:space="preserve"> </w:t>
      </w:r>
      <w:r w:rsidRPr="00443C39">
        <w:rPr>
          <w:spacing w:val="-1"/>
        </w:rPr>
        <w:t>розвитку</w:t>
      </w:r>
      <w:r w:rsidRPr="00443C39">
        <w:rPr>
          <w:spacing w:val="7"/>
        </w:rPr>
        <w:t xml:space="preserve"> </w:t>
      </w:r>
      <w:r w:rsidRPr="00443C39">
        <w:rPr>
          <w:spacing w:val="-1"/>
        </w:rPr>
        <w:t>індивідуальних</w:t>
      </w:r>
      <w:r w:rsidRPr="00443C39">
        <w:rPr>
          <w:spacing w:val="55"/>
        </w:rPr>
        <w:t xml:space="preserve"> </w:t>
      </w:r>
      <w:r w:rsidRPr="00443C39">
        <w:rPr>
          <w:spacing w:val="-1"/>
        </w:rPr>
        <w:t>здібностей</w:t>
      </w:r>
      <w:r w:rsidRPr="00443C39">
        <w:t xml:space="preserve"> </w:t>
      </w:r>
      <w:r w:rsidRPr="00443C39">
        <w:rPr>
          <w:spacing w:val="-1"/>
        </w:rPr>
        <w:t xml:space="preserve">спортсменів </w:t>
      </w:r>
      <w:r w:rsidRPr="00443C39">
        <w:t>та</w:t>
      </w:r>
      <w:r w:rsidRPr="00443C39">
        <w:rPr>
          <w:spacing w:val="-3"/>
        </w:rPr>
        <w:t xml:space="preserve"> </w:t>
      </w:r>
      <w:r w:rsidRPr="00443C39">
        <w:rPr>
          <w:spacing w:val="-1"/>
        </w:rPr>
        <w:t>досягнення</w:t>
      </w:r>
      <w:r w:rsidRPr="00443C39">
        <w:t xml:space="preserve"> </w:t>
      </w:r>
      <w:r w:rsidRPr="00443C39">
        <w:rPr>
          <w:spacing w:val="-1"/>
        </w:rPr>
        <w:t>високих</w:t>
      </w:r>
      <w:r w:rsidRPr="00443C39">
        <w:rPr>
          <w:spacing w:val="1"/>
        </w:rPr>
        <w:t xml:space="preserve"> </w:t>
      </w:r>
      <w:r w:rsidRPr="00443C39">
        <w:rPr>
          <w:spacing w:val="-2"/>
        </w:rPr>
        <w:t>спортивних</w:t>
      </w:r>
      <w:r w:rsidRPr="00443C39">
        <w:rPr>
          <w:spacing w:val="1"/>
        </w:rPr>
        <w:t xml:space="preserve"> </w:t>
      </w:r>
      <w:r w:rsidRPr="00443C39">
        <w:rPr>
          <w:spacing w:val="-1"/>
        </w:rPr>
        <w:t>результатів.</w:t>
      </w:r>
    </w:p>
    <w:p w:rsidR="00BD1A86" w:rsidRPr="00443C39" w:rsidRDefault="00BD1A86" w:rsidP="00BD1A86">
      <w:pPr>
        <w:pStyle w:val="a3"/>
        <w:kinsoku w:val="0"/>
        <w:overflowPunct w:val="0"/>
        <w:ind w:right="99" w:firstLine="539"/>
        <w:jc w:val="both"/>
        <w:rPr>
          <w:spacing w:val="-1"/>
        </w:rPr>
      </w:pPr>
      <w:r w:rsidRPr="00443C39">
        <w:rPr>
          <w:spacing w:val="-1"/>
        </w:rPr>
        <w:t>Прогнозні</w:t>
      </w:r>
      <w:r w:rsidRPr="00443C39">
        <w:t xml:space="preserve"> </w:t>
      </w:r>
      <w:r w:rsidRPr="00443C39">
        <w:rPr>
          <w:spacing w:val="49"/>
        </w:rPr>
        <w:t xml:space="preserve"> </w:t>
      </w:r>
      <w:r w:rsidRPr="00443C39">
        <w:rPr>
          <w:spacing w:val="-2"/>
        </w:rPr>
        <w:t>граничні</w:t>
      </w:r>
      <w:r w:rsidRPr="00443C39">
        <w:t xml:space="preserve"> </w:t>
      </w:r>
      <w:r w:rsidRPr="00443C39">
        <w:rPr>
          <w:spacing w:val="49"/>
        </w:rPr>
        <w:t xml:space="preserve"> </w:t>
      </w:r>
      <w:r w:rsidRPr="00443C39">
        <w:rPr>
          <w:spacing w:val="-1"/>
        </w:rPr>
        <w:t>показники</w:t>
      </w:r>
      <w:r w:rsidRPr="00443C39">
        <w:t xml:space="preserve"> </w:t>
      </w:r>
      <w:r w:rsidRPr="00443C39">
        <w:rPr>
          <w:spacing w:val="67"/>
        </w:rPr>
        <w:t xml:space="preserve"> </w:t>
      </w:r>
      <w:r w:rsidRPr="00443C39">
        <w:rPr>
          <w:spacing w:val="-1"/>
        </w:rPr>
        <w:t>видатків</w:t>
      </w:r>
      <w:r w:rsidRPr="00443C39">
        <w:t xml:space="preserve"> </w:t>
      </w:r>
      <w:r w:rsidRPr="00443C39">
        <w:rPr>
          <w:spacing w:val="4"/>
        </w:rPr>
        <w:t xml:space="preserve"> </w:t>
      </w:r>
      <w:r w:rsidRPr="00443C39">
        <w:rPr>
          <w:spacing w:val="-2"/>
        </w:rPr>
        <w:t>головним</w:t>
      </w:r>
      <w:r w:rsidRPr="00443C39">
        <w:t xml:space="preserve"> </w:t>
      </w:r>
      <w:r w:rsidRPr="00443C39">
        <w:rPr>
          <w:spacing w:val="4"/>
        </w:rPr>
        <w:t xml:space="preserve"> </w:t>
      </w:r>
      <w:r w:rsidRPr="00443C39">
        <w:rPr>
          <w:spacing w:val="-1"/>
        </w:rPr>
        <w:t>розпорядником</w:t>
      </w:r>
      <w:r w:rsidRPr="00443C39">
        <w:rPr>
          <w:spacing w:val="45"/>
        </w:rPr>
        <w:t xml:space="preserve"> </w:t>
      </w:r>
      <w:r w:rsidRPr="00443C39">
        <w:rPr>
          <w:spacing w:val="-1"/>
        </w:rPr>
        <w:t>коштів</w:t>
      </w:r>
      <w:r w:rsidRPr="00443C39">
        <w:rPr>
          <w:spacing w:val="1"/>
        </w:rPr>
        <w:t xml:space="preserve"> </w:t>
      </w:r>
      <w:r w:rsidRPr="00443C39">
        <w:rPr>
          <w:spacing w:val="-1"/>
        </w:rPr>
        <w:t>направлені</w:t>
      </w:r>
      <w:r w:rsidRPr="00443C39">
        <w:rPr>
          <w:spacing w:val="1"/>
        </w:rPr>
        <w:t xml:space="preserve"> </w:t>
      </w:r>
      <w:r w:rsidRPr="00443C39">
        <w:rPr>
          <w:spacing w:val="-1"/>
        </w:rPr>
        <w:t>на</w:t>
      </w:r>
      <w:r w:rsidRPr="00443C39">
        <w:rPr>
          <w:spacing w:val="1"/>
        </w:rPr>
        <w:t xml:space="preserve"> </w:t>
      </w:r>
      <w:r w:rsidRPr="00443C39">
        <w:rPr>
          <w:spacing w:val="-1"/>
        </w:rPr>
        <w:t>КПКВ</w:t>
      </w:r>
      <w:r w:rsidRPr="00443C39">
        <w:rPr>
          <w:spacing w:val="1"/>
        </w:rPr>
        <w:t xml:space="preserve"> </w:t>
      </w:r>
      <w:r w:rsidRPr="00443C39">
        <w:rPr>
          <w:spacing w:val="-1"/>
        </w:rPr>
        <w:t>5031</w:t>
      </w:r>
      <w:r w:rsidRPr="00443C39">
        <w:t xml:space="preserve"> </w:t>
      </w:r>
      <w:r w:rsidRPr="00443C39">
        <w:rPr>
          <w:spacing w:val="-1"/>
        </w:rPr>
        <w:t>«Утримання</w:t>
      </w:r>
      <w:r w:rsidRPr="00443C39">
        <w:rPr>
          <w:spacing w:val="2"/>
        </w:rPr>
        <w:t xml:space="preserve"> </w:t>
      </w:r>
      <w:r w:rsidRPr="00443C39">
        <w:t xml:space="preserve">та </w:t>
      </w:r>
      <w:r w:rsidRPr="00443C39">
        <w:rPr>
          <w:spacing w:val="-1"/>
        </w:rPr>
        <w:t>навчально-тренувальна</w:t>
      </w:r>
      <w:r w:rsidRPr="00443C39">
        <w:rPr>
          <w:spacing w:val="1"/>
        </w:rPr>
        <w:t xml:space="preserve"> </w:t>
      </w:r>
      <w:r w:rsidRPr="00443C39">
        <w:rPr>
          <w:spacing w:val="-2"/>
        </w:rPr>
        <w:t>робота</w:t>
      </w:r>
      <w:r w:rsidRPr="00443C39">
        <w:rPr>
          <w:spacing w:val="49"/>
        </w:rPr>
        <w:t xml:space="preserve"> </w:t>
      </w:r>
      <w:r w:rsidRPr="00443C39">
        <w:rPr>
          <w:spacing w:val="-1"/>
        </w:rPr>
        <w:t>комунальних</w:t>
      </w:r>
      <w:r w:rsidRPr="00443C39">
        <w:rPr>
          <w:spacing w:val="21"/>
        </w:rPr>
        <w:t xml:space="preserve"> </w:t>
      </w:r>
      <w:r w:rsidRPr="00443C39">
        <w:rPr>
          <w:spacing w:val="-1"/>
        </w:rPr>
        <w:t>дитячо-юнацьких</w:t>
      </w:r>
      <w:r w:rsidRPr="00443C39">
        <w:rPr>
          <w:spacing w:val="21"/>
        </w:rPr>
        <w:t xml:space="preserve"> </w:t>
      </w:r>
      <w:r w:rsidRPr="00443C39">
        <w:rPr>
          <w:spacing w:val="-1"/>
        </w:rPr>
        <w:t>спортивних</w:t>
      </w:r>
      <w:r w:rsidRPr="00443C39">
        <w:rPr>
          <w:spacing w:val="24"/>
        </w:rPr>
        <w:t xml:space="preserve"> </w:t>
      </w:r>
      <w:r w:rsidRPr="00443C39">
        <w:rPr>
          <w:spacing w:val="-1"/>
        </w:rPr>
        <w:t>шкіл»</w:t>
      </w:r>
      <w:r w:rsidRPr="00443C39">
        <w:rPr>
          <w:spacing w:val="22"/>
        </w:rPr>
        <w:t xml:space="preserve"> </w:t>
      </w:r>
      <w:r w:rsidRPr="00443C39">
        <w:t>на</w:t>
      </w:r>
      <w:r w:rsidRPr="00443C39">
        <w:rPr>
          <w:spacing w:val="23"/>
        </w:rPr>
        <w:t xml:space="preserve"> </w:t>
      </w:r>
      <w:r w:rsidRPr="00443C39">
        <w:rPr>
          <w:spacing w:val="-1"/>
        </w:rPr>
        <w:t>фінансування</w:t>
      </w:r>
      <w:r w:rsidRPr="00443C39">
        <w:rPr>
          <w:spacing w:val="21"/>
        </w:rPr>
        <w:t xml:space="preserve"> 1</w:t>
      </w:r>
      <w:r w:rsidRPr="00443C39">
        <w:rPr>
          <w:spacing w:val="24"/>
        </w:rPr>
        <w:t xml:space="preserve"> </w:t>
      </w:r>
      <w:proofErr w:type="spellStart"/>
      <w:r w:rsidRPr="00443C39">
        <w:rPr>
          <w:spacing w:val="-1"/>
        </w:rPr>
        <w:t>дитячо</w:t>
      </w:r>
      <w:proofErr w:type="spellEnd"/>
      <w:r w:rsidRPr="00443C39">
        <w:rPr>
          <w:spacing w:val="-1"/>
        </w:rPr>
        <w:t>-</w:t>
      </w:r>
      <w:r w:rsidRPr="00443C39">
        <w:rPr>
          <w:spacing w:val="43"/>
        </w:rPr>
        <w:t xml:space="preserve"> </w:t>
      </w:r>
      <w:r w:rsidRPr="00443C39">
        <w:rPr>
          <w:spacing w:val="-1"/>
        </w:rPr>
        <w:t>юнацької</w:t>
      </w:r>
      <w:r w:rsidRPr="00443C39">
        <w:rPr>
          <w:spacing w:val="69"/>
        </w:rPr>
        <w:t xml:space="preserve"> </w:t>
      </w:r>
      <w:r w:rsidRPr="00443C39">
        <w:rPr>
          <w:spacing w:val="-1"/>
        </w:rPr>
        <w:t>спортивної</w:t>
      </w:r>
      <w:r w:rsidRPr="00443C39">
        <w:rPr>
          <w:spacing w:val="2"/>
        </w:rPr>
        <w:t xml:space="preserve"> </w:t>
      </w:r>
      <w:r w:rsidRPr="00443C39">
        <w:rPr>
          <w:spacing w:val="-1"/>
        </w:rPr>
        <w:t>школи</w:t>
      </w:r>
      <w:r w:rsidRPr="00443C39">
        <w:t xml:space="preserve">  селища</w:t>
      </w:r>
      <w:r w:rsidRPr="00443C39">
        <w:rPr>
          <w:spacing w:val="1"/>
        </w:rPr>
        <w:t xml:space="preserve"> </w:t>
      </w:r>
      <w:r w:rsidRPr="00443C39">
        <w:t>та</w:t>
      </w:r>
      <w:r w:rsidRPr="00443C39">
        <w:rPr>
          <w:spacing w:val="1"/>
        </w:rPr>
        <w:t xml:space="preserve"> </w:t>
      </w:r>
      <w:r w:rsidRPr="00443C39">
        <w:rPr>
          <w:spacing w:val="-1"/>
        </w:rPr>
        <w:t>на</w:t>
      </w:r>
      <w:r w:rsidRPr="00443C39">
        <w:rPr>
          <w:spacing w:val="1"/>
        </w:rPr>
        <w:t xml:space="preserve"> </w:t>
      </w:r>
      <w:r w:rsidRPr="00443C39">
        <w:rPr>
          <w:spacing w:val="-1"/>
        </w:rPr>
        <w:t>проведення</w:t>
      </w:r>
      <w:r w:rsidRPr="00443C39">
        <w:rPr>
          <w:spacing w:val="69"/>
        </w:rPr>
        <w:t xml:space="preserve"> </w:t>
      </w:r>
      <w:r w:rsidRPr="00443C39">
        <w:rPr>
          <w:spacing w:val="-1"/>
        </w:rPr>
        <w:t>навчально-тренувальних</w:t>
      </w:r>
      <w:r w:rsidRPr="00443C39">
        <w:rPr>
          <w:spacing w:val="55"/>
        </w:rPr>
        <w:t xml:space="preserve"> </w:t>
      </w:r>
      <w:r w:rsidRPr="00443C39">
        <w:rPr>
          <w:spacing w:val="-1"/>
        </w:rPr>
        <w:t>зборів</w:t>
      </w:r>
      <w:r w:rsidRPr="00443C39">
        <w:rPr>
          <w:spacing w:val="34"/>
        </w:rPr>
        <w:t xml:space="preserve"> </w:t>
      </w:r>
      <w:r w:rsidRPr="00443C39">
        <w:t>і</w:t>
      </w:r>
      <w:r w:rsidRPr="00443C39">
        <w:rPr>
          <w:spacing w:val="38"/>
        </w:rPr>
        <w:t xml:space="preserve"> </w:t>
      </w:r>
      <w:r w:rsidRPr="00443C39">
        <w:rPr>
          <w:spacing w:val="-1"/>
        </w:rPr>
        <w:t>змагань</w:t>
      </w:r>
      <w:r w:rsidRPr="00443C39">
        <w:rPr>
          <w:spacing w:val="37"/>
        </w:rPr>
        <w:t xml:space="preserve"> </w:t>
      </w:r>
    </w:p>
    <w:p w:rsidR="00BD1A86" w:rsidRPr="00443C39" w:rsidRDefault="00BD1A86" w:rsidP="00BD1A86">
      <w:pPr>
        <w:pStyle w:val="a3"/>
        <w:kinsoku w:val="0"/>
        <w:overflowPunct w:val="0"/>
        <w:ind w:left="641" w:right="108" w:firstLine="60"/>
        <w:rPr>
          <w:spacing w:val="43"/>
        </w:rPr>
      </w:pPr>
      <w:r w:rsidRPr="00443C39">
        <w:rPr>
          <w:spacing w:val="-1"/>
        </w:rPr>
        <w:t>Протягом</w:t>
      </w:r>
      <w:r w:rsidRPr="00443C39">
        <w:rPr>
          <w:spacing w:val="-3"/>
        </w:rPr>
        <w:t xml:space="preserve"> </w:t>
      </w:r>
      <w:r w:rsidRPr="00443C39">
        <w:rPr>
          <w:spacing w:val="-1"/>
        </w:rPr>
        <w:t>202</w:t>
      </w:r>
      <w:r>
        <w:rPr>
          <w:spacing w:val="-1"/>
        </w:rPr>
        <w:t>6</w:t>
      </w:r>
      <w:r w:rsidRPr="00443C39">
        <w:rPr>
          <w:spacing w:val="-1"/>
        </w:rPr>
        <w:t>-202</w:t>
      </w:r>
      <w:r>
        <w:rPr>
          <w:spacing w:val="-1"/>
        </w:rPr>
        <w:t>8</w:t>
      </w:r>
      <w:r w:rsidRPr="00443C39">
        <w:rPr>
          <w:spacing w:val="-1"/>
        </w:rPr>
        <w:t xml:space="preserve"> років планується</w:t>
      </w:r>
      <w:r w:rsidRPr="00443C39">
        <w:t xml:space="preserve"> </w:t>
      </w:r>
      <w:r w:rsidRPr="00443C39">
        <w:rPr>
          <w:spacing w:val="-1"/>
        </w:rPr>
        <w:t>досягти</w:t>
      </w:r>
      <w:r w:rsidRPr="00443C39">
        <w:rPr>
          <w:spacing w:val="-2"/>
        </w:rPr>
        <w:t xml:space="preserve"> </w:t>
      </w:r>
      <w:r w:rsidRPr="00443C39">
        <w:rPr>
          <w:spacing w:val="-1"/>
        </w:rPr>
        <w:t>наступних</w:t>
      </w:r>
      <w:r w:rsidRPr="00443C39">
        <w:rPr>
          <w:spacing w:val="-3"/>
        </w:rPr>
        <w:t xml:space="preserve"> </w:t>
      </w:r>
      <w:r w:rsidRPr="00443C39">
        <w:rPr>
          <w:spacing w:val="-1"/>
        </w:rPr>
        <w:t>результатів:</w:t>
      </w:r>
      <w:r w:rsidRPr="00443C39">
        <w:rPr>
          <w:spacing w:val="43"/>
        </w:rPr>
        <w:t xml:space="preserve"> </w:t>
      </w:r>
    </w:p>
    <w:p w:rsidR="00BD1A86" w:rsidRPr="00443C39" w:rsidRDefault="00BD1A86" w:rsidP="00BD1A86">
      <w:pPr>
        <w:pStyle w:val="a8"/>
        <w:suppressAutoHyphens/>
        <w:spacing w:before="0"/>
        <w:ind w:firstLine="0"/>
        <w:jc w:val="both"/>
        <w:rPr>
          <w:color w:val="000000"/>
          <w:sz w:val="28"/>
          <w:szCs w:val="28"/>
        </w:rPr>
      </w:pPr>
      <w:r w:rsidRPr="00443C39">
        <w:rPr>
          <w:color w:val="000000"/>
          <w:sz w:val="28"/>
          <w:szCs w:val="28"/>
        </w:rPr>
        <w:t>- підвищення рівня залучення населення до занять фізичною культурою та масовим спортом, зміцнення здоров’я нації та запобігання захворюванням;</w:t>
      </w:r>
    </w:p>
    <w:p w:rsidR="00BD1A86" w:rsidRPr="00443C39" w:rsidRDefault="00BD1A86" w:rsidP="00BD1A86">
      <w:pPr>
        <w:pStyle w:val="a8"/>
        <w:suppressAutoHyphens/>
        <w:spacing w:before="0"/>
        <w:ind w:firstLine="0"/>
        <w:jc w:val="both"/>
        <w:rPr>
          <w:color w:val="000000"/>
          <w:sz w:val="28"/>
          <w:szCs w:val="28"/>
        </w:rPr>
      </w:pPr>
      <w:r w:rsidRPr="00443C39">
        <w:rPr>
          <w:color w:val="000000"/>
          <w:sz w:val="28"/>
          <w:szCs w:val="28"/>
        </w:rPr>
        <w:t>-</w:t>
      </w:r>
      <w:r w:rsidRPr="00443C39">
        <w:rPr>
          <w:color w:val="000000"/>
          <w:sz w:val="28"/>
          <w:szCs w:val="28"/>
        </w:rPr>
        <w:tab/>
        <w:t xml:space="preserve">удосконалення, модернізація та зміцнення матеріально-технічної бази, поліпшенням умов функціонування сучасних спортивних споруд; </w:t>
      </w:r>
    </w:p>
    <w:p w:rsidR="00BD1A86" w:rsidRPr="00443C39" w:rsidRDefault="00BD1A86" w:rsidP="00BD1A86">
      <w:pPr>
        <w:pStyle w:val="a8"/>
        <w:suppressAutoHyphens/>
        <w:spacing w:before="0"/>
        <w:ind w:firstLine="0"/>
        <w:jc w:val="both"/>
        <w:rPr>
          <w:color w:val="000000"/>
          <w:sz w:val="28"/>
          <w:szCs w:val="28"/>
        </w:rPr>
      </w:pPr>
      <w:r w:rsidRPr="00443C39">
        <w:rPr>
          <w:color w:val="000000"/>
          <w:sz w:val="28"/>
          <w:szCs w:val="28"/>
        </w:rPr>
        <w:t>-</w:t>
      </w:r>
      <w:r w:rsidRPr="00443C39">
        <w:rPr>
          <w:color w:val="000000"/>
          <w:sz w:val="28"/>
          <w:szCs w:val="28"/>
        </w:rPr>
        <w:tab/>
        <w:t>створення стимулів для здорового способу життя і здорових умов праці шляхом розвитку інфраструктури для занять фізичною культурою, спортом та активного відпочинку;</w:t>
      </w:r>
    </w:p>
    <w:p w:rsidR="00BD1A86" w:rsidRPr="00443C39" w:rsidRDefault="00BD1A86" w:rsidP="00BD1A86">
      <w:pPr>
        <w:pStyle w:val="a8"/>
        <w:suppressAutoHyphens/>
        <w:spacing w:before="0"/>
        <w:ind w:firstLine="0"/>
        <w:jc w:val="both"/>
        <w:rPr>
          <w:color w:val="000000"/>
          <w:sz w:val="28"/>
          <w:szCs w:val="28"/>
        </w:rPr>
      </w:pPr>
      <w:r w:rsidRPr="00443C39">
        <w:rPr>
          <w:color w:val="000000"/>
          <w:sz w:val="28"/>
          <w:szCs w:val="28"/>
        </w:rPr>
        <w:t>-</w:t>
      </w:r>
      <w:r w:rsidRPr="00443C39">
        <w:rPr>
          <w:color w:val="000000"/>
          <w:sz w:val="28"/>
          <w:szCs w:val="28"/>
        </w:rPr>
        <w:tab/>
        <w:t>продовження подальшої співпраці з громадськими організаціями фізкультурно-спортивного та оздоровчого направлення, залучення заохочення меценатів для фінансування сфери;</w:t>
      </w:r>
    </w:p>
    <w:p w:rsidR="00BD1A86" w:rsidRPr="00443C39" w:rsidRDefault="00BD1A86" w:rsidP="00BD1A86">
      <w:pPr>
        <w:pStyle w:val="a8"/>
        <w:suppressAutoHyphens/>
        <w:spacing w:before="0"/>
        <w:ind w:firstLine="0"/>
        <w:jc w:val="both"/>
        <w:rPr>
          <w:color w:val="000000"/>
          <w:sz w:val="28"/>
          <w:szCs w:val="28"/>
        </w:rPr>
      </w:pPr>
      <w:r w:rsidRPr="00443C39">
        <w:rPr>
          <w:color w:val="000000"/>
          <w:sz w:val="28"/>
          <w:szCs w:val="28"/>
        </w:rPr>
        <w:t>-</w:t>
      </w:r>
      <w:r w:rsidRPr="00443C39">
        <w:rPr>
          <w:color w:val="000000"/>
          <w:sz w:val="28"/>
          <w:szCs w:val="28"/>
        </w:rPr>
        <w:tab/>
        <w:t>сприяння розвитку видів спорту, удосконалення і поліпшення системи підготовки та участі спортсменів  громади  у змаганнях;</w:t>
      </w:r>
    </w:p>
    <w:p w:rsidR="00BD1A86" w:rsidRPr="00443C39" w:rsidRDefault="00BD1A86" w:rsidP="00BD1A86">
      <w:pPr>
        <w:suppressAutoHyphens/>
        <w:jc w:val="both"/>
        <w:rPr>
          <w:color w:val="000000"/>
          <w:sz w:val="28"/>
          <w:szCs w:val="28"/>
        </w:rPr>
      </w:pPr>
      <w:r w:rsidRPr="00443C39">
        <w:rPr>
          <w:color w:val="000000"/>
          <w:sz w:val="28"/>
          <w:szCs w:val="28"/>
        </w:rPr>
        <w:t>-</w:t>
      </w:r>
      <w:r w:rsidRPr="00443C39">
        <w:rPr>
          <w:color w:val="000000"/>
          <w:sz w:val="28"/>
          <w:szCs w:val="28"/>
        </w:rPr>
        <w:tab/>
        <w:t>проведення пропагандистської роботи з формування позитивного іміджу фізичного виховання, фізичної культури і спорту. Впровадження соціальної реклами щодо здорового способу життя.</w:t>
      </w:r>
    </w:p>
    <w:p w:rsidR="00BD1A86" w:rsidRPr="00443C39" w:rsidRDefault="00BD1A86" w:rsidP="00BD1A86">
      <w:pPr>
        <w:pStyle w:val="a3"/>
        <w:kinsoku w:val="0"/>
        <w:overflowPunct w:val="0"/>
        <w:ind w:left="641" w:right="108" w:firstLine="60"/>
        <w:rPr>
          <w:spacing w:val="-1"/>
        </w:rPr>
      </w:pPr>
    </w:p>
    <w:p w:rsidR="00BD1A86" w:rsidRPr="00443C39" w:rsidRDefault="00BD1A86" w:rsidP="00BD1A86">
      <w:pPr>
        <w:pStyle w:val="10"/>
        <w:kinsoku w:val="0"/>
        <w:overflowPunct w:val="0"/>
        <w:spacing w:before="119" w:line="319" w:lineRule="exact"/>
        <w:ind w:left="2953"/>
        <w:rPr>
          <w:b/>
          <w:bCs/>
        </w:rPr>
      </w:pPr>
      <w:r w:rsidRPr="00443C39">
        <w:rPr>
          <w:spacing w:val="-1"/>
        </w:rPr>
        <w:t>Житлово-комунальне  господарство</w:t>
      </w:r>
    </w:p>
    <w:p w:rsidR="00BD1A86" w:rsidRPr="00443C39" w:rsidRDefault="00BD1A86" w:rsidP="00BD1A86">
      <w:pPr>
        <w:pStyle w:val="a3"/>
        <w:kinsoku w:val="0"/>
        <w:overflowPunct w:val="0"/>
        <w:ind w:right="99"/>
        <w:jc w:val="both"/>
        <w:rPr>
          <w:color w:val="000000"/>
        </w:rPr>
      </w:pPr>
      <w:r w:rsidRPr="00443C39">
        <w:rPr>
          <w:spacing w:val="-1"/>
        </w:rPr>
        <w:t>Пріоритетними</w:t>
      </w:r>
      <w:r w:rsidRPr="00443C39">
        <w:rPr>
          <w:spacing w:val="67"/>
        </w:rPr>
        <w:t xml:space="preserve"> </w:t>
      </w:r>
      <w:r w:rsidRPr="00443C39">
        <w:rPr>
          <w:spacing w:val="-1"/>
        </w:rPr>
        <w:t>напрямками</w:t>
      </w:r>
      <w:r w:rsidRPr="00443C39">
        <w:rPr>
          <w:spacing w:val="67"/>
        </w:rPr>
        <w:t xml:space="preserve"> </w:t>
      </w:r>
      <w:r w:rsidRPr="00443C39">
        <w:rPr>
          <w:spacing w:val="-1"/>
        </w:rPr>
        <w:t>розвитку</w:t>
      </w:r>
      <w:r w:rsidRPr="00443C39">
        <w:rPr>
          <w:spacing w:val="1"/>
        </w:rPr>
        <w:t xml:space="preserve"> </w:t>
      </w:r>
      <w:r w:rsidRPr="00443C39">
        <w:rPr>
          <w:b/>
          <w:bCs/>
          <w:spacing w:val="-1"/>
        </w:rPr>
        <w:t>житлово-комунального</w:t>
      </w:r>
      <w:r w:rsidRPr="00443C39">
        <w:rPr>
          <w:b/>
          <w:bCs/>
          <w:spacing w:val="23"/>
        </w:rPr>
        <w:t xml:space="preserve"> </w:t>
      </w:r>
      <w:r w:rsidRPr="00443C39">
        <w:rPr>
          <w:b/>
          <w:bCs/>
          <w:spacing w:val="-1"/>
        </w:rPr>
        <w:t>господарства</w:t>
      </w:r>
      <w:r w:rsidRPr="00443C39">
        <w:rPr>
          <w:b/>
          <w:bCs/>
          <w:spacing w:val="20"/>
        </w:rPr>
        <w:t xml:space="preserve"> </w:t>
      </w:r>
      <w:r w:rsidRPr="00443C39">
        <w:t>є</w:t>
      </w:r>
      <w:r w:rsidRPr="00443C39">
        <w:rPr>
          <w:spacing w:val="17"/>
        </w:rPr>
        <w:t xml:space="preserve"> </w:t>
      </w:r>
      <w:r w:rsidRPr="00443C39">
        <w:rPr>
          <w:spacing w:val="-1"/>
        </w:rPr>
        <w:t>задоволення</w:t>
      </w:r>
      <w:r w:rsidRPr="00443C39">
        <w:rPr>
          <w:spacing w:val="18"/>
        </w:rPr>
        <w:t xml:space="preserve"> </w:t>
      </w:r>
      <w:r w:rsidRPr="00443C39">
        <w:rPr>
          <w:spacing w:val="-1"/>
        </w:rPr>
        <w:t>потреб</w:t>
      </w:r>
      <w:r w:rsidRPr="00443C39">
        <w:rPr>
          <w:spacing w:val="16"/>
        </w:rPr>
        <w:t xml:space="preserve"> </w:t>
      </w:r>
      <w:r w:rsidRPr="00443C39">
        <w:rPr>
          <w:spacing w:val="-1"/>
        </w:rPr>
        <w:t>мешканців</w:t>
      </w:r>
      <w:r w:rsidRPr="00443C39">
        <w:rPr>
          <w:spacing w:val="17"/>
        </w:rPr>
        <w:t xml:space="preserve"> </w:t>
      </w:r>
      <w:r w:rsidRPr="00443C39">
        <w:t>в</w:t>
      </w:r>
      <w:r w:rsidRPr="00443C39">
        <w:rPr>
          <w:spacing w:val="17"/>
        </w:rPr>
        <w:t xml:space="preserve"> </w:t>
      </w:r>
      <w:r w:rsidRPr="00443C39">
        <w:rPr>
          <w:spacing w:val="-1"/>
        </w:rPr>
        <w:t>усіх</w:t>
      </w:r>
      <w:r w:rsidRPr="00443C39">
        <w:rPr>
          <w:spacing w:val="18"/>
        </w:rPr>
        <w:t xml:space="preserve"> </w:t>
      </w:r>
      <w:r w:rsidRPr="00443C39">
        <w:rPr>
          <w:spacing w:val="-1"/>
        </w:rPr>
        <w:t>видах</w:t>
      </w:r>
      <w:r w:rsidRPr="00443C39">
        <w:rPr>
          <w:spacing w:val="18"/>
        </w:rPr>
        <w:t xml:space="preserve"> </w:t>
      </w:r>
      <w:r w:rsidRPr="00443C39">
        <w:t>житлово-</w:t>
      </w:r>
      <w:r w:rsidRPr="00443C39">
        <w:rPr>
          <w:spacing w:val="41"/>
        </w:rPr>
        <w:t xml:space="preserve"> </w:t>
      </w:r>
      <w:r w:rsidRPr="00443C39">
        <w:rPr>
          <w:spacing w:val="-1"/>
        </w:rPr>
        <w:t>комунальних</w:t>
      </w:r>
      <w:r w:rsidRPr="00443C39">
        <w:rPr>
          <w:spacing w:val="31"/>
        </w:rPr>
        <w:t xml:space="preserve"> </w:t>
      </w:r>
      <w:r w:rsidRPr="00443C39">
        <w:rPr>
          <w:spacing w:val="-1"/>
        </w:rPr>
        <w:t>послуг,</w:t>
      </w:r>
      <w:r w:rsidRPr="00443C39">
        <w:rPr>
          <w:spacing w:val="32"/>
        </w:rPr>
        <w:t xml:space="preserve"> </w:t>
      </w:r>
      <w:r w:rsidRPr="00443C39">
        <w:rPr>
          <w:spacing w:val="-1"/>
        </w:rPr>
        <w:t>створення</w:t>
      </w:r>
      <w:r w:rsidRPr="00443C39">
        <w:rPr>
          <w:spacing w:val="31"/>
        </w:rPr>
        <w:t xml:space="preserve"> </w:t>
      </w:r>
      <w:r w:rsidRPr="00443C39">
        <w:rPr>
          <w:spacing w:val="-1"/>
        </w:rPr>
        <w:t>комфортних</w:t>
      </w:r>
      <w:r w:rsidRPr="00443C39">
        <w:rPr>
          <w:spacing w:val="31"/>
        </w:rPr>
        <w:t xml:space="preserve"> </w:t>
      </w:r>
      <w:r w:rsidRPr="00443C39">
        <w:rPr>
          <w:spacing w:val="-1"/>
        </w:rPr>
        <w:t>умов</w:t>
      </w:r>
      <w:r w:rsidRPr="00443C39">
        <w:rPr>
          <w:spacing w:val="32"/>
        </w:rPr>
        <w:t xml:space="preserve"> </w:t>
      </w:r>
      <w:r w:rsidRPr="00443C39">
        <w:rPr>
          <w:spacing w:val="-1"/>
        </w:rPr>
        <w:t>для</w:t>
      </w:r>
      <w:r w:rsidRPr="00443C39">
        <w:rPr>
          <w:spacing w:val="31"/>
        </w:rPr>
        <w:t xml:space="preserve"> </w:t>
      </w:r>
      <w:r w:rsidRPr="00443C39">
        <w:rPr>
          <w:spacing w:val="-1"/>
        </w:rPr>
        <w:t>проживання</w:t>
      </w:r>
      <w:r w:rsidRPr="00443C39">
        <w:rPr>
          <w:spacing w:val="33"/>
        </w:rPr>
        <w:t xml:space="preserve"> </w:t>
      </w:r>
      <w:r w:rsidRPr="00443C39">
        <w:t>та</w:t>
      </w:r>
      <w:r w:rsidRPr="00443C39">
        <w:rPr>
          <w:spacing w:val="30"/>
        </w:rPr>
        <w:t xml:space="preserve"> </w:t>
      </w:r>
      <w:r w:rsidRPr="00443C39">
        <w:rPr>
          <w:spacing w:val="-1"/>
        </w:rPr>
        <w:t>надання</w:t>
      </w:r>
      <w:r w:rsidRPr="00443C39">
        <w:rPr>
          <w:spacing w:val="43"/>
        </w:rPr>
        <w:t xml:space="preserve"> </w:t>
      </w:r>
      <w:r w:rsidRPr="00443C39">
        <w:t>їм</w:t>
      </w:r>
      <w:r w:rsidRPr="00443C39">
        <w:rPr>
          <w:spacing w:val="65"/>
        </w:rPr>
        <w:t xml:space="preserve"> </w:t>
      </w:r>
      <w:r w:rsidRPr="00443C39">
        <w:rPr>
          <w:spacing w:val="-1"/>
        </w:rPr>
        <w:t>якісних</w:t>
      </w:r>
      <w:r w:rsidRPr="00443C39">
        <w:rPr>
          <w:spacing w:val="66"/>
        </w:rPr>
        <w:t xml:space="preserve"> </w:t>
      </w:r>
      <w:r w:rsidRPr="00443C39">
        <w:rPr>
          <w:spacing w:val="-1"/>
        </w:rPr>
        <w:t>житлово-комунальних</w:t>
      </w:r>
      <w:r w:rsidRPr="00443C39">
        <w:rPr>
          <w:spacing w:val="64"/>
        </w:rPr>
        <w:t xml:space="preserve"> </w:t>
      </w:r>
      <w:r w:rsidRPr="00443C39">
        <w:rPr>
          <w:spacing w:val="-1"/>
        </w:rPr>
        <w:t>послуг,</w:t>
      </w:r>
      <w:r w:rsidRPr="00443C39">
        <w:rPr>
          <w:spacing w:val="65"/>
        </w:rPr>
        <w:t xml:space="preserve"> </w:t>
      </w:r>
      <w:r w:rsidRPr="00443C39">
        <w:t>належне</w:t>
      </w:r>
      <w:r w:rsidRPr="00443C39">
        <w:rPr>
          <w:spacing w:val="64"/>
        </w:rPr>
        <w:t xml:space="preserve"> </w:t>
      </w:r>
      <w:r w:rsidRPr="00443C39">
        <w:rPr>
          <w:spacing w:val="-1"/>
        </w:rPr>
        <w:t>утримання</w:t>
      </w:r>
      <w:r w:rsidRPr="00443C39">
        <w:rPr>
          <w:spacing w:val="66"/>
        </w:rPr>
        <w:t xml:space="preserve"> </w:t>
      </w:r>
      <w:r w:rsidRPr="00443C39">
        <w:rPr>
          <w:spacing w:val="-1"/>
        </w:rPr>
        <w:t>об’єктів</w:t>
      </w:r>
      <w:r w:rsidRPr="00443C39">
        <w:rPr>
          <w:spacing w:val="33"/>
        </w:rPr>
        <w:t xml:space="preserve"> </w:t>
      </w:r>
      <w:r w:rsidRPr="00443C39">
        <w:rPr>
          <w:spacing w:val="-1"/>
        </w:rPr>
        <w:t>комунальної</w:t>
      </w:r>
      <w:r w:rsidRPr="00443C39">
        <w:rPr>
          <w:spacing w:val="25"/>
        </w:rPr>
        <w:t xml:space="preserve"> </w:t>
      </w:r>
      <w:r w:rsidRPr="00443C39">
        <w:rPr>
          <w:spacing w:val="-1"/>
        </w:rPr>
        <w:t>власності,</w:t>
      </w:r>
      <w:r w:rsidRPr="00443C39">
        <w:rPr>
          <w:spacing w:val="25"/>
        </w:rPr>
        <w:t xml:space="preserve"> </w:t>
      </w:r>
      <w:r w:rsidRPr="00443C39">
        <w:rPr>
          <w:color w:val="000000"/>
        </w:rPr>
        <w:t xml:space="preserve">утримання в належному стані території громади шляхом надання якісних послуг з благоустрою громади. </w:t>
      </w:r>
    </w:p>
    <w:p w:rsidR="00BD1A86" w:rsidRPr="00443C39" w:rsidRDefault="00BD1A86" w:rsidP="00BD1A86">
      <w:pPr>
        <w:pStyle w:val="a3"/>
        <w:kinsoku w:val="0"/>
        <w:overflowPunct w:val="0"/>
        <w:ind w:right="99"/>
        <w:jc w:val="both"/>
        <w:rPr>
          <w:spacing w:val="-1"/>
        </w:rPr>
      </w:pPr>
      <w:r w:rsidRPr="00443C39">
        <w:rPr>
          <w:spacing w:val="-1"/>
        </w:rPr>
        <w:t>Прогнозні</w:t>
      </w:r>
      <w:r w:rsidRPr="00443C39">
        <w:rPr>
          <w:spacing w:val="1"/>
        </w:rPr>
        <w:t xml:space="preserve"> </w:t>
      </w:r>
      <w:r w:rsidRPr="00443C39">
        <w:rPr>
          <w:spacing w:val="-2"/>
        </w:rPr>
        <w:t>граничні</w:t>
      </w:r>
      <w:r w:rsidRPr="00443C39">
        <w:rPr>
          <w:spacing w:val="1"/>
        </w:rPr>
        <w:t xml:space="preserve"> </w:t>
      </w:r>
      <w:r w:rsidRPr="00443C39">
        <w:rPr>
          <w:spacing w:val="-1"/>
        </w:rPr>
        <w:t>показники</w:t>
      </w:r>
      <w:r w:rsidRPr="00443C39">
        <w:rPr>
          <w:spacing w:val="70"/>
        </w:rPr>
        <w:t xml:space="preserve"> </w:t>
      </w:r>
      <w:r w:rsidRPr="00443C39">
        <w:rPr>
          <w:spacing w:val="-1"/>
        </w:rPr>
        <w:t>бюджету</w:t>
      </w:r>
      <w:r w:rsidRPr="00443C39">
        <w:rPr>
          <w:spacing w:val="66"/>
        </w:rPr>
        <w:t xml:space="preserve"> </w:t>
      </w:r>
      <w:proofErr w:type="spellStart"/>
      <w:r w:rsidRPr="00443C39">
        <w:rPr>
          <w:spacing w:val="-1"/>
        </w:rPr>
        <w:t>Лисянської</w:t>
      </w:r>
      <w:proofErr w:type="spellEnd"/>
      <w:r w:rsidRPr="00443C39">
        <w:rPr>
          <w:spacing w:val="-1"/>
        </w:rPr>
        <w:t xml:space="preserve"> селищної</w:t>
      </w:r>
      <w:r w:rsidRPr="00443C39">
        <w:rPr>
          <w:spacing w:val="43"/>
        </w:rPr>
        <w:t xml:space="preserve"> </w:t>
      </w:r>
      <w:r w:rsidRPr="00443C39">
        <w:rPr>
          <w:spacing w:val="-1"/>
        </w:rPr>
        <w:t>територіальної</w:t>
      </w:r>
      <w:r w:rsidRPr="00443C39">
        <w:rPr>
          <w:spacing w:val="4"/>
        </w:rPr>
        <w:t xml:space="preserve"> </w:t>
      </w:r>
      <w:r w:rsidRPr="00443C39">
        <w:rPr>
          <w:spacing w:val="-2"/>
        </w:rPr>
        <w:t>громади</w:t>
      </w:r>
      <w:r w:rsidRPr="00443C39">
        <w:rPr>
          <w:spacing w:val="2"/>
        </w:rPr>
        <w:t xml:space="preserve"> </w:t>
      </w:r>
      <w:r w:rsidRPr="00443C39">
        <w:rPr>
          <w:spacing w:val="-1"/>
        </w:rPr>
        <w:t>по</w:t>
      </w:r>
      <w:r w:rsidRPr="00443C39">
        <w:rPr>
          <w:spacing w:val="4"/>
        </w:rPr>
        <w:t xml:space="preserve"> </w:t>
      </w:r>
      <w:r w:rsidRPr="00443C39">
        <w:rPr>
          <w:spacing w:val="-1"/>
        </w:rPr>
        <w:t>видатках</w:t>
      </w:r>
      <w:r w:rsidRPr="00443C39">
        <w:rPr>
          <w:spacing w:val="4"/>
        </w:rPr>
        <w:t xml:space="preserve"> </w:t>
      </w:r>
      <w:r w:rsidRPr="00443C39">
        <w:rPr>
          <w:spacing w:val="-1"/>
        </w:rPr>
        <w:t>на</w:t>
      </w:r>
      <w:r w:rsidRPr="00443C39">
        <w:rPr>
          <w:spacing w:val="1"/>
        </w:rPr>
        <w:t xml:space="preserve"> </w:t>
      </w:r>
      <w:r w:rsidRPr="00443C39">
        <w:rPr>
          <w:spacing w:val="-1"/>
        </w:rPr>
        <w:t>фінансування даної галузі</w:t>
      </w:r>
      <w:r w:rsidRPr="00443C39">
        <w:rPr>
          <w:spacing w:val="4"/>
        </w:rPr>
        <w:t xml:space="preserve"> </w:t>
      </w:r>
      <w:r w:rsidRPr="00443C39">
        <w:t>на</w:t>
      </w:r>
      <w:r w:rsidRPr="00443C39">
        <w:rPr>
          <w:spacing w:val="15"/>
        </w:rPr>
        <w:t xml:space="preserve"> </w:t>
      </w:r>
      <w:r w:rsidRPr="00443C39">
        <w:rPr>
          <w:spacing w:val="-1"/>
        </w:rPr>
        <w:t>202</w:t>
      </w:r>
      <w:r>
        <w:rPr>
          <w:spacing w:val="-1"/>
        </w:rPr>
        <w:t>6</w:t>
      </w:r>
      <w:r w:rsidRPr="00443C39">
        <w:rPr>
          <w:spacing w:val="-1"/>
        </w:rPr>
        <w:t>-202</w:t>
      </w:r>
      <w:r>
        <w:rPr>
          <w:spacing w:val="-1"/>
        </w:rPr>
        <w:t>8</w:t>
      </w:r>
      <w:r w:rsidRPr="00443C39">
        <w:rPr>
          <w:spacing w:val="16"/>
        </w:rPr>
        <w:t xml:space="preserve"> </w:t>
      </w:r>
      <w:r w:rsidRPr="00443C39">
        <w:rPr>
          <w:spacing w:val="-1"/>
        </w:rPr>
        <w:t>роки</w:t>
      </w:r>
      <w:r w:rsidRPr="00443C39">
        <w:rPr>
          <w:spacing w:val="14"/>
        </w:rPr>
        <w:t xml:space="preserve"> </w:t>
      </w:r>
      <w:r w:rsidRPr="00443C39">
        <w:rPr>
          <w:spacing w:val="-1"/>
        </w:rPr>
        <w:t>передбачаються</w:t>
      </w:r>
      <w:r w:rsidRPr="00443C39">
        <w:rPr>
          <w:spacing w:val="16"/>
        </w:rPr>
        <w:t xml:space="preserve"> </w:t>
      </w:r>
      <w:r w:rsidRPr="00443C39">
        <w:t>головном</w:t>
      </w:r>
      <w:r w:rsidRPr="00443C39">
        <w:rPr>
          <w:spacing w:val="39"/>
        </w:rPr>
        <w:t xml:space="preserve">у </w:t>
      </w:r>
      <w:r w:rsidRPr="00443C39">
        <w:rPr>
          <w:spacing w:val="-1"/>
        </w:rPr>
        <w:t xml:space="preserve">розпоряднику коштів виконавчий комітет </w:t>
      </w:r>
      <w:proofErr w:type="spellStart"/>
      <w:r w:rsidRPr="00443C39">
        <w:rPr>
          <w:spacing w:val="-1"/>
        </w:rPr>
        <w:t>Лисянської</w:t>
      </w:r>
      <w:proofErr w:type="spellEnd"/>
      <w:r w:rsidRPr="00443C39">
        <w:rPr>
          <w:spacing w:val="-1"/>
        </w:rPr>
        <w:t xml:space="preserve"> селищної ради (додаток 6) .</w:t>
      </w:r>
    </w:p>
    <w:p w:rsidR="00BD1A86" w:rsidRPr="00443C39" w:rsidRDefault="00BD1A86" w:rsidP="00BD1A86">
      <w:pPr>
        <w:ind w:firstLine="567"/>
        <w:jc w:val="both"/>
        <w:rPr>
          <w:sz w:val="28"/>
          <w:szCs w:val="28"/>
        </w:rPr>
      </w:pPr>
      <w:r w:rsidRPr="00443C39">
        <w:rPr>
          <w:sz w:val="28"/>
          <w:szCs w:val="28"/>
        </w:rPr>
        <w:t xml:space="preserve">За рахунок цих коштів проводиться фінансування двох комунальних підприємств: КП «Водо-канал» та КП «Благоустрій». Підприємства спрямовують кошти на видатки по заробітній платі з нарахуваннями, на сплату податків (екологічний, єдиний податок 5%, рентної плати за користування </w:t>
      </w:r>
      <w:r w:rsidRPr="00443C39">
        <w:rPr>
          <w:sz w:val="28"/>
          <w:szCs w:val="28"/>
        </w:rPr>
        <w:lastRenderedPageBreak/>
        <w:t>надрами, рентної плати за спеціальне використання води, податок на додану вартість та інші), оплату енергоносіїв, придбання паливо мастильних матеріалів, запчастин та інших матеріалів.</w:t>
      </w:r>
    </w:p>
    <w:p w:rsidR="00BD1A86" w:rsidRPr="000E5442" w:rsidRDefault="00BD1A86" w:rsidP="00BD1A86">
      <w:pPr>
        <w:ind w:firstLine="567"/>
        <w:jc w:val="both"/>
        <w:rPr>
          <w:sz w:val="28"/>
          <w:szCs w:val="28"/>
        </w:rPr>
      </w:pPr>
      <w:r w:rsidRPr="000E5442">
        <w:rPr>
          <w:sz w:val="28"/>
          <w:szCs w:val="28"/>
        </w:rPr>
        <w:t>За бюджетною програмою 0216013 «Забезпечення діяльності водопровідно-каналізаційного господарства» прогнозуються кошти на 2026 рік в сумі 4 420,0 тис.</w:t>
      </w:r>
      <w:r>
        <w:rPr>
          <w:sz w:val="28"/>
          <w:szCs w:val="28"/>
        </w:rPr>
        <w:t xml:space="preserve"> </w:t>
      </w:r>
      <w:r w:rsidRPr="000E5442">
        <w:rPr>
          <w:sz w:val="28"/>
          <w:szCs w:val="28"/>
        </w:rPr>
        <w:t>грн, на 2027 рік – 4 769,180 тис.</w:t>
      </w:r>
      <w:r>
        <w:rPr>
          <w:sz w:val="28"/>
          <w:szCs w:val="28"/>
        </w:rPr>
        <w:t xml:space="preserve"> </w:t>
      </w:r>
      <w:r w:rsidRPr="000E5442">
        <w:rPr>
          <w:sz w:val="28"/>
          <w:szCs w:val="28"/>
        </w:rPr>
        <w:t>грн, на 2028 рік -5 117,330 тис.</w:t>
      </w:r>
      <w:r>
        <w:rPr>
          <w:sz w:val="28"/>
          <w:szCs w:val="28"/>
        </w:rPr>
        <w:t xml:space="preserve"> </w:t>
      </w:r>
      <w:r w:rsidRPr="000E5442">
        <w:rPr>
          <w:sz w:val="28"/>
          <w:szCs w:val="28"/>
        </w:rPr>
        <w:t>грн, на фінансування КП «Водо-канал».</w:t>
      </w:r>
    </w:p>
    <w:p w:rsidR="00BD1A86" w:rsidRPr="000E5442" w:rsidRDefault="00BD1A86" w:rsidP="00BD1A86">
      <w:pPr>
        <w:ind w:firstLine="567"/>
        <w:jc w:val="both"/>
        <w:rPr>
          <w:sz w:val="28"/>
          <w:szCs w:val="28"/>
        </w:rPr>
      </w:pPr>
      <w:r w:rsidRPr="000E5442">
        <w:rPr>
          <w:sz w:val="28"/>
          <w:szCs w:val="28"/>
        </w:rPr>
        <w:t>За бюджетною програмою 0216014 «Забезпечення збору та вивезення сміття і відходів» прогнозуються кошти  на 2026 рік в сумі 600,0 тис.</w:t>
      </w:r>
      <w:r>
        <w:rPr>
          <w:sz w:val="28"/>
          <w:szCs w:val="28"/>
        </w:rPr>
        <w:t xml:space="preserve"> </w:t>
      </w:r>
      <w:r w:rsidRPr="000E5442">
        <w:rPr>
          <w:sz w:val="28"/>
          <w:szCs w:val="28"/>
        </w:rPr>
        <w:t>грн, на 2027 рік – 647,4 тис.</w:t>
      </w:r>
      <w:r>
        <w:rPr>
          <w:sz w:val="28"/>
          <w:szCs w:val="28"/>
        </w:rPr>
        <w:t xml:space="preserve"> </w:t>
      </w:r>
      <w:r w:rsidRPr="000E5442">
        <w:rPr>
          <w:sz w:val="28"/>
          <w:szCs w:val="28"/>
        </w:rPr>
        <w:t>грн</w:t>
      </w:r>
      <w:r>
        <w:rPr>
          <w:sz w:val="28"/>
          <w:szCs w:val="28"/>
        </w:rPr>
        <w:t xml:space="preserve"> </w:t>
      </w:r>
      <w:r w:rsidRPr="000E5442">
        <w:rPr>
          <w:sz w:val="28"/>
          <w:szCs w:val="28"/>
        </w:rPr>
        <w:t>, на 2028 рік – 694,660 тис.</w:t>
      </w:r>
      <w:r>
        <w:rPr>
          <w:sz w:val="28"/>
          <w:szCs w:val="28"/>
        </w:rPr>
        <w:t xml:space="preserve"> </w:t>
      </w:r>
      <w:r w:rsidRPr="000E5442">
        <w:rPr>
          <w:sz w:val="28"/>
          <w:szCs w:val="28"/>
        </w:rPr>
        <w:t>грн,  на оплату вивезення сміття і відходів.</w:t>
      </w:r>
    </w:p>
    <w:p w:rsidR="00BD1A86" w:rsidRPr="000E5442" w:rsidRDefault="00BD1A86" w:rsidP="00BD1A86">
      <w:pPr>
        <w:ind w:firstLine="567"/>
        <w:jc w:val="both"/>
        <w:rPr>
          <w:sz w:val="28"/>
          <w:szCs w:val="28"/>
        </w:rPr>
      </w:pPr>
      <w:r w:rsidRPr="000E5442">
        <w:rPr>
          <w:sz w:val="28"/>
          <w:szCs w:val="28"/>
        </w:rPr>
        <w:t>За бюджетною програмою 0216017 «Інша діяльність, пов’язана з експлуатацією об’єктів житлово-комунального господарства» прогнозуються кошти  на 2026 рік в сумі 750,0 тис.</w:t>
      </w:r>
      <w:r>
        <w:rPr>
          <w:sz w:val="28"/>
          <w:szCs w:val="28"/>
        </w:rPr>
        <w:t xml:space="preserve"> </w:t>
      </w:r>
      <w:r w:rsidRPr="000E5442">
        <w:rPr>
          <w:sz w:val="28"/>
          <w:szCs w:val="28"/>
        </w:rPr>
        <w:t>грн, на 2027 рік – 809,250 тис.</w:t>
      </w:r>
      <w:r>
        <w:rPr>
          <w:sz w:val="28"/>
          <w:szCs w:val="28"/>
        </w:rPr>
        <w:t xml:space="preserve"> </w:t>
      </w:r>
      <w:r w:rsidRPr="000E5442">
        <w:rPr>
          <w:sz w:val="28"/>
          <w:szCs w:val="28"/>
        </w:rPr>
        <w:t>грн, на 2028 рік – 868,324 тис.</w:t>
      </w:r>
      <w:r>
        <w:rPr>
          <w:sz w:val="28"/>
          <w:szCs w:val="28"/>
        </w:rPr>
        <w:t xml:space="preserve"> </w:t>
      </w:r>
      <w:r w:rsidRPr="000E5442">
        <w:rPr>
          <w:sz w:val="28"/>
          <w:szCs w:val="28"/>
        </w:rPr>
        <w:t>грн,  на оплату вуличного освітлення.</w:t>
      </w:r>
    </w:p>
    <w:p w:rsidR="00BD1A86" w:rsidRPr="00443C39" w:rsidRDefault="00BD1A86" w:rsidP="00BD1A86">
      <w:pPr>
        <w:ind w:firstLine="567"/>
        <w:jc w:val="both"/>
        <w:rPr>
          <w:sz w:val="28"/>
          <w:szCs w:val="28"/>
        </w:rPr>
      </w:pPr>
      <w:r w:rsidRPr="000E5442">
        <w:rPr>
          <w:sz w:val="28"/>
          <w:szCs w:val="28"/>
        </w:rPr>
        <w:t>За бюджетною програмою 0216030 «Організація благоустрою населених пунктів» прогнозом передбачено кошти на 2026 рік  в сумі 6 085,410 тис.</w:t>
      </w:r>
      <w:r>
        <w:rPr>
          <w:sz w:val="28"/>
          <w:szCs w:val="28"/>
        </w:rPr>
        <w:t xml:space="preserve"> </w:t>
      </w:r>
      <w:r w:rsidRPr="000E5442">
        <w:rPr>
          <w:sz w:val="28"/>
          <w:szCs w:val="28"/>
        </w:rPr>
        <w:t>грн, на 2027 рік – 6 566,157 тис.</w:t>
      </w:r>
      <w:r>
        <w:rPr>
          <w:sz w:val="28"/>
          <w:szCs w:val="28"/>
        </w:rPr>
        <w:t xml:space="preserve"> </w:t>
      </w:r>
      <w:r w:rsidRPr="000E5442">
        <w:rPr>
          <w:sz w:val="28"/>
          <w:szCs w:val="28"/>
        </w:rPr>
        <w:t>грн, на 2028 рік – 7 045,487 тис.</w:t>
      </w:r>
      <w:r>
        <w:rPr>
          <w:sz w:val="28"/>
          <w:szCs w:val="28"/>
        </w:rPr>
        <w:t xml:space="preserve"> </w:t>
      </w:r>
      <w:r w:rsidRPr="000E5442">
        <w:rPr>
          <w:sz w:val="28"/>
          <w:szCs w:val="28"/>
        </w:rPr>
        <w:t>грн, на фінансування КП «Благоустрій».</w:t>
      </w:r>
    </w:p>
    <w:p w:rsidR="00BD1A86" w:rsidRPr="00443C39" w:rsidRDefault="00BD1A86" w:rsidP="00BD1A86">
      <w:pPr>
        <w:pStyle w:val="a3"/>
        <w:kinsoku w:val="0"/>
        <w:overflowPunct w:val="0"/>
        <w:ind w:right="104"/>
        <w:jc w:val="both"/>
        <w:rPr>
          <w:spacing w:val="-1"/>
        </w:rPr>
      </w:pPr>
    </w:p>
    <w:p w:rsidR="00BD1A86" w:rsidRPr="00443C39" w:rsidRDefault="00BD1A86" w:rsidP="00BD1A86">
      <w:pPr>
        <w:pStyle w:val="10"/>
        <w:kinsoku w:val="0"/>
        <w:overflowPunct w:val="0"/>
        <w:spacing w:before="235" w:line="319" w:lineRule="exact"/>
        <w:rPr>
          <w:spacing w:val="-1"/>
        </w:rPr>
      </w:pPr>
      <w:r w:rsidRPr="00443C39">
        <w:rPr>
          <w:spacing w:val="-1"/>
        </w:rPr>
        <w:t>VIІ. Взаємовідносини бюджету</w:t>
      </w:r>
      <w:r w:rsidRPr="00443C39">
        <w:rPr>
          <w:spacing w:val="1"/>
        </w:rPr>
        <w:t xml:space="preserve"> </w:t>
      </w:r>
      <w:r w:rsidRPr="00443C39">
        <w:t>з</w:t>
      </w:r>
      <w:r w:rsidRPr="00443C39">
        <w:rPr>
          <w:spacing w:val="-2"/>
        </w:rPr>
        <w:t xml:space="preserve"> </w:t>
      </w:r>
      <w:r w:rsidRPr="00443C39">
        <w:rPr>
          <w:spacing w:val="-1"/>
        </w:rPr>
        <w:t>іншими</w:t>
      </w:r>
      <w:r w:rsidRPr="00443C39">
        <w:t xml:space="preserve"> </w:t>
      </w:r>
      <w:r w:rsidRPr="00443C39">
        <w:rPr>
          <w:spacing w:val="-1"/>
        </w:rPr>
        <w:t>бюджетами</w:t>
      </w:r>
    </w:p>
    <w:p w:rsidR="00BD1A86" w:rsidRPr="00443C39" w:rsidRDefault="00BD1A86" w:rsidP="00BD1A86">
      <w:pPr>
        <w:pStyle w:val="a3"/>
        <w:kinsoku w:val="0"/>
        <w:overflowPunct w:val="0"/>
        <w:ind w:right="121" w:firstLine="539"/>
        <w:jc w:val="both"/>
        <w:rPr>
          <w:spacing w:val="-1"/>
        </w:rPr>
      </w:pPr>
      <w:r w:rsidRPr="00443C39">
        <w:rPr>
          <w:spacing w:val="-1"/>
        </w:rPr>
        <w:t>Обсяги</w:t>
      </w:r>
      <w:r w:rsidRPr="00443C39">
        <w:rPr>
          <w:spacing w:val="3"/>
        </w:rPr>
        <w:t xml:space="preserve"> </w:t>
      </w:r>
      <w:r w:rsidRPr="00443C39">
        <w:rPr>
          <w:spacing w:val="-1"/>
        </w:rPr>
        <w:t>міжбюджетних</w:t>
      </w:r>
      <w:r w:rsidRPr="00443C39">
        <w:rPr>
          <w:spacing w:val="3"/>
        </w:rPr>
        <w:t xml:space="preserve"> </w:t>
      </w:r>
      <w:r w:rsidRPr="00443C39">
        <w:rPr>
          <w:spacing w:val="-1"/>
        </w:rPr>
        <w:t>трансфертів</w:t>
      </w:r>
      <w:r w:rsidRPr="00443C39">
        <w:rPr>
          <w:spacing w:val="2"/>
        </w:rPr>
        <w:t xml:space="preserve"> </w:t>
      </w:r>
      <w:r w:rsidRPr="00443C39">
        <w:t>з</w:t>
      </w:r>
      <w:r w:rsidRPr="00443C39">
        <w:rPr>
          <w:spacing w:val="2"/>
        </w:rPr>
        <w:t xml:space="preserve"> </w:t>
      </w:r>
      <w:r w:rsidRPr="00443C39">
        <w:rPr>
          <w:spacing w:val="-1"/>
        </w:rPr>
        <w:t>інших</w:t>
      </w:r>
      <w:r w:rsidRPr="00443C39">
        <w:rPr>
          <w:spacing w:val="4"/>
        </w:rPr>
        <w:t xml:space="preserve"> </w:t>
      </w:r>
      <w:r w:rsidRPr="00443C39">
        <w:rPr>
          <w:spacing w:val="-1"/>
        </w:rPr>
        <w:t>бюджетів</w:t>
      </w:r>
      <w:r w:rsidRPr="00443C39">
        <w:t xml:space="preserve"> </w:t>
      </w:r>
      <w:r w:rsidRPr="00443C39">
        <w:rPr>
          <w:spacing w:val="-1"/>
        </w:rPr>
        <w:t>для</w:t>
      </w:r>
      <w:r w:rsidRPr="00443C39">
        <w:rPr>
          <w:spacing w:val="3"/>
        </w:rPr>
        <w:t xml:space="preserve"> </w:t>
      </w:r>
      <w:r w:rsidRPr="00443C39">
        <w:rPr>
          <w:spacing w:val="-1"/>
        </w:rPr>
        <w:t>бюджету</w:t>
      </w:r>
      <w:r w:rsidRPr="00443C39">
        <w:rPr>
          <w:spacing w:val="49"/>
        </w:rPr>
        <w:t xml:space="preserve"> </w:t>
      </w:r>
      <w:proofErr w:type="spellStart"/>
      <w:r w:rsidRPr="00443C39">
        <w:rPr>
          <w:spacing w:val="-1"/>
        </w:rPr>
        <w:t>Лисянської</w:t>
      </w:r>
      <w:proofErr w:type="spellEnd"/>
      <w:r w:rsidRPr="00443C39">
        <w:rPr>
          <w:spacing w:val="-1"/>
        </w:rPr>
        <w:t xml:space="preserve"> селищної</w:t>
      </w:r>
      <w:r w:rsidRPr="00443C39">
        <w:rPr>
          <w:spacing w:val="26"/>
        </w:rPr>
        <w:t xml:space="preserve"> </w:t>
      </w:r>
      <w:r w:rsidRPr="00443C39">
        <w:rPr>
          <w:spacing w:val="-1"/>
        </w:rPr>
        <w:t>територіальної</w:t>
      </w:r>
      <w:r w:rsidRPr="00443C39">
        <w:rPr>
          <w:spacing w:val="24"/>
        </w:rPr>
        <w:t xml:space="preserve"> </w:t>
      </w:r>
      <w:r w:rsidRPr="00443C39">
        <w:rPr>
          <w:spacing w:val="-1"/>
        </w:rPr>
        <w:t>громади</w:t>
      </w:r>
      <w:r w:rsidRPr="00443C39">
        <w:rPr>
          <w:spacing w:val="25"/>
        </w:rPr>
        <w:t xml:space="preserve"> </w:t>
      </w:r>
      <w:r w:rsidRPr="00443C39">
        <w:rPr>
          <w:spacing w:val="-1"/>
        </w:rPr>
        <w:t>на</w:t>
      </w:r>
      <w:r w:rsidRPr="00443C39">
        <w:rPr>
          <w:spacing w:val="25"/>
        </w:rPr>
        <w:t xml:space="preserve"> </w:t>
      </w:r>
      <w:r w:rsidRPr="00443C39">
        <w:rPr>
          <w:spacing w:val="-1"/>
        </w:rPr>
        <w:t>202</w:t>
      </w:r>
      <w:r>
        <w:rPr>
          <w:spacing w:val="-1"/>
        </w:rPr>
        <w:t>6</w:t>
      </w:r>
      <w:r w:rsidRPr="00443C39">
        <w:rPr>
          <w:spacing w:val="-1"/>
        </w:rPr>
        <w:t>-202</w:t>
      </w:r>
      <w:r>
        <w:rPr>
          <w:spacing w:val="-1"/>
        </w:rPr>
        <w:t>8</w:t>
      </w:r>
      <w:r w:rsidRPr="00443C39">
        <w:rPr>
          <w:spacing w:val="26"/>
        </w:rPr>
        <w:t xml:space="preserve"> </w:t>
      </w:r>
      <w:r w:rsidRPr="00443C39">
        <w:rPr>
          <w:spacing w:val="-1"/>
        </w:rPr>
        <w:t>роки</w:t>
      </w:r>
      <w:r w:rsidRPr="00443C39">
        <w:rPr>
          <w:spacing w:val="25"/>
        </w:rPr>
        <w:t xml:space="preserve"> </w:t>
      </w:r>
      <w:r w:rsidRPr="00443C39">
        <w:rPr>
          <w:spacing w:val="-1"/>
        </w:rPr>
        <w:t>(освітня</w:t>
      </w:r>
      <w:r w:rsidRPr="00443C39">
        <w:rPr>
          <w:spacing w:val="37"/>
        </w:rPr>
        <w:t xml:space="preserve"> </w:t>
      </w:r>
      <w:r w:rsidRPr="00443C39">
        <w:rPr>
          <w:spacing w:val="-1"/>
        </w:rPr>
        <w:t>субвенція, базова дотація, субвенції із інших громад)</w:t>
      </w:r>
      <w:r w:rsidRPr="00443C39">
        <w:rPr>
          <w:spacing w:val="4"/>
        </w:rPr>
        <w:t xml:space="preserve"> </w:t>
      </w:r>
      <w:r w:rsidRPr="00443C39">
        <w:rPr>
          <w:spacing w:val="-1"/>
        </w:rPr>
        <w:t>передбачаються</w:t>
      </w:r>
      <w:r w:rsidRPr="00443C39">
        <w:rPr>
          <w:spacing w:val="2"/>
        </w:rPr>
        <w:t xml:space="preserve"> </w:t>
      </w:r>
      <w:r w:rsidRPr="00443C39">
        <w:t>на</w:t>
      </w:r>
      <w:r w:rsidRPr="00443C39">
        <w:rPr>
          <w:spacing w:val="1"/>
        </w:rPr>
        <w:t xml:space="preserve"> </w:t>
      </w:r>
      <w:r w:rsidRPr="00443C39">
        <w:rPr>
          <w:spacing w:val="-1"/>
        </w:rPr>
        <w:t>підставі</w:t>
      </w:r>
      <w:r w:rsidRPr="00443C39">
        <w:rPr>
          <w:spacing w:val="4"/>
        </w:rPr>
        <w:t xml:space="preserve"> </w:t>
      </w:r>
      <w:r w:rsidRPr="00443C39">
        <w:rPr>
          <w:spacing w:val="-1"/>
        </w:rPr>
        <w:t>Бюджетної</w:t>
      </w:r>
      <w:r w:rsidRPr="00443C39">
        <w:rPr>
          <w:spacing w:val="2"/>
        </w:rPr>
        <w:t xml:space="preserve"> </w:t>
      </w:r>
      <w:r w:rsidRPr="00443C39">
        <w:rPr>
          <w:spacing w:val="-1"/>
        </w:rPr>
        <w:t>декларації,</w:t>
      </w:r>
      <w:r w:rsidRPr="00443C39">
        <w:rPr>
          <w:spacing w:val="3"/>
        </w:rPr>
        <w:t xml:space="preserve"> </w:t>
      </w:r>
      <w:r w:rsidRPr="00443C39">
        <w:rPr>
          <w:spacing w:val="-2"/>
        </w:rPr>
        <w:t>прийнятої</w:t>
      </w:r>
      <w:r w:rsidRPr="00443C39">
        <w:rPr>
          <w:spacing w:val="55"/>
        </w:rPr>
        <w:t xml:space="preserve"> </w:t>
      </w:r>
      <w:r w:rsidRPr="00443C39">
        <w:rPr>
          <w:spacing w:val="-1"/>
        </w:rPr>
        <w:t>Верховною Радою України</w:t>
      </w:r>
      <w:r w:rsidRPr="00443C39">
        <w:rPr>
          <w:spacing w:val="-3"/>
        </w:rPr>
        <w:t xml:space="preserve"> </w:t>
      </w:r>
      <w:r>
        <w:t>27</w:t>
      </w:r>
      <w:r w:rsidRPr="00443C39">
        <w:rPr>
          <w:spacing w:val="1"/>
        </w:rPr>
        <w:t xml:space="preserve"> </w:t>
      </w:r>
      <w:r>
        <w:rPr>
          <w:spacing w:val="-2"/>
        </w:rPr>
        <w:t>червня</w:t>
      </w:r>
      <w:r w:rsidRPr="00443C39">
        <w:rPr>
          <w:spacing w:val="-3"/>
        </w:rPr>
        <w:t xml:space="preserve"> </w:t>
      </w:r>
      <w:r w:rsidRPr="00443C39">
        <w:rPr>
          <w:spacing w:val="-1"/>
        </w:rPr>
        <w:t>202</w:t>
      </w:r>
      <w:r>
        <w:rPr>
          <w:spacing w:val="-1"/>
        </w:rPr>
        <w:t>5</w:t>
      </w:r>
      <w:r w:rsidRPr="00443C39">
        <w:rPr>
          <w:spacing w:val="1"/>
        </w:rPr>
        <w:t xml:space="preserve"> </w:t>
      </w:r>
      <w:r w:rsidRPr="00EE6FD8">
        <w:rPr>
          <w:spacing w:val="-1"/>
        </w:rPr>
        <w:t>року</w:t>
      </w:r>
      <w:r w:rsidRPr="00EE6FD8">
        <w:rPr>
          <w:spacing w:val="-4"/>
        </w:rPr>
        <w:t xml:space="preserve"> </w:t>
      </w:r>
      <w:r w:rsidRPr="00EE6FD8">
        <w:rPr>
          <w:spacing w:val="-1"/>
        </w:rPr>
        <w:t>(додаток</w:t>
      </w:r>
      <w:r w:rsidRPr="00EE6FD8">
        <w:rPr>
          <w:spacing w:val="-3"/>
        </w:rPr>
        <w:t xml:space="preserve"> </w:t>
      </w:r>
      <w:r w:rsidRPr="00EE6FD8">
        <w:rPr>
          <w:spacing w:val="-1"/>
        </w:rPr>
        <w:t>10).</w:t>
      </w:r>
    </w:p>
    <w:p w:rsidR="00BD1A86" w:rsidRPr="00443C39" w:rsidRDefault="00BD1A86" w:rsidP="00BD1A86">
      <w:pPr>
        <w:pStyle w:val="a3"/>
        <w:kinsoku w:val="0"/>
        <w:overflowPunct w:val="0"/>
        <w:ind w:right="120" w:firstLine="539"/>
        <w:jc w:val="both"/>
        <w:rPr>
          <w:spacing w:val="-1"/>
        </w:rPr>
      </w:pPr>
      <w:r w:rsidRPr="00443C39">
        <w:rPr>
          <w:spacing w:val="-1"/>
        </w:rPr>
        <w:t>Міжбюджетні</w:t>
      </w:r>
      <w:r w:rsidRPr="00443C39">
        <w:rPr>
          <w:spacing w:val="21"/>
        </w:rPr>
        <w:t xml:space="preserve"> </w:t>
      </w:r>
      <w:r w:rsidRPr="00443C39">
        <w:rPr>
          <w:spacing w:val="-2"/>
        </w:rPr>
        <w:t>трансферти</w:t>
      </w:r>
      <w:r w:rsidRPr="00443C39">
        <w:rPr>
          <w:spacing w:val="21"/>
        </w:rPr>
        <w:t xml:space="preserve"> </w:t>
      </w:r>
      <w:r w:rsidRPr="00443C39">
        <w:rPr>
          <w:spacing w:val="-1"/>
        </w:rPr>
        <w:t>мають</w:t>
      </w:r>
      <w:r w:rsidRPr="00443C39">
        <w:rPr>
          <w:spacing w:val="20"/>
        </w:rPr>
        <w:t xml:space="preserve"> </w:t>
      </w:r>
      <w:r w:rsidRPr="00443C39">
        <w:rPr>
          <w:spacing w:val="-1"/>
        </w:rPr>
        <w:t>цільове</w:t>
      </w:r>
      <w:r w:rsidRPr="00443C39">
        <w:rPr>
          <w:spacing w:val="20"/>
        </w:rPr>
        <w:t xml:space="preserve"> </w:t>
      </w:r>
      <w:r w:rsidRPr="00443C39">
        <w:rPr>
          <w:spacing w:val="-1"/>
        </w:rPr>
        <w:t>спрямування</w:t>
      </w:r>
      <w:r w:rsidRPr="00443C39">
        <w:rPr>
          <w:spacing w:val="19"/>
        </w:rPr>
        <w:t xml:space="preserve"> </w:t>
      </w:r>
      <w:r w:rsidRPr="00443C39">
        <w:t>і</w:t>
      </w:r>
      <w:r w:rsidRPr="00443C39">
        <w:rPr>
          <w:spacing w:val="21"/>
        </w:rPr>
        <w:t xml:space="preserve"> </w:t>
      </w:r>
      <w:r w:rsidRPr="00443C39">
        <w:rPr>
          <w:spacing w:val="-2"/>
        </w:rPr>
        <w:t>використовуються</w:t>
      </w:r>
      <w:r w:rsidRPr="00443C39">
        <w:rPr>
          <w:spacing w:val="63"/>
        </w:rPr>
        <w:t xml:space="preserve"> </w:t>
      </w:r>
      <w:r w:rsidRPr="00443C39">
        <w:rPr>
          <w:spacing w:val="-1"/>
        </w:rPr>
        <w:t>відповідно</w:t>
      </w:r>
      <w:r w:rsidRPr="00443C39">
        <w:rPr>
          <w:spacing w:val="28"/>
        </w:rPr>
        <w:t xml:space="preserve"> </w:t>
      </w:r>
      <w:r w:rsidRPr="00443C39">
        <w:rPr>
          <w:spacing w:val="-1"/>
        </w:rPr>
        <w:t>до</w:t>
      </w:r>
      <w:r w:rsidRPr="00443C39">
        <w:rPr>
          <w:spacing w:val="28"/>
        </w:rPr>
        <w:t xml:space="preserve"> </w:t>
      </w:r>
      <w:r w:rsidRPr="00443C39">
        <w:rPr>
          <w:spacing w:val="-1"/>
        </w:rPr>
        <w:t>порядків</w:t>
      </w:r>
      <w:r w:rsidRPr="00443C39">
        <w:rPr>
          <w:spacing w:val="27"/>
        </w:rPr>
        <w:t xml:space="preserve"> </w:t>
      </w:r>
      <w:r w:rsidRPr="00443C39">
        <w:rPr>
          <w:spacing w:val="-1"/>
        </w:rPr>
        <w:t>їх</w:t>
      </w:r>
      <w:r w:rsidRPr="00443C39">
        <w:rPr>
          <w:spacing w:val="28"/>
        </w:rPr>
        <w:t xml:space="preserve"> </w:t>
      </w:r>
      <w:r w:rsidRPr="00443C39">
        <w:rPr>
          <w:spacing w:val="-1"/>
        </w:rPr>
        <w:t>використання.</w:t>
      </w:r>
      <w:r w:rsidRPr="00443C39">
        <w:rPr>
          <w:spacing w:val="27"/>
        </w:rPr>
        <w:t xml:space="preserve"> </w:t>
      </w:r>
      <w:r w:rsidRPr="00443C39">
        <w:rPr>
          <w:spacing w:val="-1"/>
        </w:rPr>
        <w:t>Найбільшу</w:t>
      </w:r>
      <w:r w:rsidRPr="00443C39">
        <w:rPr>
          <w:spacing w:val="23"/>
        </w:rPr>
        <w:t xml:space="preserve"> </w:t>
      </w:r>
      <w:r w:rsidRPr="00443C39">
        <w:t>питому</w:t>
      </w:r>
      <w:r w:rsidRPr="00443C39">
        <w:rPr>
          <w:spacing w:val="24"/>
        </w:rPr>
        <w:t xml:space="preserve"> </w:t>
      </w:r>
      <w:r w:rsidRPr="00443C39">
        <w:t>вагу</w:t>
      </w:r>
      <w:r w:rsidRPr="00443C39">
        <w:rPr>
          <w:spacing w:val="26"/>
        </w:rPr>
        <w:t xml:space="preserve"> </w:t>
      </w:r>
      <w:r w:rsidRPr="00443C39">
        <w:t>у</w:t>
      </w:r>
      <w:r w:rsidRPr="00443C39">
        <w:rPr>
          <w:spacing w:val="24"/>
        </w:rPr>
        <w:t xml:space="preserve"> </w:t>
      </w:r>
      <w:r w:rsidRPr="00443C39">
        <w:t>обсязі</w:t>
      </w:r>
      <w:r w:rsidRPr="00443C39">
        <w:rPr>
          <w:spacing w:val="23"/>
        </w:rPr>
        <w:t xml:space="preserve"> </w:t>
      </w:r>
      <w:r w:rsidRPr="00443C39">
        <w:rPr>
          <w:spacing w:val="-1"/>
        </w:rPr>
        <w:t>міжбюджетних</w:t>
      </w:r>
      <w:r w:rsidRPr="00443C39">
        <w:rPr>
          <w:spacing w:val="55"/>
        </w:rPr>
        <w:t xml:space="preserve"> </w:t>
      </w:r>
      <w:r w:rsidRPr="00443C39">
        <w:rPr>
          <w:spacing w:val="-1"/>
        </w:rPr>
        <w:t>трансфертів</w:t>
      </w:r>
      <w:r w:rsidRPr="00443C39">
        <w:rPr>
          <w:spacing w:val="54"/>
        </w:rPr>
        <w:t xml:space="preserve"> </w:t>
      </w:r>
      <w:r w:rsidRPr="00443C39">
        <w:rPr>
          <w:spacing w:val="-1"/>
        </w:rPr>
        <w:t>займає</w:t>
      </w:r>
      <w:r w:rsidRPr="00443C39">
        <w:rPr>
          <w:spacing w:val="51"/>
        </w:rPr>
        <w:t xml:space="preserve"> </w:t>
      </w:r>
      <w:r w:rsidRPr="00443C39">
        <w:rPr>
          <w:spacing w:val="-1"/>
        </w:rPr>
        <w:t>освітня</w:t>
      </w:r>
      <w:r w:rsidRPr="00443C39">
        <w:rPr>
          <w:spacing w:val="52"/>
        </w:rPr>
        <w:t xml:space="preserve"> </w:t>
      </w:r>
      <w:r w:rsidRPr="00443C39">
        <w:rPr>
          <w:spacing w:val="-1"/>
        </w:rPr>
        <w:t>субвенція</w:t>
      </w:r>
      <w:r w:rsidRPr="00443C39">
        <w:rPr>
          <w:spacing w:val="52"/>
        </w:rPr>
        <w:t xml:space="preserve"> </w:t>
      </w:r>
      <w:r w:rsidRPr="00443C39">
        <w:t>з</w:t>
      </w:r>
      <w:r w:rsidRPr="00443C39">
        <w:rPr>
          <w:spacing w:val="54"/>
        </w:rPr>
        <w:t xml:space="preserve"> </w:t>
      </w:r>
      <w:r w:rsidRPr="00443C39">
        <w:rPr>
          <w:spacing w:val="-1"/>
        </w:rPr>
        <w:t>державного</w:t>
      </w:r>
      <w:r w:rsidRPr="00443C39">
        <w:rPr>
          <w:spacing w:val="60"/>
        </w:rPr>
        <w:t xml:space="preserve"> </w:t>
      </w:r>
      <w:r w:rsidRPr="00443C39">
        <w:rPr>
          <w:spacing w:val="-2"/>
        </w:rPr>
        <w:t>бюджету.</w:t>
      </w:r>
      <w:r w:rsidRPr="00443C39">
        <w:rPr>
          <w:spacing w:val="53"/>
        </w:rPr>
        <w:t xml:space="preserve"> </w:t>
      </w:r>
      <w:r w:rsidRPr="000E5442">
        <w:rPr>
          <w:spacing w:val="-1"/>
        </w:rPr>
        <w:t>Темпи</w:t>
      </w:r>
      <w:r w:rsidRPr="000E5442">
        <w:rPr>
          <w:spacing w:val="19"/>
        </w:rPr>
        <w:t xml:space="preserve"> </w:t>
      </w:r>
      <w:r w:rsidRPr="000E5442">
        <w:rPr>
          <w:spacing w:val="-2"/>
        </w:rPr>
        <w:t>зростання</w:t>
      </w:r>
      <w:r w:rsidRPr="000E5442">
        <w:rPr>
          <w:spacing w:val="19"/>
        </w:rPr>
        <w:t xml:space="preserve"> </w:t>
      </w:r>
      <w:r w:rsidRPr="000E5442">
        <w:rPr>
          <w:spacing w:val="-1"/>
        </w:rPr>
        <w:t>обсягів</w:t>
      </w:r>
      <w:r w:rsidRPr="000E5442">
        <w:rPr>
          <w:spacing w:val="15"/>
        </w:rPr>
        <w:t xml:space="preserve"> </w:t>
      </w:r>
      <w:r w:rsidRPr="000E5442">
        <w:rPr>
          <w:spacing w:val="-1"/>
        </w:rPr>
        <w:t>освітньої</w:t>
      </w:r>
      <w:r w:rsidRPr="000E5442">
        <w:rPr>
          <w:spacing w:val="17"/>
        </w:rPr>
        <w:t xml:space="preserve"> </w:t>
      </w:r>
      <w:r w:rsidRPr="000E5442">
        <w:rPr>
          <w:spacing w:val="-1"/>
        </w:rPr>
        <w:t>субвенції</w:t>
      </w:r>
      <w:r w:rsidRPr="000E5442">
        <w:rPr>
          <w:spacing w:val="19"/>
        </w:rPr>
        <w:t xml:space="preserve"> </w:t>
      </w:r>
      <w:r w:rsidRPr="000E5442">
        <w:t>з</w:t>
      </w:r>
      <w:r w:rsidRPr="000E5442">
        <w:rPr>
          <w:spacing w:val="17"/>
        </w:rPr>
        <w:t xml:space="preserve"> </w:t>
      </w:r>
      <w:r w:rsidRPr="000E5442">
        <w:rPr>
          <w:spacing w:val="-1"/>
        </w:rPr>
        <w:t>державного</w:t>
      </w:r>
      <w:r w:rsidRPr="000E5442">
        <w:rPr>
          <w:spacing w:val="17"/>
        </w:rPr>
        <w:t xml:space="preserve"> </w:t>
      </w:r>
      <w:r w:rsidRPr="000E5442">
        <w:rPr>
          <w:spacing w:val="-1"/>
        </w:rPr>
        <w:t>бюджету</w:t>
      </w:r>
      <w:r w:rsidRPr="000E5442">
        <w:rPr>
          <w:spacing w:val="14"/>
        </w:rPr>
        <w:t xml:space="preserve"> </w:t>
      </w:r>
      <w:r w:rsidRPr="000E5442">
        <w:rPr>
          <w:spacing w:val="-1"/>
        </w:rPr>
        <w:t>становлять</w:t>
      </w:r>
      <w:r w:rsidRPr="000E5442">
        <w:rPr>
          <w:spacing w:val="61"/>
        </w:rPr>
        <w:t xml:space="preserve"> </w:t>
      </w:r>
      <w:r w:rsidRPr="000E5442">
        <w:t>на</w:t>
      </w:r>
      <w:r w:rsidRPr="000E5442">
        <w:rPr>
          <w:spacing w:val="28"/>
        </w:rPr>
        <w:t xml:space="preserve"> </w:t>
      </w:r>
      <w:r w:rsidRPr="000E5442">
        <w:rPr>
          <w:spacing w:val="-1"/>
        </w:rPr>
        <w:t>2026</w:t>
      </w:r>
      <w:r w:rsidRPr="000E5442">
        <w:rPr>
          <w:spacing w:val="28"/>
        </w:rPr>
        <w:t xml:space="preserve"> </w:t>
      </w:r>
      <w:r w:rsidRPr="000E5442">
        <w:rPr>
          <w:spacing w:val="-1"/>
        </w:rPr>
        <w:t>рік</w:t>
      </w:r>
      <w:r w:rsidRPr="000E5442">
        <w:rPr>
          <w:spacing w:val="28"/>
        </w:rPr>
        <w:t xml:space="preserve"> </w:t>
      </w:r>
      <w:r w:rsidRPr="000E5442">
        <w:t>до</w:t>
      </w:r>
      <w:r w:rsidRPr="000E5442">
        <w:rPr>
          <w:spacing w:val="29"/>
        </w:rPr>
        <w:t xml:space="preserve"> </w:t>
      </w:r>
      <w:r w:rsidRPr="000E5442">
        <w:rPr>
          <w:spacing w:val="-2"/>
        </w:rPr>
        <w:t>плану</w:t>
      </w:r>
      <w:r w:rsidRPr="000E5442">
        <w:rPr>
          <w:spacing w:val="26"/>
        </w:rPr>
        <w:t xml:space="preserve"> </w:t>
      </w:r>
      <w:r w:rsidRPr="000E5442">
        <w:rPr>
          <w:spacing w:val="-1"/>
        </w:rPr>
        <w:t>2025</w:t>
      </w:r>
      <w:r w:rsidRPr="000E5442">
        <w:rPr>
          <w:spacing w:val="28"/>
        </w:rPr>
        <w:t xml:space="preserve"> </w:t>
      </w:r>
      <w:r w:rsidRPr="000E5442">
        <w:rPr>
          <w:spacing w:val="-1"/>
        </w:rPr>
        <w:t>року</w:t>
      </w:r>
      <w:r w:rsidRPr="000E5442">
        <w:rPr>
          <w:spacing w:val="32"/>
        </w:rPr>
        <w:t xml:space="preserve"> </w:t>
      </w:r>
      <w:r w:rsidRPr="000E5442">
        <w:t>–</w:t>
      </w:r>
      <w:r w:rsidRPr="000E5442">
        <w:rPr>
          <w:spacing w:val="32"/>
        </w:rPr>
        <w:t xml:space="preserve"> </w:t>
      </w:r>
      <w:r w:rsidRPr="000E5442">
        <w:rPr>
          <w:spacing w:val="-2"/>
        </w:rPr>
        <w:t>9,5 %,</w:t>
      </w:r>
      <w:r w:rsidRPr="000E5442">
        <w:rPr>
          <w:spacing w:val="29"/>
        </w:rPr>
        <w:t xml:space="preserve"> </w:t>
      </w:r>
      <w:r w:rsidRPr="000E5442">
        <w:t>на</w:t>
      </w:r>
      <w:r w:rsidRPr="000E5442">
        <w:rPr>
          <w:spacing w:val="28"/>
        </w:rPr>
        <w:t xml:space="preserve"> </w:t>
      </w:r>
      <w:r w:rsidRPr="000E5442">
        <w:rPr>
          <w:spacing w:val="-1"/>
        </w:rPr>
        <w:t>2027</w:t>
      </w:r>
      <w:r w:rsidRPr="000E5442">
        <w:rPr>
          <w:spacing w:val="28"/>
        </w:rPr>
        <w:t xml:space="preserve"> </w:t>
      </w:r>
      <w:r w:rsidRPr="000E5442">
        <w:rPr>
          <w:spacing w:val="-1"/>
        </w:rPr>
        <w:t>рік</w:t>
      </w:r>
      <w:r w:rsidRPr="000E5442">
        <w:rPr>
          <w:spacing w:val="28"/>
        </w:rPr>
        <w:t xml:space="preserve"> </w:t>
      </w:r>
      <w:r w:rsidRPr="000E5442">
        <w:t>до</w:t>
      </w:r>
      <w:r w:rsidRPr="000E5442">
        <w:rPr>
          <w:spacing w:val="29"/>
        </w:rPr>
        <w:t xml:space="preserve"> </w:t>
      </w:r>
      <w:proofErr w:type="spellStart"/>
      <w:r w:rsidRPr="000E5442">
        <w:rPr>
          <w:spacing w:val="-1"/>
        </w:rPr>
        <w:t>проєкту</w:t>
      </w:r>
      <w:proofErr w:type="spellEnd"/>
      <w:r w:rsidRPr="000E5442">
        <w:rPr>
          <w:spacing w:val="26"/>
        </w:rPr>
        <w:t xml:space="preserve"> </w:t>
      </w:r>
      <w:r w:rsidRPr="000E5442">
        <w:rPr>
          <w:spacing w:val="-1"/>
        </w:rPr>
        <w:t>2026</w:t>
      </w:r>
      <w:r w:rsidRPr="000E5442">
        <w:rPr>
          <w:spacing w:val="29"/>
        </w:rPr>
        <w:t xml:space="preserve"> </w:t>
      </w:r>
      <w:r w:rsidRPr="000E5442">
        <w:rPr>
          <w:spacing w:val="-1"/>
        </w:rPr>
        <w:t>року</w:t>
      </w:r>
      <w:r w:rsidRPr="000E5442">
        <w:rPr>
          <w:spacing w:val="33"/>
        </w:rPr>
        <w:t xml:space="preserve"> </w:t>
      </w:r>
      <w:r w:rsidRPr="000E5442">
        <w:t>–</w:t>
      </w:r>
      <w:r w:rsidRPr="000E5442">
        <w:rPr>
          <w:spacing w:val="45"/>
        </w:rPr>
        <w:t xml:space="preserve"> </w:t>
      </w:r>
      <w:r w:rsidRPr="000E5442">
        <w:rPr>
          <w:spacing w:val="-1"/>
        </w:rPr>
        <w:t>7,9</w:t>
      </w:r>
      <w:r w:rsidRPr="000E5442">
        <w:t xml:space="preserve"> </w:t>
      </w:r>
      <w:r w:rsidRPr="000E5442">
        <w:rPr>
          <w:spacing w:val="-1"/>
        </w:rPr>
        <w:t>%, на</w:t>
      </w:r>
      <w:r w:rsidRPr="000E5442">
        <w:t xml:space="preserve"> </w:t>
      </w:r>
      <w:r w:rsidRPr="000E5442">
        <w:rPr>
          <w:spacing w:val="-1"/>
        </w:rPr>
        <w:t>2028</w:t>
      </w:r>
      <w:r w:rsidRPr="000E5442">
        <w:rPr>
          <w:spacing w:val="-3"/>
        </w:rPr>
        <w:t xml:space="preserve"> </w:t>
      </w:r>
      <w:r w:rsidRPr="000E5442">
        <w:t>рік</w:t>
      </w:r>
      <w:r w:rsidRPr="000E5442">
        <w:rPr>
          <w:spacing w:val="-2"/>
        </w:rPr>
        <w:t xml:space="preserve"> </w:t>
      </w:r>
      <w:r w:rsidRPr="000E5442">
        <w:t>до</w:t>
      </w:r>
      <w:r w:rsidRPr="000E5442">
        <w:rPr>
          <w:spacing w:val="-2"/>
        </w:rPr>
        <w:t xml:space="preserve"> </w:t>
      </w:r>
      <w:proofErr w:type="spellStart"/>
      <w:r w:rsidRPr="000E5442">
        <w:rPr>
          <w:spacing w:val="-1"/>
        </w:rPr>
        <w:t>проєкту</w:t>
      </w:r>
      <w:proofErr w:type="spellEnd"/>
      <w:r w:rsidRPr="000E5442">
        <w:rPr>
          <w:spacing w:val="-4"/>
        </w:rPr>
        <w:t xml:space="preserve"> </w:t>
      </w:r>
      <w:r w:rsidRPr="000E5442">
        <w:t>2027</w:t>
      </w:r>
      <w:r w:rsidRPr="000E5442">
        <w:rPr>
          <w:spacing w:val="-2"/>
        </w:rPr>
        <w:t xml:space="preserve"> </w:t>
      </w:r>
      <w:r w:rsidRPr="000E5442">
        <w:rPr>
          <w:spacing w:val="-1"/>
        </w:rPr>
        <w:t>року</w:t>
      </w:r>
      <w:r w:rsidRPr="000E5442">
        <w:t xml:space="preserve"> – </w:t>
      </w:r>
      <w:r w:rsidRPr="000E5442">
        <w:rPr>
          <w:spacing w:val="-1"/>
        </w:rPr>
        <w:t>7,3</w:t>
      </w:r>
      <w:r w:rsidRPr="000E5442">
        <w:rPr>
          <w:spacing w:val="1"/>
        </w:rPr>
        <w:t xml:space="preserve"> </w:t>
      </w:r>
      <w:r w:rsidRPr="000E5442">
        <w:rPr>
          <w:spacing w:val="-1"/>
        </w:rPr>
        <w:t>%.</w:t>
      </w:r>
    </w:p>
    <w:p w:rsidR="00BD1A86" w:rsidRPr="00443C39" w:rsidRDefault="00BD1A86" w:rsidP="00BD1A86">
      <w:pPr>
        <w:pStyle w:val="10"/>
        <w:kinsoku w:val="0"/>
        <w:overflowPunct w:val="0"/>
        <w:spacing w:before="189"/>
        <w:ind w:left="1878" w:right="828" w:hanging="620"/>
        <w:rPr>
          <w:b/>
          <w:bCs/>
        </w:rPr>
      </w:pPr>
      <w:r w:rsidRPr="00443C39">
        <w:rPr>
          <w:spacing w:val="-1"/>
        </w:rPr>
        <w:t>Прогнозні</w:t>
      </w:r>
      <w:r w:rsidRPr="00443C39">
        <w:rPr>
          <w:spacing w:val="1"/>
        </w:rPr>
        <w:t xml:space="preserve"> </w:t>
      </w:r>
      <w:r w:rsidRPr="00443C39">
        <w:rPr>
          <w:spacing w:val="-2"/>
        </w:rPr>
        <w:t>показники</w:t>
      </w:r>
      <w:r w:rsidRPr="00443C39">
        <w:rPr>
          <w:spacing w:val="-1"/>
        </w:rPr>
        <w:t xml:space="preserve"> міжбюджетних</w:t>
      </w:r>
      <w:r w:rsidRPr="00443C39">
        <w:rPr>
          <w:spacing w:val="-3"/>
        </w:rPr>
        <w:t xml:space="preserve"> </w:t>
      </w:r>
      <w:r w:rsidRPr="00443C39">
        <w:rPr>
          <w:spacing w:val="-1"/>
        </w:rPr>
        <w:t xml:space="preserve">трансфертів </w:t>
      </w:r>
      <w:r w:rsidRPr="00443C39">
        <w:rPr>
          <w:spacing w:val="-2"/>
        </w:rPr>
        <w:t>по</w:t>
      </w:r>
      <w:r w:rsidRPr="00443C39">
        <w:rPr>
          <w:spacing w:val="1"/>
        </w:rPr>
        <w:t xml:space="preserve"> </w:t>
      </w:r>
      <w:r w:rsidRPr="00443C39">
        <w:rPr>
          <w:spacing w:val="-1"/>
        </w:rPr>
        <w:t>бюджету</w:t>
      </w:r>
      <w:r w:rsidRPr="00443C39">
        <w:rPr>
          <w:spacing w:val="51"/>
        </w:rPr>
        <w:t xml:space="preserve"> </w:t>
      </w:r>
      <w:proofErr w:type="spellStart"/>
      <w:r w:rsidRPr="00443C39">
        <w:rPr>
          <w:spacing w:val="-1"/>
        </w:rPr>
        <w:t>Лисянської</w:t>
      </w:r>
      <w:proofErr w:type="spellEnd"/>
      <w:r w:rsidRPr="00443C39">
        <w:rPr>
          <w:spacing w:val="-1"/>
        </w:rPr>
        <w:t xml:space="preserve"> селищної </w:t>
      </w:r>
      <w:r w:rsidRPr="00443C39">
        <w:rPr>
          <w:spacing w:val="-2"/>
        </w:rPr>
        <w:t xml:space="preserve"> </w:t>
      </w:r>
      <w:r w:rsidRPr="00443C39">
        <w:rPr>
          <w:spacing w:val="-1"/>
        </w:rPr>
        <w:t>територіальної</w:t>
      </w:r>
      <w:r w:rsidRPr="00443C39">
        <w:rPr>
          <w:spacing w:val="1"/>
        </w:rPr>
        <w:t xml:space="preserve"> </w:t>
      </w:r>
      <w:r w:rsidRPr="00443C39">
        <w:rPr>
          <w:spacing w:val="-1"/>
        </w:rPr>
        <w:t>громади</w:t>
      </w:r>
    </w:p>
    <w:p w:rsidR="00BD1A86" w:rsidRPr="00443C39" w:rsidRDefault="00BD1A86" w:rsidP="00BD1A86">
      <w:pPr>
        <w:pStyle w:val="a3"/>
        <w:kinsoku w:val="0"/>
        <w:overflowPunct w:val="0"/>
        <w:spacing w:line="322" w:lineRule="exact"/>
        <w:ind w:left="441"/>
        <w:jc w:val="center"/>
      </w:pPr>
      <w:r w:rsidRPr="00443C39">
        <w:rPr>
          <w:b/>
          <w:bCs/>
          <w:spacing w:val="-1"/>
        </w:rPr>
        <w:t>на</w:t>
      </w:r>
      <w:r w:rsidRPr="00443C39">
        <w:rPr>
          <w:b/>
          <w:bCs/>
          <w:spacing w:val="1"/>
        </w:rPr>
        <w:t xml:space="preserve"> </w:t>
      </w:r>
      <w:r w:rsidRPr="00443C39">
        <w:rPr>
          <w:b/>
          <w:bCs/>
          <w:spacing w:val="-1"/>
        </w:rPr>
        <w:t>202</w:t>
      </w:r>
      <w:r>
        <w:rPr>
          <w:b/>
          <w:bCs/>
          <w:spacing w:val="-1"/>
        </w:rPr>
        <w:t>6</w:t>
      </w:r>
      <w:r w:rsidRPr="00443C39">
        <w:rPr>
          <w:b/>
          <w:bCs/>
          <w:spacing w:val="-1"/>
        </w:rPr>
        <w:t>-202</w:t>
      </w:r>
      <w:r>
        <w:rPr>
          <w:b/>
          <w:bCs/>
          <w:spacing w:val="-1"/>
        </w:rPr>
        <w:t>8</w:t>
      </w:r>
      <w:r w:rsidRPr="00443C39">
        <w:rPr>
          <w:b/>
          <w:bCs/>
          <w:spacing w:val="1"/>
        </w:rPr>
        <w:t xml:space="preserve"> </w:t>
      </w:r>
      <w:r w:rsidRPr="00443C39">
        <w:rPr>
          <w:b/>
          <w:bCs/>
        </w:rPr>
        <w:t>роки</w:t>
      </w:r>
    </w:p>
    <w:p w:rsidR="00BD1A86" w:rsidRPr="00443C39" w:rsidRDefault="00BD1A86" w:rsidP="00BD1A86">
      <w:pPr>
        <w:pStyle w:val="a3"/>
        <w:kinsoku w:val="0"/>
        <w:overflowPunct w:val="0"/>
        <w:spacing w:line="270" w:lineRule="exact"/>
        <w:ind w:right="201"/>
        <w:jc w:val="right"/>
        <w:rPr>
          <w:spacing w:val="-1"/>
          <w:w w:val="95"/>
          <w:sz w:val="24"/>
          <w:szCs w:val="24"/>
        </w:rPr>
      </w:pPr>
      <w:r w:rsidRPr="00443C39">
        <w:rPr>
          <w:spacing w:val="-1"/>
          <w:w w:val="95"/>
          <w:sz w:val="24"/>
          <w:szCs w:val="24"/>
        </w:rPr>
        <w:t>(грн)</w:t>
      </w:r>
    </w:p>
    <w:tbl>
      <w:tblPr>
        <w:tblW w:w="0" w:type="auto"/>
        <w:tblInd w:w="101" w:type="dxa"/>
        <w:tblLayout w:type="fixed"/>
        <w:tblCellMar>
          <w:left w:w="0" w:type="dxa"/>
          <w:right w:w="0" w:type="dxa"/>
        </w:tblCellMar>
        <w:tblLook w:val="0000" w:firstRow="0" w:lastRow="0" w:firstColumn="0" w:lastColumn="0" w:noHBand="0" w:noVBand="0"/>
      </w:tblPr>
      <w:tblGrid>
        <w:gridCol w:w="4321"/>
        <w:gridCol w:w="1980"/>
        <w:gridCol w:w="1621"/>
        <w:gridCol w:w="1810"/>
      </w:tblGrid>
      <w:tr w:rsidR="00BD1A86" w:rsidRPr="00443C39" w:rsidTr="00275609">
        <w:trPr>
          <w:trHeight w:hRule="exact" w:val="574"/>
        </w:trPr>
        <w:tc>
          <w:tcPr>
            <w:tcW w:w="4321"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12"/>
              <w:ind w:left="882"/>
            </w:pPr>
            <w:r w:rsidRPr="00443C39">
              <w:rPr>
                <w:spacing w:val="-1"/>
                <w:sz w:val="28"/>
                <w:szCs w:val="28"/>
              </w:rPr>
              <w:t>Прогнозні</w:t>
            </w:r>
            <w:r w:rsidRPr="00443C39">
              <w:rPr>
                <w:spacing w:val="-3"/>
                <w:sz w:val="28"/>
                <w:szCs w:val="28"/>
              </w:rPr>
              <w:t xml:space="preserve"> </w:t>
            </w:r>
            <w:r w:rsidRPr="00443C39">
              <w:rPr>
                <w:spacing w:val="-1"/>
                <w:sz w:val="28"/>
                <w:szCs w:val="28"/>
              </w:rPr>
              <w:t>показники</w:t>
            </w:r>
          </w:p>
        </w:tc>
        <w:tc>
          <w:tcPr>
            <w:tcW w:w="1980"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12"/>
              <w:ind w:left="491"/>
            </w:pPr>
            <w:r w:rsidRPr="00443C39">
              <w:rPr>
                <w:spacing w:val="-1"/>
                <w:sz w:val="28"/>
                <w:szCs w:val="28"/>
              </w:rPr>
              <w:t>202</w:t>
            </w:r>
            <w:r>
              <w:rPr>
                <w:spacing w:val="-1"/>
                <w:sz w:val="28"/>
                <w:szCs w:val="28"/>
              </w:rPr>
              <w:t>6</w:t>
            </w:r>
            <w:r w:rsidRPr="00443C39">
              <w:rPr>
                <w:spacing w:val="1"/>
                <w:sz w:val="28"/>
                <w:szCs w:val="28"/>
              </w:rPr>
              <w:t xml:space="preserve"> </w:t>
            </w:r>
            <w:r w:rsidRPr="00443C39">
              <w:rPr>
                <w:spacing w:val="-1"/>
                <w:sz w:val="28"/>
                <w:szCs w:val="28"/>
              </w:rPr>
              <w:t>рік</w:t>
            </w:r>
          </w:p>
        </w:tc>
        <w:tc>
          <w:tcPr>
            <w:tcW w:w="1621"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12"/>
              <w:ind w:left="311"/>
            </w:pPr>
            <w:r w:rsidRPr="00443C39">
              <w:rPr>
                <w:spacing w:val="-1"/>
                <w:sz w:val="28"/>
                <w:szCs w:val="28"/>
              </w:rPr>
              <w:t>202</w:t>
            </w:r>
            <w:r>
              <w:rPr>
                <w:spacing w:val="-1"/>
                <w:sz w:val="28"/>
                <w:szCs w:val="28"/>
              </w:rPr>
              <w:t>7</w:t>
            </w:r>
            <w:r w:rsidRPr="00443C39">
              <w:rPr>
                <w:spacing w:val="1"/>
                <w:sz w:val="28"/>
                <w:szCs w:val="28"/>
              </w:rPr>
              <w:t xml:space="preserve"> </w:t>
            </w:r>
            <w:r w:rsidRPr="00443C39">
              <w:rPr>
                <w:spacing w:val="-1"/>
                <w:sz w:val="28"/>
                <w:szCs w:val="28"/>
              </w:rPr>
              <w:t>рік</w:t>
            </w:r>
          </w:p>
        </w:tc>
        <w:tc>
          <w:tcPr>
            <w:tcW w:w="1810"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12"/>
              <w:ind w:left="406"/>
            </w:pPr>
            <w:r w:rsidRPr="00443C39">
              <w:rPr>
                <w:spacing w:val="-1"/>
                <w:sz w:val="28"/>
                <w:szCs w:val="28"/>
              </w:rPr>
              <w:t>202</w:t>
            </w:r>
            <w:r>
              <w:rPr>
                <w:spacing w:val="-1"/>
                <w:sz w:val="28"/>
                <w:szCs w:val="28"/>
              </w:rPr>
              <w:t>8</w:t>
            </w:r>
            <w:r w:rsidRPr="00443C39">
              <w:rPr>
                <w:spacing w:val="1"/>
                <w:sz w:val="28"/>
                <w:szCs w:val="28"/>
              </w:rPr>
              <w:t xml:space="preserve"> </w:t>
            </w:r>
            <w:r w:rsidRPr="00443C39">
              <w:rPr>
                <w:spacing w:val="-1"/>
                <w:sz w:val="28"/>
                <w:szCs w:val="28"/>
              </w:rPr>
              <w:t>рік</w:t>
            </w:r>
          </w:p>
        </w:tc>
      </w:tr>
      <w:tr w:rsidR="00BD1A86" w:rsidRPr="00443C39" w:rsidTr="00275609">
        <w:trPr>
          <w:trHeight w:hRule="exact" w:val="593"/>
        </w:trPr>
        <w:tc>
          <w:tcPr>
            <w:tcW w:w="9732" w:type="dxa"/>
            <w:gridSpan w:val="4"/>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21"/>
              <w:ind w:left="102"/>
            </w:pPr>
            <w:r w:rsidRPr="00443C39">
              <w:rPr>
                <w:spacing w:val="-1"/>
                <w:sz w:val="28"/>
                <w:szCs w:val="28"/>
              </w:rPr>
              <w:t>Міжбюджетні</w:t>
            </w:r>
            <w:r w:rsidRPr="00443C39">
              <w:rPr>
                <w:spacing w:val="1"/>
                <w:sz w:val="28"/>
                <w:szCs w:val="28"/>
              </w:rPr>
              <w:t xml:space="preserve"> </w:t>
            </w:r>
            <w:r w:rsidRPr="00443C39">
              <w:rPr>
                <w:spacing w:val="-1"/>
                <w:sz w:val="28"/>
                <w:szCs w:val="28"/>
              </w:rPr>
              <w:t>трансферти, які</w:t>
            </w:r>
            <w:r w:rsidRPr="00443C39">
              <w:rPr>
                <w:spacing w:val="1"/>
                <w:sz w:val="28"/>
                <w:szCs w:val="28"/>
              </w:rPr>
              <w:t xml:space="preserve"> </w:t>
            </w:r>
            <w:r w:rsidRPr="00443C39">
              <w:rPr>
                <w:spacing w:val="-1"/>
                <w:sz w:val="28"/>
                <w:szCs w:val="28"/>
              </w:rPr>
              <w:t xml:space="preserve">надходять </w:t>
            </w:r>
            <w:r w:rsidRPr="00443C39">
              <w:rPr>
                <w:sz w:val="28"/>
                <w:szCs w:val="28"/>
              </w:rPr>
              <w:t>з</w:t>
            </w:r>
            <w:r w:rsidRPr="00443C39">
              <w:rPr>
                <w:spacing w:val="-1"/>
                <w:sz w:val="28"/>
                <w:szCs w:val="28"/>
              </w:rPr>
              <w:t xml:space="preserve"> державного</w:t>
            </w:r>
            <w:r w:rsidRPr="00443C39">
              <w:rPr>
                <w:spacing w:val="-2"/>
                <w:sz w:val="28"/>
                <w:szCs w:val="28"/>
              </w:rPr>
              <w:t xml:space="preserve"> </w:t>
            </w:r>
            <w:r w:rsidRPr="00443C39">
              <w:rPr>
                <w:spacing w:val="-1"/>
                <w:sz w:val="28"/>
                <w:szCs w:val="28"/>
              </w:rPr>
              <w:t>бюджету</w:t>
            </w:r>
          </w:p>
        </w:tc>
      </w:tr>
      <w:tr w:rsidR="00BD1A86" w:rsidRPr="00443C39" w:rsidTr="00275609">
        <w:trPr>
          <w:trHeight w:hRule="exact" w:val="706"/>
        </w:trPr>
        <w:tc>
          <w:tcPr>
            <w:tcW w:w="4321"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79"/>
              <w:ind w:left="102"/>
            </w:pPr>
            <w:r w:rsidRPr="00443C39">
              <w:rPr>
                <w:spacing w:val="-1"/>
                <w:sz w:val="28"/>
                <w:szCs w:val="28"/>
              </w:rPr>
              <w:t>Освітня</w:t>
            </w:r>
            <w:r w:rsidRPr="00443C39">
              <w:rPr>
                <w:sz w:val="28"/>
                <w:szCs w:val="28"/>
              </w:rPr>
              <w:t xml:space="preserve"> </w:t>
            </w:r>
            <w:r w:rsidRPr="00443C39">
              <w:rPr>
                <w:spacing w:val="-1"/>
                <w:sz w:val="28"/>
                <w:szCs w:val="28"/>
              </w:rPr>
              <w:t>субвенція</w:t>
            </w:r>
          </w:p>
        </w:tc>
        <w:tc>
          <w:tcPr>
            <w:tcW w:w="1980"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79"/>
              <w:ind w:left="284"/>
            </w:pPr>
            <w:r>
              <w:rPr>
                <w:spacing w:val="-1"/>
                <w:sz w:val="28"/>
                <w:szCs w:val="28"/>
              </w:rPr>
              <w:t>42 231 200</w:t>
            </w:r>
          </w:p>
        </w:tc>
        <w:tc>
          <w:tcPr>
            <w:tcW w:w="1621"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79"/>
              <w:ind w:left="105"/>
            </w:pPr>
            <w:r>
              <w:rPr>
                <w:spacing w:val="-1"/>
                <w:sz w:val="28"/>
                <w:szCs w:val="28"/>
              </w:rPr>
              <w:t>45 565 900</w:t>
            </w:r>
          </w:p>
        </w:tc>
        <w:tc>
          <w:tcPr>
            <w:tcW w:w="1810"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79"/>
              <w:ind w:left="198"/>
            </w:pPr>
            <w:r>
              <w:rPr>
                <w:spacing w:val="-1"/>
                <w:sz w:val="28"/>
                <w:szCs w:val="28"/>
              </w:rPr>
              <w:t>48 900 600</w:t>
            </w:r>
          </w:p>
        </w:tc>
      </w:tr>
      <w:tr w:rsidR="00BD1A86" w:rsidRPr="00443C39" w:rsidTr="00275609">
        <w:trPr>
          <w:trHeight w:hRule="exact" w:val="706"/>
        </w:trPr>
        <w:tc>
          <w:tcPr>
            <w:tcW w:w="4321"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79"/>
              <w:ind w:left="102"/>
              <w:rPr>
                <w:spacing w:val="-1"/>
                <w:sz w:val="28"/>
                <w:szCs w:val="28"/>
              </w:rPr>
            </w:pPr>
            <w:r w:rsidRPr="00443C39">
              <w:rPr>
                <w:spacing w:val="-1"/>
                <w:sz w:val="28"/>
                <w:szCs w:val="28"/>
              </w:rPr>
              <w:t>Базова дотація</w:t>
            </w:r>
          </w:p>
        </w:tc>
        <w:tc>
          <w:tcPr>
            <w:tcW w:w="1980"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79"/>
              <w:ind w:left="284"/>
              <w:rPr>
                <w:spacing w:val="-1"/>
                <w:sz w:val="28"/>
                <w:szCs w:val="28"/>
              </w:rPr>
            </w:pPr>
            <w:r>
              <w:rPr>
                <w:spacing w:val="-1"/>
                <w:sz w:val="28"/>
                <w:szCs w:val="28"/>
              </w:rPr>
              <w:t>14 604 000</w:t>
            </w:r>
          </w:p>
        </w:tc>
        <w:tc>
          <w:tcPr>
            <w:tcW w:w="1621"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79"/>
              <w:ind w:left="105"/>
              <w:rPr>
                <w:spacing w:val="-1"/>
                <w:sz w:val="28"/>
                <w:szCs w:val="28"/>
              </w:rPr>
            </w:pPr>
            <w:r>
              <w:rPr>
                <w:spacing w:val="-1"/>
                <w:sz w:val="28"/>
                <w:szCs w:val="28"/>
              </w:rPr>
              <w:t>14 485 000</w:t>
            </w:r>
          </w:p>
        </w:tc>
        <w:tc>
          <w:tcPr>
            <w:tcW w:w="1810"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79"/>
              <w:ind w:left="198"/>
              <w:rPr>
                <w:spacing w:val="-1"/>
                <w:sz w:val="28"/>
                <w:szCs w:val="28"/>
              </w:rPr>
            </w:pPr>
            <w:r>
              <w:rPr>
                <w:spacing w:val="-1"/>
                <w:sz w:val="28"/>
                <w:szCs w:val="28"/>
              </w:rPr>
              <w:t>27 134 900</w:t>
            </w:r>
          </w:p>
        </w:tc>
      </w:tr>
      <w:tr w:rsidR="00BD1A86" w:rsidRPr="00443C39" w:rsidTr="00275609">
        <w:trPr>
          <w:trHeight w:hRule="exact" w:val="646"/>
        </w:trPr>
        <w:tc>
          <w:tcPr>
            <w:tcW w:w="9732" w:type="dxa"/>
            <w:gridSpan w:val="4"/>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spacing w:before="150"/>
              <w:ind w:left="104"/>
            </w:pPr>
            <w:r w:rsidRPr="00443C39">
              <w:rPr>
                <w:spacing w:val="-1"/>
                <w:sz w:val="28"/>
                <w:szCs w:val="28"/>
              </w:rPr>
              <w:t>Міжбюджетні</w:t>
            </w:r>
            <w:r w:rsidRPr="00443C39">
              <w:rPr>
                <w:spacing w:val="1"/>
                <w:sz w:val="28"/>
                <w:szCs w:val="28"/>
              </w:rPr>
              <w:t xml:space="preserve"> </w:t>
            </w:r>
            <w:r w:rsidRPr="00443C39">
              <w:rPr>
                <w:spacing w:val="-2"/>
                <w:sz w:val="28"/>
                <w:szCs w:val="28"/>
              </w:rPr>
              <w:t>трансферти</w:t>
            </w:r>
            <w:r w:rsidRPr="00443C39">
              <w:rPr>
                <w:sz w:val="28"/>
                <w:szCs w:val="28"/>
              </w:rPr>
              <w:t xml:space="preserve"> , які надходять з </w:t>
            </w:r>
            <w:r w:rsidRPr="00443C39">
              <w:rPr>
                <w:spacing w:val="-1"/>
                <w:sz w:val="28"/>
                <w:szCs w:val="28"/>
              </w:rPr>
              <w:t>інших</w:t>
            </w:r>
            <w:r w:rsidRPr="00443C39">
              <w:rPr>
                <w:spacing w:val="-3"/>
                <w:sz w:val="28"/>
                <w:szCs w:val="28"/>
              </w:rPr>
              <w:t xml:space="preserve"> місцевих </w:t>
            </w:r>
            <w:r w:rsidRPr="00443C39">
              <w:rPr>
                <w:spacing w:val="-1"/>
                <w:sz w:val="28"/>
                <w:szCs w:val="28"/>
              </w:rPr>
              <w:t>бюджетів</w:t>
            </w:r>
          </w:p>
        </w:tc>
      </w:tr>
      <w:tr w:rsidR="00BD1A86" w:rsidRPr="00443C39" w:rsidTr="00275609">
        <w:trPr>
          <w:trHeight w:hRule="exact" w:val="691"/>
        </w:trPr>
        <w:tc>
          <w:tcPr>
            <w:tcW w:w="4321" w:type="dxa"/>
            <w:tcBorders>
              <w:top w:val="single" w:sz="4" w:space="0" w:color="000000"/>
              <w:left w:val="single" w:sz="4" w:space="0" w:color="000000"/>
              <w:bottom w:val="single" w:sz="4" w:space="0" w:color="000000"/>
              <w:right w:val="single" w:sz="4" w:space="0" w:color="000000"/>
            </w:tcBorders>
          </w:tcPr>
          <w:p w:rsidR="00BD1A86" w:rsidRPr="00443C39" w:rsidRDefault="00BD1A86" w:rsidP="00275609">
            <w:pPr>
              <w:pStyle w:val="TableParagraph"/>
              <w:kinsoku w:val="0"/>
              <w:overflowPunct w:val="0"/>
              <w:ind w:left="102"/>
              <w:rPr>
                <w:sz w:val="28"/>
                <w:szCs w:val="28"/>
              </w:rPr>
            </w:pPr>
            <w:r w:rsidRPr="00443C39">
              <w:rPr>
                <w:sz w:val="28"/>
                <w:szCs w:val="28"/>
              </w:rPr>
              <w:lastRenderedPageBreak/>
              <w:t>Інші субвенції з місцевого бюджету</w:t>
            </w:r>
          </w:p>
        </w:tc>
        <w:tc>
          <w:tcPr>
            <w:tcW w:w="1980" w:type="dxa"/>
            <w:tcBorders>
              <w:top w:val="single" w:sz="4" w:space="0" w:color="000000"/>
              <w:left w:val="single" w:sz="4" w:space="0" w:color="000000"/>
              <w:bottom w:val="single" w:sz="4" w:space="0" w:color="000000"/>
              <w:right w:val="single" w:sz="4" w:space="0" w:color="000000"/>
            </w:tcBorders>
          </w:tcPr>
          <w:p w:rsidR="00BD1A86" w:rsidRPr="00CB05D0" w:rsidRDefault="00BD1A86" w:rsidP="00275609">
            <w:pPr>
              <w:pStyle w:val="TableParagraph"/>
              <w:kinsoku w:val="0"/>
              <w:overflowPunct w:val="0"/>
              <w:spacing w:before="172"/>
              <w:ind w:left="354"/>
            </w:pPr>
            <w:r w:rsidRPr="00CB05D0">
              <w:rPr>
                <w:sz w:val="28"/>
                <w:szCs w:val="28"/>
              </w:rPr>
              <w:t>925 006</w:t>
            </w:r>
          </w:p>
        </w:tc>
        <w:tc>
          <w:tcPr>
            <w:tcW w:w="1621" w:type="dxa"/>
            <w:tcBorders>
              <w:top w:val="single" w:sz="4" w:space="0" w:color="000000"/>
              <w:left w:val="single" w:sz="4" w:space="0" w:color="000000"/>
              <w:bottom w:val="single" w:sz="4" w:space="0" w:color="000000"/>
              <w:right w:val="single" w:sz="4" w:space="0" w:color="000000"/>
            </w:tcBorders>
          </w:tcPr>
          <w:p w:rsidR="00BD1A86" w:rsidRPr="00CB05D0" w:rsidRDefault="00BD1A86" w:rsidP="00275609">
            <w:pPr>
              <w:pStyle w:val="TableParagraph"/>
              <w:kinsoku w:val="0"/>
              <w:overflowPunct w:val="0"/>
              <w:spacing w:before="172"/>
              <w:ind w:left="174"/>
              <w:rPr>
                <w:sz w:val="28"/>
                <w:szCs w:val="28"/>
              </w:rPr>
            </w:pPr>
            <w:r w:rsidRPr="00CB05D0">
              <w:rPr>
                <w:sz w:val="28"/>
                <w:szCs w:val="28"/>
              </w:rPr>
              <w:t>943 393</w:t>
            </w:r>
          </w:p>
        </w:tc>
        <w:tc>
          <w:tcPr>
            <w:tcW w:w="1810" w:type="dxa"/>
            <w:tcBorders>
              <w:top w:val="single" w:sz="4" w:space="0" w:color="000000"/>
              <w:left w:val="single" w:sz="4" w:space="0" w:color="000000"/>
              <w:bottom w:val="single" w:sz="4" w:space="0" w:color="000000"/>
              <w:right w:val="single" w:sz="4" w:space="0" w:color="000000"/>
            </w:tcBorders>
          </w:tcPr>
          <w:p w:rsidR="00BD1A86" w:rsidRPr="00CB05D0" w:rsidRDefault="00BD1A86" w:rsidP="00275609">
            <w:pPr>
              <w:pStyle w:val="TableParagraph"/>
              <w:kinsoku w:val="0"/>
              <w:overflowPunct w:val="0"/>
              <w:spacing w:before="172"/>
              <w:ind w:left="267"/>
            </w:pPr>
            <w:r w:rsidRPr="00CB05D0">
              <w:t>1 029 7</w:t>
            </w:r>
            <w:r>
              <w:t>3</w:t>
            </w:r>
            <w:r w:rsidRPr="00CB05D0">
              <w:t>1</w:t>
            </w:r>
          </w:p>
        </w:tc>
      </w:tr>
    </w:tbl>
    <w:p w:rsidR="00BD1A86" w:rsidRPr="00443C39" w:rsidRDefault="00BD1A86" w:rsidP="00BD1A86">
      <w:pPr>
        <w:pStyle w:val="a3"/>
        <w:kinsoku w:val="0"/>
        <w:overflowPunct w:val="0"/>
        <w:spacing w:before="8"/>
        <w:rPr>
          <w:sz w:val="22"/>
          <w:szCs w:val="22"/>
        </w:rPr>
      </w:pPr>
    </w:p>
    <w:p w:rsidR="00BD1A86" w:rsidRPr="00443C39" w:rsidRDefault="00BD1A86" w:rsidP="00BD1A86">
      <w:pPr>
        <w:pStyle w:val="a3"/>
        <w:kinsoku w:val="0"/>
        <w:overflowPunct w:val="0"/>
        <w:spacing w:before="8"/>
      </w:pPr>
      <w:r w:rsidRPr="00443C39">
        <w:t xml:space="preserve">      Спільним об’єктом утримання трьома громадами є КНП “</w:t>
      </w:r>
      <w:proofErr w:type="spellStart"/>
      <w:r w:rsidRPr="00443C39">
        <w:t>Лисянська</w:t>
      </w:r>
      <w:proofErr w:type="spellEnd"/>
      <w:r w:rsidRPr="00443C39">
        <w:t xml:space="preserve"> територіальна лікарня”. Відповідно до кількості населення найбільша частка фінансування належить </w:t>
      </w:r>
      <w:proofErr w:type="spellStart"/>
      <w:r w:rsidRPr="00443C39">
        <w:t>Лисянській</w:t>
      </w:r>
      <w:proofErr w:type="spellEnd"/>
      <w:r w:rsidRPr="00443C39">
        <w:t xml:space="preserve"> селищній територіальній громаді ( 65,3 відсотки).</w:t>
      </w:r>
    </w:p>
    <w:p w:rsidR="00BD1A86" w:rsidRDefault="00BD1A86" w:rsidP="00BD1A86">
      <w:pPr>
        <w:pStyle w:val="a3"/>
        <w:kinsoku w:val="0"/>
        <w:overflowPunct w:val="0"/>
        <w:spacing w:before="8"/>
      </w:pPr>
      <w:r w:rsidRPr="00443C39">
        <w:t xml:space="preserve">      Також спільно утримуються Центр надання соціальних послуг та КУ  Трудовий Архів, відповідно до частки наданих послуг.</w:t>
      </w:r>
    </w:p>
    <w:p w:rsidR="00BD1A86" w:rsidRPr="00443C39" w:rsidRDefault="00BD1A86" w:rsidP="00BD1A86">
      <w:pPr>
        <w:pStyle w:val="a3"/>
        <w:kinsoku w:val="0"/>
        <w:overflowPunct w:val="0"/>
        <w:spacing w:before="8"/>
        <w:rPr>
          <w:sz w:val="22"/>
          <w:szCs w:val="22"/>
        </w:rPr>
      </w:pPr>
    </w:p>
    <w:p w:rsidR="00BD1A86" w:rsidRPr="00443C39" w:rsidRDefault="00BD1A86" w:rsidP="00BD1A86">
      <w:pPr>
        <w:pStyle w:val="10"/>
        <w:kinsoku w:val="0"/>
        <w:overflowPunct w:val="0"/>
        <w:spacing w:before="64" w:line="319" w:lineRule="exact"/>
        <w:rPr>
          <w:b/>
          <w:bCs/>
        </w:rPr>
      </w:pPr>
      <w:r w:rsidRPr="00443C39">
        <w:rPr>
          <w:spacing w:val="-1"/>
        </w:rPr>
        <w:t>VIІ. Інші</w:t>
      </w:r>
      <w:r w:rsidRPr="00443C39">
        <w:rPr>
          <w:spacing w:val="1"/>
        </w:rPr>
        <w:t xml:space="preserve"> </w:t>
      </w:r>
      <w:r w:rsidRPr="00443C39">
        <w:rPr>
          <w:spacing w:val="-1"/>
        </w:rPr>
        <w:t>положення</w:t>
      </w:r>
      <w:r w:rsidRPr="00443C39">
        <w:rPr>
          <w:spacing w:val="-2"/>
        </w:rPr>
        <w:t xml:space="preserve"> </w:t>
      </w:r>
      <w:r w:rsidRPr="00443C39">
        <w:t>та</w:t>
      </w:r>
      <w:r w:rsidRPr="00443C39">
        <w:rPr>
          <w:spacing w:val="1"/>
        </w:rPr>
        <w:t xml:space="preserve"> </w:t>
      </w:r>
      <w:r w:rsidRPr="00443C39">
        <w:rPr>
          <w:spacing w:val="-2"/>
        </w:rPr>
        <w:t>показники</w:t>
      </w:r>
      <w:r w:rsidRPr="00443C39">
        <w:rPr>
          <w:spacing w:val="-1"/>
        </w:rPr>
        <w:t xml:space="preserve"> прогнозу</w:t>
      </w:r>
      <w:r w:rsidRPr="00443C39">
        <w:rPr>
          <w:spacing w:val="1"/>
        </w:rPr>
        <w:t xml:space="preserve"> </w:t>
      </w:r>
      <w:r w:rsidRPr="00443C39">
        <w:rPr>
          <w:spacing w:val="-1"/>
        </w:rPr>
        <w:t>бюджету</w:t>
      </w:r>
    </w:p>
    <w:p w:rsidR="00BD1A86" w:rsidRPr="00443C39" w:rsidRDefault="00BD1A86" w:rsidP="00BD1A86">
      <w:pPr>
        <w:pStyle w:val="a3"/>
        <w:kinsoku w:val="0"/>
        <w:overflowPunct w:val="0"/>
        <w:ind w:right="200" w:firstLine="566"/>
        <w:jc w:val="both"/>
        <w:rPr>
          <w:spacing w:val="-1"/>
        </w:rPr>
      </w:pPr>
      <w:r w:rsidRPr="00443C39">
        <w:t xml:space="preserve">У </w:t>
      </w:r>
      <w:r w:rsidRPr="00443C39">
        <w:rPr>
          <w:spacing w:val="11"/>
        </w:rPr>
        <w:t xml:space="preserve"> </w:t>
      </w:r>
      <w:r w:rsidRPr="00443C39">
        <w:rPr>
          <w:spacing w:val="-1"/>
        </w:rPr>
        <w:t>прогнозі</w:t>
      </w:r>
      <w:r w:rsidRPr="00443C39">
        <w:t xml:space="preserve"> </w:t>
      </w:r>
      <w:r w:rsidRPr="00443C39">
        <w:rPr>
          <w:spacing w:val="10"/>
        </w:rPr>
        <w:t xml:space="preserve"> </w:t>
      </w:r>
      <w:r w:rsidRPr="00443C39">
        <w:rPr>
          <w:spacing w:val="-1"/>
        </w:rPr>
        <w:t>бюджету</w:t>
      </w:r>
      <w:r w:rsidRPr="00443C39">
        <w:t xml:space="preserve">  </w:t>
      </w:r>
      <w:r w:rsidRPr="00443C39">
        <w:rPr>
          <w:spacing w:val="6"/>
        </w:rPr>
        <w:t xml:space="preserve"> </w:t>
      </w:r>
      <w:proofErr w:type="spellStart"/>
      <w:r w:rsidRPr="00443C39">
        <w:rPr>
          <w:spacing w:val="-1"/>
        </w:rPr>
        <w:t>Лисянської</w:t>
      </w:r>
      <w:proofErr w:type="spellEnd"/>
      <w:r w:rsidRPr="00443C39">
        <w:rPr>
          <w:spacing w:val="-1"/>
        </w:rPr>
        <w:t xml:space="preserve"> селищної</w:t>
      </w:r>
      <w:r w:rsidRPr="00443C39">
        <w:rPr>
          <w:spacing w:val="11"/>
        </w:rPr>
        <w:t xml:space="preserve"> </w:t>
      </w:r>
      <w:r w:rsidRPr="00443C39">
        <w:rPr>
          <w:spacing w:val="-1"/>
        </w:rPr>
        <w:t>територіальної</w:t>
      </w:r>
      <w:r w:rsidRPr="00443C39">
        <w:t xml:space="preserve">  </w:t>
      </w:r>
      <w:r w:rsidRPr="00443C39">
        <w:rPr>
          <w:spacing w:val="9"/>
        </w:rPr>
        <w:t xml:space="preserve"> </w:t>
      </w:r>
      <w:r w:rsidRPr="00443C39">
        <w:rPr>
          <w:spacing w:val="-1"/>
        </w:rPr>
        <w:t>громади</w:t>
      </w:r>
      <w:r w:rsidRPr="00443C39">
        <w:rPr>
          <w:spacing w:val="27"/>
        </w:rPr>
        <w:t xml:space="preserve"> </w:t>
      </w:r>
      <w:r w:rsidRPr="00443C39">
        <w:t>на</w:t>
      </w:r>
      <w:r w:rsidRPr="00443C39">
        <w:rPr>
          <w:spacing w:val="23"/>
        </w:rPr>
        <w:t xml:space="preserve"> </w:t>
      </w:r>
      <w:r w:rsidRPr="00443C39">
        <w:rPr>
          <w:spacing w:val="-2"/>
        </w:rPr>
        <w:t>202</w:t>
      </w:r>
      <w:r>
        <w:rPr>
          <w:spacing w:val="-2"/>
        </w:rPr>
        <w:t>6</w:t>
      </w:r>
      <w:r w:rsidRPr="00443C39">
        <w:rPr>
          <w:spacing w:val="-2"/>
        </w:rPr>
        <w:t>-202</w:t>
      </w:r>
      <w:r>
        <w:rPr>
          <w:spacing w:val="-2"/>
        </w:rPr>
        <w:t>8</w:t>
      </w:r>
      <w:r w:rsidRPr="00443C39">
        <w:rPr>
          <w:spacing w:val="24"/>
        </w:rPr>
        <w:t xml:space="preserve"> </w:t>
      </w:r>
      <w:r w:rsidRPr="00443C39">
        <w:rPr>
          <w:spacing w:val="-1"/>
        </w:rPr>
        <w:t>роки</w:t>
      </w:r>
      <w:r w:rsidRPr="00443C39">
        <w:rPr>
          <w:spacing w:val="22"/>
        </w:rPr>
        <w:t xml:space="preserve"> </w:t>
      </w:r>
      <w:r w:rsidRPr="00443C39">
        <w:rPr>
          <w:spacing w:val="-1"/>
        </w:rPr>
        <w:t>відсутня</w:t>
      </w:r>
      <w:r w:rsidRPr="00443C39">
        <w:rPr>
          <w:spacing w:val="24"/>
        </w:rPr>
        <w:t xml:space="preserve"> </w:t>
      </w:r>
      <w:r w:rsidRPr="00443C39">
        <w:rPr>
          <w:spacing w:val="-2"/>
        </w:rPr>
        <w:t>інформація</w:t>
      </w:r>
      <w:r w:rsidRPr="00443C39">
        <w:rPr>
          <w:spacing w:val="26"/>
        </w:rPr>
        <w:t xml:space="preserve"> </w:t>
      </w:r>
      <w:r w:rsidRPr="00443C39">
        <w:rPr>
          <w:spacing w:val="-2"/>
        </w:rPr>
        <w:t>для</w:t>
      </w:r>
      <w:r w:rsidRPr="00443C39">
        <w:rPr>
          <w:spacing w:val="26"/>
        </w:rPr>
        <w:t xml:space="preserve"> </w:t>
      </w:r>
      <w:r w:rsidRPr="00443C39">
        <w:rPr>
          <w:spacing w:val="-2"/>
        </w:rPr>
        <w:t>заповнення</w:t>
      </w:r>
      <w:r w:rsidRPr="00443C39">
        <w:rPr>
          <w:spacing w:val="23"/>
        </w:rPr>
        <w:t xml:space="preserve"> </w:t>
      </w:r>
      <w:r w:rsidRPr="00443C39">
        <w:rPr>
          <w:spacing w:val="-1"/>
        </w:rPr>
        <w:t>додатків:</w:t>
      </w:r>
    </w:p>
    <w:p w:rsidR="00BD1A86" w:rsidRPr="00443C39" w:rsidRDefault="00BD1A86" w:rsidP="00BD1A86">
      <w:pPr>
        <w:pStyle w:val="a3"/>
        <w:kinsoku w:val="0"/>
        <w:overflowPunct w:val="0"/>
        <w:ind w:right="200" w:firstLine="566"/>
        <w:jc w:val="both"/>
        <w:rPr>
          <w:spacing w:val="-1"/>
        </w:rPr>
      </w:pPr>
      <w:r w:rsidRPr="00443C39">
        <w:rPr>
          <w:spacing w:val="-1"/>
        </w:rPr>
        <w:t>№ 4 «Показники місцевого боргу»;</w:t>
      </w:r>
    </w:p>
    <w:p w:rsidR="00BD1A86" w:rsidRDefault="00BD1A86" w:rsidP="00BD1A86">
      <w:pPr>
        <w:pStyle w:val="a3"/>
        <w:kinsoku w:val="0"/>
        <w:overflowPunct w:val="0"/>
        <w:ind w:right="200" w:firstLine="566"/>
        <w:jc w:val="both"/>
        <w:rPr>
          <w:spacing w:val="-1"/>
        </w:rPr>
      </w:pPr>
      <w:r w:rsidRPr="00443C39">
        <w:rPr>
          <w:spacing w:val="-1"/>
        </w:rPr>
        <w:t>№</w:t>
      </w:r>
      <w:r>
        <w:rPr>
          <w:spacing w:val="31"/>
        </w:rPr>
        <w:t xml:space="preserve"> </w:t>
      </w:r>
      <w:r w:rsidRPr="00443C39">
        <w:t>5</w:t>
      </w:r>
      <w:r>
        <w:t xml:space="preserve"> </w:t>
      </w:r>
      <w:r w:rsidRPr="00443C39">
        <w:rPr>
          <w:spacing w:val="-1"/>
        </w:rPr>
        <w:t>«Показники</w:t>
      </w:r>
      <w:r w:rsidRPr="00443C39">
        <w:rPr>
          <w:spacing w:val="81"/>
        </w:rPr>
        <w:t xml:space="preserve"> </w:t>
      </w:r>
      <w:r w:rsidRPr="00CC06E2">
        <w:rPr>
          <w:color w:val="333333"/>
          <w:shd w:val="clear" w:color="auto" w:fill="FFFFFF"/>
        </w:rPr>
        <w:t>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r w:rsidRPr="00443C39">
        <w:rPr>
          <w:spacing w:val="-1"/>
        </w:rPr>
        <w:t>»;</w:t>
      </w:r>
    </w:p>
    <w:p w:rsidR="00BD1A86" w:rsidRPr="00443C39" w:rsidRDefault="00BD1A86" w:rsidP="00BD1A86">
      <w:pPr>
        <w:pStyle w:val="a3"/>
        <w:kinsoku w:val="0"/>
        <w:overflowPunct w:val="0"/>
        <w:ind w:right="200" w:firstLine="566"/>
        <w:jc w:val="both"/>
        <w:rPr>
          <w:spacing w:val="-1"/>
        </w:rPr>
      </w:pPr>
      <w:r>
        <w:rPr>
          <w:spacing w:val="-1"/>
        </w:rPr>
        <w:t>№ 8 «Граничні показники кредитування бюджету за Типовою програмною класифікацією видатків та кредитування місцевого бюджету»;</w:t>
      </w:r>
    </w:p>
    <w:p w:rsidR="00BD1A86" w:rsidRDefault="00BD1A86" w:rsidP="00BD1A86">
      <w:pPr>
        <w:pStyle w:val="a3"/>
        <w:kinsoku w:val="0"/>
        <w:overflowPunct w:val="0"/>
        <w:ind w:right="200" w:firstLine="566"/>
        <w:jc w:val="both"/>
        <w:rPr>
          <w:spacing w:val="-1"/>
        </w:rPr>
      </w:pPr>
      <w:r>
        <w:rPr>
          <w:spacing w:val="-1"/>
        </w:rPr>
        <w:t xml:space="preserve">№ 9 «Обсяг </w:t>
      </w:r>
      <w:r w:rsidRPr="00EE6FD8">
        <w:rPr>
          <w:color w:val="333333"/>
          <w:shd w:val="clear" w:color="auto" w:fill="FFFFFF"/>
        </w:rPr>
        <w:t>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регіону (територіальної громади)</w:t>
      </w:r>
      <w:r>
        <w:rPr>
          <w:spacing w:val="-1"/>
        </w:rPr>
        <w:t>»;</w:t>
      </w:r>
    </w:p>
    <w:p w:rsidR="00BD1A86" w:rsidRPr="00443C39" w:rsidRDefault="00BD1A86" w:rsidP="00BD1A86">
      <w:pPr>
        <w:pStyle w:val="a3"/>
        <w:kinsoku w:val="0"/>
        <w:overflowPunct w:val="0"/>
        <w:ind w:right="200" w:firstLine="566"/>
        <w:jc w:val="both"/>
        <w:rPr>
          <w:spacing w:val="-1"/>
        </w:rPr>
      </w:pPr>
      <w:r>
        <w:rPr>
          <w:spacing w:val="-1"/>
        </w:rPr>
        <w:t>№ 11 «Показники міжбюджетних трансфертів іншим бюджетам».</w:t>
      </w:r>
    </w:p>
    <w:p w:rsidR="00BD1A86" w:rsidRPr="00443C39" w:rsidRDefault="00BD1A86" w:rsidP="00BD1A86">
      <w:pPr>
        <w:pStyle w:val="a3"/>
        <w:kinsoku w:val="0"/>
        <w:overflowPunct w:val="0"/>
        <w:spacing w:before="10"/>
        <w:rPr>
          <w:sz w:val="27"/>
          <w:szCs w:val="27"/>
        </w:rPr>
      </w:pPr>
    </w:p>
    <w:p w:rsidR="00BD1A86" w:rsidRPr="00443C39" w:rsidRDefault="00BD1A86" w:rsidP="00BD1A86">
      <w:pPr>
        <w:pStyle w:val="a3"/>
        <w:kinsoku w:val="0"/>
        <w:overflowPunct w:val="0"/>
        <w:ind w:right="203" w:firstLine="566"/>
        <w:jc w:val="both"/>
        <w:rPr>
          <w:spacing w:val="-1"/>
        </w:rPr>
      </w:pPr>
      <w:r w:rsidRPr="00443C39">
        <w:rPr>
          <w:spacing w:val="-1"/>
        </w:rPr>
        <w:t>Конкретні</w:t>
      </w:r>
      <w:r w:rsidRPr="00443C39">
        <w:rPr>
          <w:spacing w:val="44"/>
        </w:rPr>
        <w:t xml:space="preserve"> </w:t>
      </w:r>
      <w:r w:rsidRPr="00443C39">
        <w:rPr>
          <w:spacing w:val="-1"/>
        </w:rPr>
        <w:t>показники</w:t>
      </w:r>
      <w:r w:rsidRPr="00443C39">
        <w:rPr>
          <w:spacing w:val="42"/>
        </w:rPr>
        <w:t xml:space="preserve"> </w:t>
      </w:r>
      <w:r w:rsidRPr="00443C39">
        <w:rPr>
          <w:spacing w:val="-1"/>
        </w:rPr>
        <w:t>обсягів</w:t>
      </w:r>
      <w:r w:rsidRPr="00443C39">
        <w:rPr>
          <w:spacing w:val="42"/>
        </w:rPr>
        <w:t xml:space="preserve"> </w:t>
      </w:r>
      <w:r w:rsidRPr="00443C39">
        <w:rPr>
          <w:spacing w:val="-1"/>
        </w:rPr>
        <w:t>бюджету</w:t>
      </w:r>
      <w:r w:rsidRPr="00443C39">
        <w:rPr>
          <w:spacing w:val="40"/>
        </w:rPr>
        <w:t xml:space="preserve"> </w:t>
      </w:r>
      <w:proofErr w:type="spellStart"/>
      <w:r w:rsidRPr="00443C39">
        <w:rPr>
          <w:spacing w:val="-1"/>
        </w:rPr>
        <w:t>Лисянської</w:t>
      </w:r>
      <w:proofErr w:type="spellEnd"/>
      <w:r w:rsidRPr="00443C39">
        <w:rPr>
          <w:spacing w:val="-1"/>
        </w:rPr>
        <w:t xml:space="preserve"> селищної територіальної</w:t>
      </w:r>
      <w:r w:rsidRPr="00443C39">
        <w:rPr>
          <w:spacing w:val="53"/>
        </w:rPr>
        <w:t xml:space="preserve"> </w:t>
      </w:r>
      <w:r w:rsidRPr="00443C39">
        <w:rPr>
          <w:spacing w:val="-1"/>
        </w:rPr>
        <w:t>громади</w:t>
      </w:r>
      <w:r w:rsidRPr="00443C39">
        <w:rPr>
          <w:spacing w:val="52"/>
        </w:rPr>
        <w:t xml:space="preserve"> </w:t>
      </w:r>
      <w:r w:rsidRPr="00443C39">
        <w:t>на</w:t>
      </w:r>
      <w:r w:rsidRPr="00443C39">
        <w:rPr>
          <w:spacing w:val="52"/>
        </w:rPr>
        <w:t xml:space="preserve"> </w:t>
      </w:r>
      <w:r w:rsidRPr="00443C39">
        <w:rPr>
          <w:spacing w:val="-1"/>
        </w:rPr>
        <w:t>202</w:t>
      </w:r>
      <w:r>
        <w:rPr>
          <w:spacing w:val="-1"/>
        </w:rPr>
        <w:t>6</w:t>
      </w:r>
      <w:r w:rsidRPr="00443C39">
        <w:rPr>
          <w:spacing w:val="-1"/>
        </w:rPr>
        <w:t>-202</w:t>
      </w:r>
      <w:r>
        <w:rPr>
          <w:spacing w:val="-1"/>
        </w:rPr>
        <w:t>8</w:t>
      </w:r>
      <w:r w:rsidRPr="00443C39">
        <w:rPr>
          <w:spacing w:val="50"/>
        </w:rPr>
        <w:t xml:space="preserve"> </w:t>
      </w:r>
      <w:r w:rsidRPr="00443C39">
        <w:rPr>
          <w:spacing w:val="-1"/>
        </w:rPr>
        <w:t>роки</w:t>
      </w:r>
      <w:r w:rsidRPr="00443C39">
        <w:rPr>
          <w:spacing w:val="53"/>
        </w:rPr>
        <w:t xml:space="preserve"> </w:t>
      </w:r>
      <w:r w:rsidRPr="00443C39">
        <w:rPr>
          <w:spacing w:val="-2"/>
        </w:rPr>
        <w:t>будуть</w:t>
      </w:r>
      <w:r w:rsidRPr="00443C39">
        <w:rPr>
          <w:spacing w:val="53"/>
        </w:rPr>
        <w:t xml:space="preserve"> </w:t>
      </w:r>
      <w:proofErr w:type="spellStart"/>
      <w:r w:rsidRPr="00443C39">
        <w:rPr>
          <w:spacing w:val="-1"/>
        </w:rPr>
        <w:t>уточнюватися</w:t>
      </w:r>
      <w:proofErr w:type="spellEnd"/>
      <w:r w:rsidRPr="00443C39">
        <w:rPr>
          <w:spacing w:val="53"/>
        </w:rPr>
        <w:t xml:space="preserve"> </w:t>
      </w:r>
      <w:r w:rsidRPr="00443C39">
        <w:rPr>
          <w:spacing w:val="-1"/>
        </w:rPr>
        <w:t>залежно</w:t>
      </w:r>
      <w:r w:rsidRPr="00443C39">
        <w:rPr>
          <w:spacing w:val="53"/>
        </w:rPr>
        <w:t xml:space="preserve"> </w:t>
      </w:r>
      <w:r w:rsidRPr="00443C39">
        <w:rPr>
          <w:spacing w:val="-2"/>
        </w:rPr>
        <w:t>від</w:t>
      </w:r>
      <w:r w:rsidRPr="00443C39">
        <w:rPr>
          <w:spacing w:val="51"/>
        </w:rPr>
        <w:t xml:space="preserve"> </w:t>
      </w:r>
      <w:r w:rsidRPr="00443C39">
        <w:rPr>
          <w:spacing w:val="-1"/>
        </w:rPr>
        <w:t>законодавчих</w:t>
      </w:r>
      <w:r w:rsidRPr="00443C39">
        <w:rPr>
          <w:spacing w:val="3"/>
        </w:rPr>
        <w:t xml:space="preserve"> </w:t>
      </w:r>
      <w:r w:rsidRPr="00443C39">
        <w:rPr>
          <w:spacing w:val="-1"/>
        </w:rPr>
        <w:t>змін</w:t>
      </w:r>
      <w:r w:rsidRPr="00443C39">
        <w:rPr>
          <w:spacing w:val="1"/>
        </w:rPr>
        <w:t xml:space="preserve"> </w:t>
      </w:r>
      <w:r w:rsidRPr="00443C39">
        <w:t>у</w:t>
      </w:r>
      <w:r w:rsidRPr="00443C39">
        <w:rPr>
          <w:spacing w:val="69"/>
        </w:rPr>
        <w:t xml:space="preserve"> </w:t>
      </w:r>
      <w:r w:rsidRPr="00443C39">
        <w:rPr>
          <w:spacing w:val="-1"/>
        </w:rPr>
        <w:t>податковій</w:t>
      </w:r>
      <w:r w:rsidRPr="00443C39">
        <w:rPr>
          <w:spacing w:val="1"/>
        </w:rPr>
        <w:t xml:space="preserve"> </w:t>
      </w:r>
      <w:r w:rsidRPr="00443C39">
        <w:rPr>
          <w:spacing w:val="-1"/>
        </w:rPr>
        <w:t>політиці,</w:t>
      </w:r>
      <w:r w:rsidRPr="00443C39">
        <w:rPr>
          <w:spacing w:val="2"/>
        </w:rPr>
        <w:t xml:space="preserve"> </w:t>
      </w:r>
      <w:r w:rsidRPr="00443C39">
        <w:rPr>
          <w:spacing w:val="-1"/>
        </w:rPr>
        <w:t>показників</w:t>
      </w:r>
      <w:r w:rsidRPr="00443C39">
        <w:rPr>
          <w:spacing w:val="2"/>
        </w:rPr>
        <w:t xml:space="preserve"> </w:t>
      </w:r>
      <w:r w:rsidRPr="00443C39">
        <w:rPr>
          <w:spacing w:val="-1"/>
        </w:rPr>
        <w:t>соціального</w:t>
      </w:r>
      <w:r w:rsidRPr="00443C39">
        <w:rPr>
          <w:spacing w:val="3"/>
        </w:rPr>
        <w:t xml:space="preserve"> </w:t>
      </w:r>
      <w:r w:rsidRPr="00443C39">
        <w:rPr>
          <w:spacing w:val="-2"/>
        </w:rPr>
        <w:t>та</w:t>
      </w:r>
      <w:r w:rsidRPr="00443C39">
        <w:rPr>
          <w:spacing w:val="45"/>
        </w:rPr>
        <w:t xml:space="preserve"> </w:t>
      </w:r>
      <w:r w:rsidRPr="00443C39">
        <w:rPr>
          <w:spacing w:val="-1"/>
        </w:rPr>
        <w:t>економічного</w:t>
      </w:r>
      <w:r w:rsidRPr="00443C39">
        <w:rPr>
          <w:spacing w:val="13"/>
        </w:rPr>
        <w:t xml:space="preserve"> </w:t>
      </w:r>
      <w:r w:rsidRPr="00443C39">
        <w:rPr>
          <w:spacing w:val="-1"/>
        </w:rPr>
        <w:t>розвитку</w:t>
      </w:r>
      <w:r w:rsidRPr="00443C39">
        <w:rPr>
          <w:spacing w:val="9"/>
        </w:rPr>
        <w:t xml:space="preserve"> </w:t>
      </w:r>
      <w:r w:rsidRPr="00443C39">
        <w:rPr>
          <w:spacing w:val="-1"/>
        </w:rPr>
        <w:t>території</w:t>
      </w:r>
      <w:r w:rsidRPr="00443C39">
        <w:rPr>
          <w:spacing w:val="13"/>
        </w:rPr>
        <w:t xml:space="preserve"> </w:t>
      </w:r>
      <w:r w:rsidRPr="00443C39">
        <w:t>та</w:t>
      </w:r>
      <w:r w:rsidRPr="00443C39">
        <w:rPr>
          <w:spacing w:val="10"/>
        </w:rPr>
        <w:t xml:space="preserve"> </w:t>
      </w:r>
      <w:r w:rsidRPr="00443C39">
        <w:rPr>
          <w:spacing w:val="-1"/>
        </w:rPr>
        <w:t>реальних</w:t>
      </w:r>
      <w:r w:rsidRPr="00443C39">
        <w:rPr>
          <w:spacing w:val="13"/>
        </w:rPr>
        <w:t xml:space="preserve"> </w:t>
      </w:r>
      <w:r w:rsidRPr="00443C39">
        <w:rPr>
          <w:spacing w:val="-1"/>
        </w:rPr>
        <w:t>можливостей</w:t>
      </w:r>
      <w:r w:rsidRPr="00443C39">
        <w:rPr>
          <w:spacing w:val="13"/>
        </w:rPr>
        <w:t xml:space="preserve"> </w:t>
      </w:r>
      <w:r w:rsidRPr="00443C39">
        <w:rPr>
          <w:spacing w:val="-1"/>
        </w:rPr>
        <w:t>бюджету</w:t>
      </w:r>
      <w:r w:rsidRPr="00443C39">
        <w:rPr>
          <w:spacing w:val="11"/>
        </w:rPr>
        <w:t xml:space="preserve"> </w:t>
      </w:r>
      <w:r w:rsidRPr="00443C39">
        <w:rPr>
          <w:spacing w:val="-1"/>
        </w:rPr>
        <w:t>на</w:t>
      </w:r>
      <w:r w:rsidRPr="00443C39">
        <w:rPr>
          <w:spacing w:val="31"/>
        </w:rPr>
        <w:t xml:space="preserve"> </w:t>
      </w:r>
      <w:r w:rsidRPr="00443C39">
        <w:rPr>
          <w:spacing w:val="-1"/>
        </w:rPr>
        <w:t>відповідні</w:t>
      </w:r>
      <w:r w:rsidRPr="00443C39">
        <w:rPr>
          <w:spacing w:val="1"/>
        </w:rPr>
        <w:t xml:space="preserve"> </w:t>
      </w:r>
      <w:r w:rsidRPr="00443C39">
        <w:rPr>
          <w:spacing w:val="-1"/>
        </w:rPr>
        <w:t>роки.</w:t>
      </w:r>
    </w:p>
    <w:p w:rsidR="00BD1A86" w:rsidRPr="00443C39" w:rsidRDefault="00BD1A86" w:rsidP="00BD1A86">
      <w:pPr>
        <w:pStyle w:val="a3"/>
        <w:kinsoku w:val="0"/>
        <w:overflowPunct w:val="0"/>
      </w:pPr>
    </w:p>
    <w:p w:rsidR="00BD1A86" w:rsidRPr="00443C39" w:rsidRDefault="00BD1A86" w:rsidP="00BD1A86">
      <w:pPr>
        <w:pStyle w:val="a3"/>
        <w:kinsoku w:val="0"/>
        <w:overflowPunct w:val="0"/>
      </w:pPr>
    </w:p>
    <w:p w:rsidR="00BD1A86" w:rsidRPr="00443C39" w:rsidRDefault="00BD1A86" w:rsidP="00BD1A86">
      <w:pPr>
        <w:pStyle w:val="a3"/>
        <w:kinsoku w:val="0"/>
        <w:overflowPunct w:val="0"/>
        <w:spacing w:before="5"/>
      </w:pPr>
    </w:p>
    <w:p w:rsidR="00BD1A86" w:rsidRPr="00BD1A86" w:rsidRDefault="00BD1A86" w:rsidP="00BD1A86">
      <w:pPr>
        <w:pStyle w:val="a3"/>
        <w:tabs>
          <w:tab w:val="left" w:pos="6405"/>
        </w:tabs>
        <w:kinsoku w:val="0"/>
        <w:overflowPunct w:val="0"/>
      </w:pPr>
      <w:r w:rsidRPr="00BD1A86">
        <w:rPr>
          <w:bCs/>
        </w:rPr>
        <w:t xml:space="preserve">Секретар </w:t>
      </w:r>
      <w:r w:rsidRPr="00BD1A86">
        <w:rPr>
          <w:bCs/>
        </w:rPr>
        <w:tab/>
      </w:r>
      <w:proofErr w:type="spellStart"/>
      <w:r w:rsidRPr="00BD1A86">
        <w:rPr>
          <w:bCs/>
        </w:rPr>
        <w:t>О.В.Макушенко</w:t>
      </w:r>
      <w:proofErr w:type="spellEnd"/>
    </w:p>
    <w:p w:rsidR="00A82722" w:rsidRPr="002C5E45" w:rsidRDefault="00A82722" w:rsidP="00EB656A">
      <w:pPr>
        <w:widowControl/>
        <w:tabs>
          <w:tab w:val="left" w:pos="6804"/>
        </w:tabs>
        <w:rPr>
          <w:sz w:val="20"/>
          <w:szCs w:val="20"/>
          <w:lang w:eastAsia="ru-RU"/>
        </w:rPr>
      </w:pPr>
    </w:p>
    <w:p w:rsidR="00A82722" w:rsidRPr="002C5E45" w:rsidRDefault="00A82722" w:rsidP="00EB656A">
      <w:pPr>
        <w:pStyle w:val="2"/>
        <w:spacing w:line="960" w:lineRule="atLeast"/>
        <w:ind w:left="2303" w:right="2322"/>
        <w:jc w:val="center"/>
      </w:pPr>
    </w:p>
    <w:sectPr w:rsidR="00A82722" w:rsidRPr="002C5E45" w:rsidSect="00420A43">
      <w:pgSz w:w="11990" w:h="16840"/>
      <w:pgMar w:top="709" w:right="650" w:bottom="280" w:left="16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448E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54CE3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03E5C3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E4446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BC0C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C9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D860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84A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6ACB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D0CC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118" w:hanging="307"/>
      </w:pPr>
      <w:rPr>
        <w:rFonts w:ascii="Times New Roman" w:hAnsi="Times New Roman" w:cs="Times New Roman"/>
        <w:b w:val="0"/>
        <w:bCs w:val="0"/>
        <w:spacing w:val="1"/>
        <w:sz w:val="28"/>
        <w:szCs w:val="28"/>
      </w:rPr>
    </w:lvl>
    <w:lvl w:ilvl="1">
      <w:numFmt w:val="bullet"/>
      <w:lvlText w:val="•"/>
      <w:lvlJc w:val="left"/>
      <w:pPr>
        <w:ind w:left="1137" w:hanging="307"/>
      </w:pPr>
    </w:lvl>
    <w:lvl w:ilvl="2">
      <w:numFmt w:val="bullet"/>
      <w:lvlText w:val="•"/>
      <w:lvlJc w:val="left"/>
      <w:pPr>
        <w:ind w:left="2156" w:hanging="307"/>
      </w:pPr>
    </w:lvl>
    <w:lvl w:ilvl="3">
      <w:numFmt w:val="bullet"/>
      <w:lvlText w:val="•"/>
      <w:lvlJc w:val="left"/>
      <w:pPr>
        <w:ind w:left="3175" w:hanging="307"/>
      </w:pPr>
    </w:lvl>
    <w:lvl w:ilvl="4">
      <w:numFmt w:val="bullet"/>
      <w:lvlText w:val="•"/>
      <w:lvlJc w:val="left"/>
      <w:pPr>
        <w:ind w:left="4193" w:hanging="307"/>
      </w:pPr>
    </w:lvl>
    <w:lvl w:ilvl="5">
      <w:numFmt w:val="bullet"/>
      <w:lvlText w:val="•"/>
      <w:lvlJc w:val="left"/>
      <w:pPr>
        <w:ind w:left="5212" w:hanging="307"/>
      </w:pPr>
    </w:lvl>
    <w:lvl w:ilvl="6">
      <w:numFmt w:val="bullet"/>
      <w:lvlText w:val="•"/>
      <w:lvlJc w:val="left"/>
      <w:pPr>
        <w:ind w:left="6231" w:hanging="307"/>
      </w:pPr>
    </w:lvl>
    <w:lvl w:ilvl="7">
      <w:numFmt w:val="bullet"/>
      <w:lvlText w:val="•"/>
      <w:lvlJc w:val="left"/>
      <w:pPr>
        <w:ind w:left="7250" w:hanging="307"/>
      </w:pPr>
    </w:lvl>
    <w:lvl w:ilvl="8">
      <w:numFmt w:val="bullet"/>
      <w:lvlText w:val="•"/>
      <w:lvlJc w:val="left"/>
      <w:pPr>
        <w:ind w:left="8268" w:hanging="307"/>
      </w:pPr>
    </w:lvl>
  </w:abstractNum>
  <w:abstractNum w:abstractNumId="11" w15:restartNumberingAfterBreak="0">
    <w:nsid w:val="00000403"/>
    <w:multiLevelType w:val="multilevel"/>
    <w:tmpl w:val="00000886"/>
    <w:lvl w:ilvl="0">
      <w:numFmt w:val="bullet"/>
      <w:lvlText w:val="-"/>
      <w:lvlJc w:val="left"/>
      <w:pPr>
        <w:ind w:left="102" w:hanging="166"/>
      </w:pPr>
      <w:rPr>
        <w:rFonts w:ascii="Times New Roman" w:hAnsi="Times New Roman"/>
        <w:b w:val="0"/>
        <w:sz w:val="28"/>
      </w:rPr>
    </w:lvl>
    <w:lvl w:ilvl="1">
      <w:numFmt w:val="bullet"/>
      <w:lvlText w:val="•"/>
      <w:lvlJc w:val="left"/>
      <w:pPr>
        <w:ind w:left="1076" w:hanging="166"/>
      </w:pPr>
    </w:lvl>
    <w:lvl w:ilvl="2">
      <w:numFmt w:val="bullet"/>
      <w:lvlText w:val="•"/>
      <w:lvlJc w:val="left"/>
      <w:pPr>
        <w:ind w:left="2050" w:hanging="166"/>
      </w:pPr>
    </w:lvl>
    <w:lvl w:ilvl="3">
      <w:numFmt w:val="bullet"/>
      <w:lvlText w:val="•"/>
      <w:lvlJc w:val="left"/>
      <w:pPr>
        <w:ind w:left="3025" w:hanging="166"/>
      </w:pPr>
    </w:lvl>
    <w:lvl w:ilvl="4">
      <w:numFmt w:val="bullet"/>
      <w:lvlText w:val="•"/>
      <w:lvlJc w:val="left"/>
      <w:pPr>
        <w:ind w:left="3999" w:hanging="166"/>
      </w:pPr>
    </w:lvl>
    <w:lvl w:ilvl="5">
      <w:numFmt w:val="bullet"/>
      <w:lvlText w:val="•"/>
      <w:lvlJc w:val="left"/>
      <w:pPr>
        <w:ind w:left="4974" w:hanging="166"/>
      </w:pPr>
    </w:lvl>
    <w:lvl w:ilvl="6">
      <w:numFmt w:val="bullet"/>
      <w:lvlText w:val="•"/>
      <w:lvlJc w:val="left"/>
      <w:pPr>
        <w:ind w:left="5948" w:hanging="166"/>
      </w:pPr>
    </w:lvl>
    <w:lvl w:ilvl="7">
      <w:numFmt w:val="bullet"/>
      <w:lvlText w:val="•"/>
      <w:lvlJc w:val="left"/>
      <w:pPr>
        <w:ind w:left="6923" w:hanging="166"/>
      </w:pPr>
    </w:lvl>
    <w:lvl w:ilvl="8">
      <w:numFmt w:val="bullet"/>
      <w:lvlText w:val="•"/>
      <w:lvlJc w:val="left"/>
      <w:pPr>
        <w:ind w:left="7897" w:hanging="166"/>
      </w:pPr>
    </w:lvl>
  </w:abstractNum>
  <w:abstractNum w:abstractNumId="12" w15:restartNumberingAfterBreak="0">
    <w:nsid w:val="00000404"/>
    <w:multiLevelType w:val="multilevel"/>
    <w:tmpl w:val="00000887"/>
    <w:lvl w:ilvl="0">
      <w:numFmt w:val="bullet"/>
      <w:lvlText w:val="-"/>
      <w:lvlJc w:val="left"/>
      <w:pPr>
        <w:ind w:left="102" w:hanging="728"/>
      </w:pPr>
      <w:rPr>
        <w:rFonts w:ascii="Times New Roman" w:hAnsi="Times New Roman"/>
        <w:b w:val="0"/>
        <w:sz w:val="28"/>
      </w:rPr>
    </w:lvl>
    <w:lvl w:ilvl="1">
      <w:numFmt w:val="bullet"/>
      <w:lvlText w:val="•"/>
      <w:lvlJc w:val="left"/>
      <w:pPr>
        <w:ind w:left="1078" w:hanging="728"/>
      </w:pPr>
    </w:lvl>
    <w:lvl w:ilvl="2">
      <w:numFmt w:val="bullet"/>
      <w:lvlText w:val="•"/>
      <w:lvlJc w:val="left"/>
      <w:pPr>
        <w:ind w:left="2054" w:hanging="728"/>
      </w:pPr>
    </w:lvl>
    <w:lvl w:ilvl="3">
      <w:numFmt w:val="bullet"/>
      <w:lvlText w:val="•"/>
      <w:lvlJc w:val="left"/>
      <w:pPr>
        <w:ind w:left="3031" w:hanging="728"/>
      </w:pPr>
    </w:lvl>
    <w:lvl w:ilvl="4">
      <w:numFmt w:val="bullet"/>
      <w:lvlText w:val="•"/>
      <w:lvlJc w:val="left"/>
      <w:pPr>
        <w:ind w:left="4007" w:hanging="728"/>
      </w:pPr>
    </w:lvl>
    <w:lvl w:ilvl="5">
      <w:numFmt w:val="bullet"/>
      <w:lvlText w:val="•"/>
      <w:lvlJc w:val="left"/>
      <w:pPr>
        <w:ind w:left="4984" w:hanging="728"/>
      </w:pPr>
    </w:lvl>
    <w:lvl w:ilvl="6">
      <w:numFmt w:val="bullet"/>
      <w:lvlText w:val="•"/>
      <w:lvlJc w:val="left"/>
      <w:pPr>
        <w:ind w:left="5960" w:hanging="728"/>
      </w:pPr>
    </w:lvl>
    <w:lvl w:ilvl="7">
      <w:numFmt w:val="bullet"/>
      <w:lvlText w:val="•"/>
      <w:lvlJc w:val="left"/>
      <w:pPr>
        <w:ind w:left="6937" w:hanging="728"/>
      </w:pPr>
    </w:lvl>
    <w:lvl w:ilvl="8">
      <w:numFmt w:val="bullet"/>
      <w:lvlText w:val="•"/>
      <w:lvlJc w:val="left"/>
      <w:pPr>
        <w:ind w:left="7913" w:hanging="728"/>
      </w:pPr>
    </w:lvl>
  </w:abstractNum>
  <w:abstractNum w:abstractNumId="13" w15:restartNumberingAfterBreak="0">
    <w:nsid w:val="0B6024E2"/>
    <w:multiLevelType w:val="hybridMultilevel"/>
    <w:tmpl w:val="725820B8"/>
    <w:lvl w:ilvl="0" w:tplc="80861818">
      <w:start w:val="1"/>
      <w:numFmt w:val="decimal"/>
      <w:lvlText w:val="%1."/>
      <w:lvlJc w:val="left"/>
      <w:pPr>
        <w:ind w:left="382" w:hanging="580"/>
      </w:pPr>
      <w:rPr>
        <w:rFonts w:ascii="Times New Roman" w:eastAsia="Times New Roman" w:hAnsi="Times New Roman" w:cs="Times New Roman" w:hint="default"/>
        <w:w w:val="103"/>
        <w:sz w:val="27"/>
        <w:szCs w:val="27"/>
        <w:lang w:val="uk-UA" w:eastAsia="en-US" w:bidi="ar-SA"/>
      </w:rPr>
    </w:lvl>
    <w:lvl w:ilvl="1" w:tplc="9F5AAE48">
      <w:numFmt w:val="bullet"/>
      <w:lvlText w:val="•"/>
      <w:lvlJc w:val="left"/>
      <w:pPr>
        <w:ind w:left="1905" w:hanging="580"/>
      </w:pPr>
      <w:rPr>
        <w:lang w:val="uk-UA" w:eastAsia="en-US" w:bidi="ar-SA"/>
      </w:rPr>
    </w:lvl>
    <w:lvl w:ilvl="2" w:tplc="806E750C">
      <w:numFmt w:val="bullet"/>
      <w:lvlText w:val="•"/>
      <w:lvlJc w:val="left"/>
      <w:pPr>
        <w:ind w:left="3431" w:hanging="580"/>
      </w:pPr>
      <w:rPr>
        <w:lang w:val="uk-UA" w:eastAsia="en-US" w:bidi="ar-SA"/>
      </w:rPr>
    </w:lvl>
    <w:lvl w:ilvl="3" w:tplc="AA502954">
      <w:numFmt w:val="bullet"/>
      <w:lvlText w:val="•"/>
      <w:lvlJc w:val="left"/>
      <w:pPr>
        <w:ind w:left="4957" w:hanging="580"/>
      </w:pPr>
      <w:rPr>
        <w:lang w:val="uk-UA" w:eastAsia="en-US" w:bidi="ar-SA"/>
      </w:rPr>
    </w:lvl>
    <w:lvl w:ilvl="4" w:tplc="F01CED86">
      <w:numFmt w:val="bullet"/>
      <w:lvlText w:val="•"/>
      <w:lvlJc w:val="left"/>
      <w:pPr>
        <w:ind w:left="6483" w:hanging="580"/>
      </w:pPr>
      <w:rPr>
        <w:lang w:val="uk-UA" w:eastAsia="en-US" w:bidi="ar-SA"/>
      </w:rPr>
    </w:lvl>
    <w:lvl w:ilvl="5" w:tplc="AD505AAC">
      <w:numFmt w:val="bullet"/>
      <w:lvlText w:val="•"/>
      <w:lvlJc w:val="left"/>
      <w:pPr>
        <w:ind w:left="8009" w:hanging="580"/>
      </w:pPr>
      <w:rPr>
        <w:lang w:val="uk-UA" w:eastAsia="en-US" w:bidi="ar-SA"/>
      </w:rPr>
    </w:lvl>
    <w:lvl w:ilvl="6" w:tplc="EA5A1408">
      <w:numFmt w:val="bullet"/>
      <w:lvlText w:val="•"/>
      <w:lvlJc w:val="left"/>
      <w:pPr>
        <w:ind w:left="9535" w:hanging="580"/>
      </w:pPr>
      <w:rPr>
        <w:lang w:val="uk-UA" w:eastAsia="en-US" w:bidi="ar-SA"/>
      </w:rPr>
    </w:lvl>
    <w:lvl w:ilvl="7" w:tplc="E51AD05C">
      <w:numFmt w:val="bullet"/>
      <w:lvlText w:val="•"/>
      <w:lvlJc w:val="left"/>
      <w:pPr>
        <w:ind w:left="11060" w:hanging="580"/>
      </w:pPr>
      <w:rPr>
        <w:lang w:val="uk-UA" w:eastAsia="en-US" w:bidi="ar-SA"/>
      </w:rPr>
    </w:lvl>
    <w:lvl w:ilvl="8" w:tplc="15DE665E">
      <w:numFmt w:val="bullet"/>
      <w:lvlText w:val="•"/>
      <w:lvlJc w:val="left"/>
      <w:pPr>
        <w:ind w:left="12586" w:hanging="580"/>
      </w:pPr>
      <w:rPr>
        <w:lang w:val="uk-UA" w:eastAsia="en-US" w:bidi="ar-SA"/>
      </w:rPr>
    </w:lvl>
  </w:abstractNum>
  <w:abstractNum w:abstractNumId="14" w15:restartNumberingAfterBreak="0">
    <w:nsid w:val="140C4649"/>
    <w:multiLevelType w:val="hybridMultilevel"/>
    <w:tmpl w:val="30A6AFBE"/>
    <w:lvl w:ilvl="0" w:tplc="C44078DC">
      <w:start w:val="6"/>
      <w:numFmt w:val="upperRoman"/>
      <w:lvlText w:val="%1."/>
      <w:lvlJc w:val="left"/>
      <w:pPr>
        <w:ind w:left="3210" w:hanging="720"/>
      </w:pPr>
      <w:rPr>
        <w:rFonts w:hint="default"/>
      </w:rPr>
    </w:lvl>
    <w:lvl w:ilvl="1" w:tplc="04220019" w:tentative="1">
      <w:start w:val="1"/>
      <w:numFmt w:val="lowerLetter"/>
      <w:lvlText w:val="%2."/>
      <w:lvlJc w:val="left"/>
      <w:pPr>
        <w:ind w:left="3570" w:hanging="360"/>
      </w:pPr>
    </w:lvl>
    <w:lvl w:ilvl="2" w:tplc="0422001B" w:tentative="1">
      <w:start w:val="1"/>
      <w:numFmt w:val="lowerRoman"/>
      <w:lvlText w:val="%3."/>
      <w:lvlJc w:val="right"/>
      <w:pPr>
        <w:ind w:left="4290" w:hanging="180"/>
      </w:pPr>
    </w:lvl>
    <w:lvl w:ilvl="3" w:tplc="0422000F" w:tentative="1">
      <w:start w:val="1"/>
      <w:numFmt w:val="decimal"/>
      <w:lvlText w:val="%4."/>
      <w:lvlJc w:val="left"/>
      <w:pPr>
        <w:ind w:left="5010" w:hanging="360"/>
      </w:pPr>
    </w:lvl>
    <w:lvl w:ilvl="4" w:tplc="04220019" w:tentative="1">
      <w:start w:val="1"/>
      <w:numFmt w:val="lowerLetter"/>
      <w:lvlText w:val="%5."/>
      <w:lvlJc w:val="left"/>
      <w:pPr>
        <w:ind w:left="5730" w:hanging="360"/>
      </w:pPr>
    </w:lvl>
    <w:lvl w:ilvl="5" w:tplc="0422001B" w:tentative="1">
      <w:start w:val="1"/>
      <w:numFmt w:val="lowerRoman"/>
      <w:lvlText w:val="%6."/>
      <w:lvlJc w:val="right"/>
      <w:pPr>
        <w:ind w:left="6450" w:hanging="180"/>
      </w:pPr>
    </w:lvl>
    <w:lvl w:ilvl="6" w:tplc="0422000F" w:tentative="1">
      <w:start w:val="1"/>
      <w:numFmt w:val="decimal"/>
      <w:lvlText w:val="%7."/>
      <w:lvlJc w:val="left"/>
      <w:pPr>
        <w:ind w:left="7170" w:hanging="360"/>
      </w:pPr>
    </w:lvl>
    <w:lvl w:ilvl="7" w:tplc="04220019" w:tentative="1">
      <w:start w:val="1"/>
      <w:numFmt w:val="lowerLetter"/>
      <w:lvlText w:val="%8."/>
      <w:lvlJc w:val="left"/>
      <w:pPr>
        <w:ind w:left="7890" w:hanging="360"/>
      </w:pPr>
    </w:lvl>
    <w:lvl w:ilvl="8" w:tplc="0422001B" w:tentative="1">
      <w:start w:val="1"/>
      <w:numFmt w:val="lowerRoman"/>
      <w:lvlText w:val="%9."/>
      <w:lvlJc w:val="right"/>
      <w:pPr>
        <w:ind w:left="8610" w:hanging="180"/>
      </w:pPr>
    </w:lvl>
  </w:abstractNum>
  <w:abstractNum w:abstractNumId="15" w15:restartNumberingAfterBreak="0">
    <w:nsid w:val="165B6588"/>
    <w:multiLevelType w:val="hybridMultilevel"/>
    <w:tmpl w:val="3F9CB022"/>
    <w:lvl w:ilvl="0" w:tplc="AA12EB30">
      <w:start w:val="1"/>
      <w:numFmt w:val="decimal"/>
      <w:lvlText w:val="%1."/>
      <w:lvlJc w:val="left"/>
      <w:pPr>
        <w:ind w:left="927" w:hanging="360"/>
      </w:pPr>
      <w:rPr>
        <w:rFonts w:cs="Times New Roman" w:hint="default"/>
        <w:color w:val="auto"/>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6" w15:restartNumberingAfterBreak="0">
    <w:nsid w:val="1ADC3211"/>
    <w:multiLevelType w:val="hybridMultilevel"/>
    <w:tmpl w:val="D7067D7E"/>
    <w:lvl w:ilvl="0" w:tplc="0422000D">
      <w:start w:val="1"/>
      <w:numFmt w:val="bullet"/>
      <w:lvlText w:val=""/>
      <w:lvlJc w:val="left"/>
      <w:pPr>
        <w:ind w:left="854" w:hanging="360"/>
      </w:pPr>
      <w:rPr>
        <w:rFonts w:ascii="Wingdings" w:hAnsi="Wingdings"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7" w15:restartNumberingAfterBreak="0">
    <w:nsid w:val="1C8B3574"/>
    <w:multiLevelType w:val="hybridMultilevel"/>
    <w:tmpl w:val="B9BAC21A"/>
    <w:lvl w:ilvl="0" w:tplc="14F8BD96">
      <w:start w:val="1"/>
      <w:numFmt w:val="decimal"/>
      <w:lvlText w:val="%1."/>
      <w:lvlJc w:val="left"/>
      <w:pPr>
        <w:ind w:left="213" w:hanging="311"/>
      </w:pPr>
      <w:rPr>
        <w:rFonts w:ascii="Times New Roman" w:eastAsia="Times New Roman" w:hAnsi="Times New Roman" w:cs="Times New Roman" w:hint="default"/>
        <w:w w:val="108"/>
        <w:sz w:val="28"/>
        <w:szCs w:val="28"/>
        <w:lang w:val="uk-UA" w:eastAsia="en-US" w:bidi="ar-SA"/>
      </w:rPr>
    </w:lvl>
    <w:lvl w:ilvl="1" w:tplc="AAC251B6">
      <w:numFmt w:val="bullet"/>
      <w:lvlText w:val="•"/>
      <w:lvlJc w:val="left"/>
      <w:pPr>
        <w:ind w:left="1196" w:hanging="311"/>
      </w:pPr>
      <w:rPr>
        <w:lang w:val="uk-UA" w:eastAsia="en-US" w:bidi="ar-SA"/>
      </w:rPr>
    </w:lvl>
    <w:lvl w:ilvl="2" w:tplc="07B4C34A">
      <w:numFmt w:val="bullet"/>
      <w:lvlText w:val="•"/>
      <w:lvlJc w:val="left"/>
      <w:pPr>
        <w:ind w:left="2172" w:hanging="311"/>
      </w:pPr>
      <w:rPr>
        <w:lang w:val="uk-UA" w:eastAsia="en-US" w:bidi="ar-SA"/>
      </w:rPr>
    </w:lvl>
    <w:lvl w:ilvl="3" w:tplc="76ECDD56">
      <w:numFmt w:val="bullet"/>
      <w:lvlText w:val="•"/>
      <w:lvlJc w:val="left"/>
      <w:pPr>
        <w:ind w:left="3148" w:hanging="311"/>
      </w:pPr>
      <w:rPr>
        <w:lang w:val="uk-UA" w:eastAsia="en-US" w:bidi="ar-SA"/>
      </w:rPr>
    </w:lvl>
    <w:lvl w:ilvl="4" w:tplc="C4662CDC">
      <w:numFmt w:val="bullet"/>
      <w:lvlText w:val="•"/>
      <w:lvlJc w:val="left"/>
      <w:pPr>
        <w:ind w:left="4124" w:hanging="311"/>
      </w:pPr>
      <w:rPr>
        <w:lang w:val="uk-UA" w:eastAsia="en-US" w:bidi="ar-SA"/>
      </w:rPr>
    </w:lvl>
    <w:lvl w:ilvl="5" w:tplc="6FB0350A">
      <w:numFmt w:val="bullet"/>
      <w:lvlText w:val="•"/>
      <w:lvlJc w:val="left"/>
      <w:pPr>
        <w:ind w:left="5100" w:hanging="311"/>
      </w:pPr>
      <w:rPr>
        <w:lang w:val="uk-UA" w:eastAsia="en-US" w:bidi="ar-SA"/>
      </w:rPr>
    </w:lvl>
    <w:lvl w:ilvl="6" w:tplc="0FE4126A">
      <w:numFmt w:val="bullet"/>
      <w:lvlText w:val="•"/>
      <w:lvlJc w:val="left"/>
      <w:pPr>
        <w:ind w:left="6076" w:hanging="311"/>
      </w:pPr>
      <w:rPr>
        <w:lang w:val="uk-UA" w:eastAsia="en-US" w:bidi="ar-SA"/>
      </w:rPr>
    </w:lvl>
    <w:lvl w:ilvl="7" w:tplc="BF8C034C">
      <w:numFmt w:val="bullet"/>
      <w:lvlText w:val="•"/>
      <w:lvlJc w:val="left"/>
      <w:pPr>
        <w:ind w:left="7052" w:hanging="311"/>
      </w:pPr>
      <w:rPr>
        <w:lang w:val="uk-UA" w:eastAsia="en-US" w:bidi="ar-SA"/>
      </w:rPr>
    </w:lvl>
    <w:lvl w:ilvl="8" w:tplc="E250A09C">
      <w:numFmt w:val="bullet"/>
      <w:lvlText w:val="•"/>
      <w:lvlJc w:val="left"/>
      <w:pPr>
        <w:ind w:left="8028" w:hanging="311"/>
      </w:pPr>
      <w:rPr>
        <w:lang w:val="uk-UA" w:eastAsia="en-US" w:bidi="ar-SA"/>
      </w:rPr>
    </w:lvl>
  </w:abstractNum>
  <w:abstractNum w:abstractNumId="18" w15:restartNumberingAfterBreak="0">
    <w:nsid w:val="204647C6"/>
    <w:multiLevelType w:val="hybridMultilevel"/>
    <w:tmpl w:val="5712DF08"/>
    <w:lvl w:ilvl="0" w:tplc="EFFE9BD4">
      <w:start w:val="1"/>
      <w:numFmt w:val="decimal"/>
      <w:lvlText w:val="%1."/>
      <w:lvlJc w:val="left"/>
      <w:pPr>
        <w:ind w:left="121" w:hanging="387"/>
      </w:pPr>
      <w:rPr>
        <w:rFonts w:ascii="Times New Roman" w:eastAsia="Times New Roman" w:hAnsi="Times New Roman" w:cs="Times New Roman" w:hint="default"/>
        <w:w w:val="108"/>
        <w:sz w:val="28"/>
        <w:szCs w:val="28"/>
        <w:lang w:val="uk-UA" w:eastAsia="en-US" w:bidi="ar-SA"/>
      </w:rPr>
    </w:lvl>
    <w:lvl w:ilvl="1" w:tplc="9D9ACB20">
      <w:numFmt w:val="bullet"/>
      <w:lvlText w:val="•"/>
      <w:lvlJc w:val="left"/>
      <w:pPr>
        <w:ind w:left="1106" w:hanging="387"/>
      </w:pPr>
      <w:rPr>
        <w:lang w:val="uk-UA" w:eastAsia="en-US" w:bidi="ar-SA"/>
      </w:rPr>
    </w:lvl>
    <w:lvl w:ilvl="2" w:tplc="07BE4134">
      <w:numFmt w:val="bullet"/>
      <w:lvlText w:val="•"/>
      <w:lvlJc w:val="left"/>
      <w:pPr>
        <w:ind w:left="2092" w:hanging="387"/>
      </w:pPr>
      <w:rPr>
        <w:lang w:val="uk-UA" w:eastAsia="en-US" w:bidi="ar-SA"/>
      </w:rPr>
    </w:lvl>
    <w:lvl w:ilvl="3" w:tplc="E3805BE6">
      <w:numFmt w:val="bullet"/>
      <w:lvlText w:val="•"/>
      <w:lvlJc w:val="left"/>
      <w:pPr>
        <w:ind w:left="3078" w:hanging="387"/>
      </w:pPr>
      <w:rPr>
        <w:lang w:val="uk-UA" w:eastAsia="en-US" w:bidi="ar-SA"/>
      </w:rPr>
    </w:lvl>
    <w:lvl w:ilvl="4" w:tplc="0CEE6D78">
      <w:numFmt w:val="bullet"/>
      <w:lvlText w:val="•"/>
      <w:lvlJc w:val="left"/>
      <w:pPr>
        <w:ind w:left="4064" w:hanging="387"/>
      </w:pPr>
      <w:rPr>
        <w:lang w:val="uk-UA" w:eastAsia="en-US" w:bidi="ar-SA"/>
      </w:rPr>
    </w:lvl>
    <w:lvl w:ilvl="5" w:tplc="1090E22C">
      <w:numFmt w:val="bullet"/>
      <w:lvlText w:val="•"/>
      <w:lvlJc w:val="left"/>
      <w:pPr>
        <w:ind w:left="5050" w:hanging="387"/>
      </w:pPr>
      <w:rPr>
        <w:lang w:val="uk-UA" w:eastAsia="en-US" w:bidi="ar-SA"/>
      </w:rPr>
    </w:lvl>
    <w:lvl w:ilvl="6" w:tplc="42089882">
      <w:numFmt w:val="bullet"/>
      <w:lvlText w:val="•"/>
      <w:lvlJc w:val="left"/>
      <w:pPr>
        <w:ind w:left="6036" w:hanging="387"/>
      </w:pPr>
      <w:rPr>
        <w:lang w:val="uk-UA" w:eastAsia="en-US" w:bidi="ar-SA"/>
      </w:rPr>
    </w:lvl>
    <w:lvl w:ilvl="7" w:tplc="5E5A4176">
      <w:numFmt w:val="bullet"/>
      <w:lvlText w:val="•"/>
      <w:lvlJc w:val="left"/>
      <w:pPr>
        <w:ind w:left="7022" w:hanging="387"/>
      </w:pPr>
      <w:rPr>
        <w:lang w:val="uk-UA" w:eastAsia="en-US" w:bidi="ar-SA"/>
      </w:rPr>
    </w:lvl>
    <w:lvl w:ilvl="8" w:tplc="DDFC999C">
      <w:numFmt w:val="bullet"/>
      <w:lvlText w:val="•"/>
      <w:lvlJc w:val="left"/>
      <w:pPr>
        <w:ind w:left="8008" w:hanging="387"/>
      </w:pPr>
      <w:rPr>
        <w:lang w:val="uk-UA" w:eastAsia="en-US" w:bidi="ar-SA"/>
      </w:rPr>
    </w:lvl>
  </w:abstractNum>
  <w:abstractNum w:abstractNumId="19" w15:restartNumberingAfterBreak="0">
    <w:nsid w:val="23D8547E"/>
    <w:multiLevelType w:val="hybridMultilevel"/>
    <w:tmpl w:val="3612CAE4"/>
    <w:lvl w:ilvl="0" w:tplc="6D12E498">
      <w:numFmt w:val="decimal"/>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20" w15:restartNumberingAfterBreak="0">
    <w:nsid w:val="462B1CB2"/>
    <w:multiLevelType w:val="hybridMultilevel"/>
    <w:tmpl w:val="2344420E"/>
    <w:lvl w:ilvl="0" w:tplc="A1584D6E">
      <w:start w:val="1"/>
      <w:numFmt w:val="decimal"/>
      <w:lvlText w:val="%1."/>
      <w:lvlJc w:val="left"/>
      <w:pPr>
        <w:ind w:left="317" w:hanging="364"/>
      </w:pPr>
      <w:rPr>
        <w:rFonts w:ascii="Times New Roman" w:eastAsia="Times New Roman" w:hAnsi="Times New Roman" w:cs="Times New Roman" w:hint="default"/>
        <w:w w:val="108"/>
        <w:sz w:val="28"/>
        <w:szCs w:val="28"/>
        <w:lang w:val="uk-UA" w:eastAsia="en-US" w:bidi="ar-SA"/>
      </w:rPr>
    </w:lvl>
    <w:lvl w:ilvl="1" w:tplc="D84093AE">
      <w:numFmt w:val="bullet"/>
      <w:lvlText w:val="•"/>
      <w:lvlJc w:val="left"/>
      <w:pPr>
        <w:ind w:left="1286" w:hanging="364"/>
      </w:pPr>
      <w:rPr>
        <w:lang w:val="uk-UA" w:eastAsia="en-US" w:bidi="ar-SA"/>
      </w:rPr>
    </w:lvl>
    <w:lvl w:ilvl="2" w:tplc="F8B82FF6">
      <w:numFmt w:val="bullet"/>
      <w:lvlText w:val="•"/>
      <w:lvlJc w:val="left"/>
      <w:pPr>
        <w:ind w:left="2252" w:hanging="364"/>
      </w:pPr>
      <w:rPr>
        <w:lang w:val="uk-UA" w:eastAsia="en-US" w:bidi="ar-SA"/>
      </w:rPr>
    </w:lvl>
    <w:lvl w:ilvl="3" w:tplc="3E4EB80A">
      <w:numFmt w:val="bullet"/>
      <w:lvlText w:val="•"/>
      <w:lvlJc w:val="left"/>
      <w:pPr>
        <w:ind w:left="3218" w:hanging="364"/>
      </w:pPr>
      <w:rPr>
        <w:lang w:val="uk-UA" w:eastAsia="en-US" w:bidi="ar-SA"/>
      </w:rPr>
    </w:lvl>
    <w:lvl w:ilvl="4" w:tplc="F92838AC">
      <w:numFmt w:val="bullet"/>
      <w:lvlText w:val="•"/>
      <w:lvlJc w:val="left"/>
      <w:pPr>
        <w:ind w:left="4184" w:hanging="364"/>
      </w:pPr>
      <w:rPr>
        <w:lang w:val="uk-UA" w:eastAsia="en-US" w:bidi="ar-SA"/>
      </w:rPr>
    </w:lvl>
    <w:lvl w:ilvl="5" w:tplc="B15EF1A6">
      <w:numFmt w:val="bullet"/>
      <w:lvlText w:val="•"/>
      <w:lvlJc w:val="left"/>
      <w:pPr>
        <w:ind w:left="5150" w:hanging="364"/>
      </w:pPr>
      <w:rPr>
        <w:lang w:val="uk-UA" w:eastAsia="en-US" w:bidi="ar-SA"/>
      </w:rPr>
    </w:lvl>
    <w:lvl w:ilvl="6" w:tplc="261EB5A8">
      <w:numFmt w:val="bullet"/>
      <w:lvlText w:val="•"/>
      <w:lvlJc w:val="left"/>
      <w:pPr>
        <w:ind w:left="6116" w:hanging="364"/>
      </w:pPr>
      <w:rPr>
        <w:lang w:val="uk-UA" w:eastAsia="en-US" w:bidi="ar-SA"/>
      </w:rPr>
    </w:lvl>
    <w:lvl w:ilvl="7" w:tplc="9E906A56">
      <w:numFmt w:val="bullet"/>
      <w:lvlText w:val="•"/>
      <w:lvlJc w:val="left"/>
      <w:pPr>
        <w:ind w:left="7082" w:hanging="364"/>
      </w:pPr>
      <w:rPr>
        <w:lang w:val="uk-UA" w:eastAsia="en-US" w:bidi="ar-SA"/>
      </w:rPr>
    </w:lvl>
    <w:lvl w:ilvl="8" w:tplc="F0AA392C">
      <w:numFmt w:val="bullet"/>
      <w:lvlText w:val="•"/>
      <w:lvlJc w:val="left"/>
      <w:pPr>
        <w:ind w:left="8048" w:hanging="364"/>
      </w:pPr>
      <w:rPr>
        <w:lang w:val="uk-UA" w:eastAsia="en-US" w:bidi="ar-SA"/>
      </w:rPr>
    </w:lvl>
  </w:abstractNum>
  <w:abstractNum w:abstractNumId="21" w15:restartNumberingAfterBreak="0">
    <w:nsid w:val="47D57130"/>
    <w:multiLevelType w:val="multilevel"/>
    <w:tmpl w:val="17F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E1241"/>
    <w:multiLevelType w:val="hybridMultilevel"/>
    <w:tmpl w:val="CA90B11E"/>
    <w:lvl w:ilvl="0" w:tplc="6E0C63F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9DA5C1B"/>
    <w:multiLevelType w:val="hybridMultilevel"/>
    <w:tmpl w:val="7840C1CA"/>
    <w:lvl w:ilvl="0" w:tplc="EE500F3C">
      <w:start w:val="2"/>
      <w:numFmt w:val="upperRoman"/>
      <w:lvlText w:val="%1."/>
      <w:lvlJc w:val="left"/>
      <w:pPr>
        <w:ind w:left="1345" w:hanging="365"/>
      </w:pPr>
      <w:rPr>
        <w:rFonts w:ascii="Times New Roman" w:eastAsia="Times New Roman" w:hAnsi="Times New Roman" w:cs="Times New Roman" w:hint="default"/>
        <w:b/>
        <w:bCs/>
        <w:spacing w:val="-1"/>
        <w:w w:val="101"/>
        <w:sz w:val="28"/>
        <w:szCs w:val="28"/>
        <w:lang w:val="uk-UA" w:eastAsia="en-US" w:bidi="ar-SA"/>
      </w:rPr>
    </w:lvl>
    <w:lvl w:ilvl="1" w:tplc="BC8A9980">
      <w:numFmt w:val="bullet"/>
      <w:lvlText w:val="•"/>
      <w:lvlJc w:val="left"/>
      <w:pPr>
        <w:ind w:left="2204" w:hanging="365"/>
      </w:pPr>
      <w:rPr>
        <w:lang w:val="uk-UA" w:eastAsia="en-US" w:bidi="ar-SA"/>
      </w:rPr>
    </w:lvl>
    <w:lvl w:ilvl="2" w:tplc="323449F6">
      <w:numFmt w:val="bullet"/>
      <w:lvlText w:val="•"/>
      <w:lvlJc w:val="left"/>
      <w:pPr>
        <w:ind w:left="3068" w:hanging="365"/>
      </w:pPr>
      <w:rPr>
        <w:lang w:val="uk-UA" w:eastAsia="en-US" w:bidi="ar-SA"/>
      </w:rPr>
    </w:lvl>
    <w:lvl w:ilvl="3" w:tplc="B1CA1AC8">
      <w:numFmt w:val="bullet"/>
      <w:lvlText w:val="•"/>
      <w:lvlJc w:val="left"/>
      <w:pPr>
        <w:ind w:left="3932" w:hanging="365"/>
      </w:pPr>
      <w:rPr>
        <w:lang w:val="uk-UA" w:eastAsia="en-US" w:bidi="ar-SA"/>
      </w:rPr>
    </w:lvl>
    <w:lvl w:ilvl="4" w:tplc="DEF27C64">
      <w:numFmt w:val="bullet"/>
      <w:lvlText w:val="•"/>
      <w:lvlJc w:val="left"/>
      <w:pPr>
        <w:ind w:left="4796" w:hanging="365"/>
      </w:pPr>
      <w:rPr>
        <w:lang w:val="uk-UA" w:eastAsia="en-US" w:bidi="ar-SA"/>
      </w:rPr>
    </w:lvl>
    <w:lvl w:ilvl="5" w:tplc="A6EA05CA">
      <w:numFmt w:val="bullet"/>
      <w:lvlText w:val="•"/>
      <w:lvlJc w:val="left"/>
      <w:pPr>
        <w:ind w:left="5660" w:hanging="365"/>
      </w:pPr>
      <w:rPr>
        <w:lang w:val="uk-UA" w:eastAsia="en-US" w:bidi="ar-SA"/>
      </w:rPr>
    </w:lvl>
    <w:lvl w:ilvl="6" w:tplc="5570069A">
      <w:numFmt w:val="bullet"/>
      <w:lvlText w:val="•"/>
      <w:lvlJc w:val="left"/>
      <w:pPr>
        <w:ind w:left="6524" w:hanging="365"/>
      </w:pPr>
      <w:rPr>
        <w:lang w:val="uk-UA" w:eastAsia="en-US" w:bidi="ar-SA"/>
      </w:rPr>
    </w:lvl>
    <w:lvl w:ilvl="7" w:tplc="C4B01F1C">
      <w:numFmt w:val="bullet"/>
      <w:lvlText w:val="•"/>
      <w:lvlJc w:val="left"/>
      <w:pPr>
        <w:ind w:left="7388" w:hanging="365"/>
      </w:pPr>
      <w:rPr>
        <w:lang w:val="uk-UA" w:eastAsia="en-US" w:bidi="ar-SA"/>
      </w:rPr>
    </w:lvl>
    <w:lvl w:ilvl="8" w:tplc="C30E9D74">
      <w:numFmt w:val="bullet"/>
      <w:lvlText w:val="•"/>
      <w:lvlJc w:val="left"/>
      <w:pPr>
        <w:ind w:left="8252" w:hanging="365"/>
      </w:pPr>
      <w:rPr>
        <w:lang w:val="uk-UA" w:eastAsia="en-US" w:bidi="ar-SA"/>
      </w:rPr>
    </w:lvl>
  </w:abstractNum>
  <w:abstractNum w:abstractNumId="24" w15:restartNumberingAfterBreak="0">
    <w:nsid w:val="5BDF547B"/>
    <w:multiLevelType w:val="hybridMultilevel"/>
    <w:tmpl w:val="69FEC676"/>
    <w:lvl w:ilvl="0" w:tplc="4C8C2326">
      <w:start w:val="1"/>
      <w:numFmt w:val="decimal"/>
      <w:lvlText w:val="%1."/>
      <w:lvlJc w:val="left"/>
      <w:pPr>
        <w:ind w:left="1006" w:hanging="291"/>
      </w:pPr>
      <w:rPr>
        <w:rFonts w:ascii="Times New Roman" w:eastAsia="Times New Roman" w:hAnsi="Times New Roman" w:cs="Times New Roman" w:hint="default"/>
        <w:w w:val="108"/>
        <w:sz w:val="28"/>
        <w:szCs w:val="28"/>
        <w:lang w:val="uk-UA" w:eastAsia="en-US" w:bidi="ar-SA"/>
      </w:rPr>
    </w:lvl>
    <w:lvl w:ilvl="1" w:tplc="C41A9A04">
      <w:start w:val="2"/>
      <w:numFmt w:val="upperRoman"/>
      <w:lvlText w:val="%2."/>
      <w:lvlJc w:val="left"/>
      <w:pPr>
        <w:ind w:left="3700" w:hanging="355"/>
      </w:pPr>
      <w:rPr>
        <w:rFonts w:ascii="Times New Roman" w:eastAsia="Times New Roman" w:hAnsi="Times New Roman" w:cs="Times New Roman" w:hint="default"/>
        <w:b/>
        <w:bCs/>
        <w:spacing w:val="-1"/>
        <w:w w:val="97"/>
        <w:sz w:val="28"/>
        <w:szCs w:val="28"/>
        <w:lang w:val="uk-UA" w:eastAsia="en-US" w:bidi="ar-SA"/>
      </w:rPr>
    </w:lvl>
    <w:lvl w:ilvl="2" w:tplc="0C440588">
      <w:numFmt w:val="bullet"/>
      <w:lvlText w:val="•"/>
      <w:lvlJc w:val="left"/>
      <w:pPr>
        <w:ind w:left="3700" w:hanging="355"/>
      </w:pPr>
      <w:rPr>
        <w:lang w:val="uk-UA" w:eastAsia="en-US" w:bidi="ar-SA"/>
      </w:rPr>
    </w:lvl>
    <w:lvl w:ilvl="3" w:tplc="9BCA45DC">
      <w:numFmt w:val="bullet"/>
      <w:lvlText w:val="•"/>
      <w:lvlJc w:val="left"/>
      <w:pPr>
        <w:ind w:left="4400" w:hanging="355"/>
      </w:pPr>
      <w:rPr>
        <w:lang w:val="uk-UA" w:eastAsia="en-US" w:bidi="ar-SA"/>
      </w:rPr>
    </w:lvl>
    <w:lvl w:ilvl="4" w:tplc="5E08C5A2">
      <w:numFmt w:val="bullet"/>
      <w:lvlText w:val="•"/>
      <w:lvlJc w:val="left"/>
      <w:pPr>
        <w:ind w:left="4310" w:hanging="355"/>
      </w:pPr>
      <w:rPr>
        <w:lang w:val="uk-UA" w:eastAsia="en-US" w:bidi="ar-SA"/>
      </w:rPr>
    </w:lvl>
    <w:lvl w:ilvl="5" w:tplc="706C4DFC">
      <w:numFmt w:val="bullet"/>
      <w:lvlText w:val="•"/>
      <w:lvlJc w:val="left"/>
      <w:pPr>
        <w:ind w:left="4221" w:hanging="355"/>
      </w:pPr>
      <w:rPr>
        <w:lang w:val="uk-UA" w:eastAsia="en-US" w:bidi="ar-SA"/>
      </w:rPr>
    </w:lvl>
    <w:lvl w:ilvl="6" w:tplc="40C8B4CE">
      <w:numFmt w:val="bullet"/>
      <w:lvlText w:val="•"/>
      <w:lvlJc w:val="left"/>
      <w:pPr>
        <w:ind w:left="4132" w:hanging="355"/>
      </w:pPr>
      <w:rPr>
        <w:lang w:val="uk-UA" w:eastAsia="en-US" w:bidi="ar-SA"/>
      </w:rPr>
    </w:lvl>
    <w:lvl w:ilvl="7" w:tplc="D78475F8">
      <w:numFmt w:val="bullet"/>
      <w:lvlText w:val="•"/>
      <w:lvlJc w:val="left"/>
      <w:pPr>
        <w:ind w:left="4043" w:hanging="355"/>
      </w:pPr>
      <w:rPr>
        <w:lang w:val="uk-UA" w:eastAsia="en-US" w:bidi="ar-SA"/>
      </w:rPr>
    </w:lvl>
    <w:lvl w:ilvl="8" w:tplc="40F69C14">
      <w:numFmt w:val="bullet"/>
      <w:lvlText w:val="•"/>
      <w:lvlJc w:val="left"/>
      <w:pPr>
        <w:ind w:left="3954" w:hanging="355"/>
      </w:pPr>
      <w:rPr>
        <w:lang w:val="uk-UA" w:eastAsia="en-US" w:bidi="ar-SA"/>
      </w:rPr>
    </w:lvl>
  </w:abstractNum>
  <w:abstractNum w:abstractNumId="25" w15:restartNumberingAfterBreak="0">
    <w:nsid w:val="60FC7856"/>
    <w:multiLevelType w:val="hybridMultilevel"/>
    <w:tmpl w:val="A296EC22"/>
    <w:lvl w:ilvl="0" w:tplc="77627682">
      <w:start w:val="6"/>
      <w:numFmt w:val="bullet"/>
      <w:lvlText w:val="-"/>
      <w:lvlJc w:val="left"/>
      <w:pPr>
        <w:ind w:left="1260" w:hanging="360"/>
      </w:pPr>
      <w:rPr>
        <w:rFonts w:ascii="Times New Roman" w:eastAsia="Times New Roman" w:hAnsi="Times New Roman" w:cs="Times New Roman" w:hint="default"/>
        <w:b/>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6" w15:restartNumberingAfterBreak="0">
    <w:nsid w:val="63004407"/>
    <w:multiLevelType w:val="hybridMultilevel"/>
    <w:tmpl w:val="2098B8C0"/>
    <w:lvl w:ilvl="0" w:tplc="0422000D">
      <w:start w:val="1"/>
      <w:numFmt w:val="bullet"/>
      <w:lvlText w:val=""/>
      <w:lvlJc w:val="left"/>
      <w:pPr>
        <w:ind w:left="868" w:hanging="360"/>
      </w:pPr>
      <w:rPr>
        <w:rFonts w:ascii="Wingdings" w:hAnsi="Wingdings" w:hint="default"/>
      </w:rPr>
    </w:lvl>
    <w:lvl w:ilvl="1" w:tplc="04220003" w:tentative="1">
      <w:start w:val="1"/>
      <w:numFmt w:val="bullet"/>
      <w:lvlText w:val="o"/>
      <w:lvlJc w:val="left"/>
      <w:pPr>
        <w:ind w:left="1588" w:hanging="360"/>
      </w:pPr>
      <w:rPr>
        <w:rFonts w:ascii="Courier New" w:hAnsi="Courier New" w:cs="Courier New" w:hint="default"/>
      </w:rPr>
    </w:lvl>
    <w:lvl w:ilvl="2" w:tplc="04220005" w:tentative="1">
      <w:start w:val="1"/>
      <w:numFmt w:val="bullet"/>
      <w:lvlText w:val=""/>
      <w:lvlJc w:val="left"/>
      <w:pPr>
        <w:ind w:left="2308" w:hanging="360"/>
      </w:pPr>
      <w:rPr>
        <w:rFonts w:ascii="Wingdings" w:hAnsi="Wingdings" w:hint="default"/>
      </w:rPr>
    </w:lvl>
    <w:lvl w:ilvl="3" w:tplc="04220001" w:tentative="1">
      <w:start w:val="1"/>
      <w:numFmt w:val="bullet"/>
      <w:lvlText w:val=""/>
      <w:lvlJc w:val="left"/>
      <w:pPr>
        <w:ind w:left="3028" w:hanging="360"/>
      </w:pPr>
      <w:rPr>
        <w:rFonts w:ascii="Symbol" w:hAnsi="Symbol" w:hint="default"/>
      </w:rPr>
    </w:lvl>
    <w:lvl w:ilvl="4" w:tplc="04220003" w:tentative="1">
      <w:start w:val="1"/>
      <w:numFmt w:val="bullet"/>
      <w:lvlText w:val="o"/>
      <w:lvlJc w:val="left"/>
      <w:pPr>
        <w:ind w:left="3748" w:hanging="360"/>
      </w:pPr>
      <w:rPr>
        <w:rFonts w:ascii="Courier New" w:hAnsi="Courier New" w:cs="Courier New" w:hint="default"/>
      </w:rPr>
    </w:lvl>
    <w:lvl w:ilvl="5" w:tplc="04220005" w:tentative="1">
      <w:start w:val="1"/>
      <w:numFmt w:val="bullet"/>
      <w:lvlText w:val=""/>
      <w:lvlJc w:val="left"/>
      <w:pPr>
        <w:ind w:left="4468" w:hanging="360"/>
      </w:pPr>
      <w:rPr>
        <w:rFonts w:ascii="Wingdings" w:hAnsi="Wingdings" w:hint="default"/>
      </w:rPr>
    </w:lvl>
    <w:lvl w:ilvl="6" w:tplc="04220001" w:tentative="1">
      <w:start w:val="1"/>
      <w:numFmt w:val="bullet"/>
      <w:lvlText w:val=""/>
      <w:lvlJc w:val="left"/>
      <w:pPr>
        <w:ind w:left="5188" w:hanging="360"/>
      </w:pPr>
      <w:rPr>
        <w:rFonts w:ascii="Symbol" w:hAnsi="Symbol" w:hint="default"/>
      </w:rPr>
    </w:lvl>
    <w:lvl w:ilvl="7" w:tplc="04220003" w:tentative="1">
      <w:start w:val="1"/>
      <w:numFmt w:val="bullet"/>
      <w:lvlText w:val="o"/>
      <w:lvlJc w:val="left"/>
      <w:pPr>
        <w:ind w:left="5908" w:hanging="360"/>
      </w:pPr>
      <w:rPr>
        <w:rFonts w:ascii="Courier New" w:hAnsi="Courier New" w:cs="Courier New" w:hint="default"/>
      </w:rPr>
    </w:lvl>
    <w:lvl w:ilvl="8" w:tplc="04220005" w:tentative="1">
      <w:start w:val="1"/>
      <w:numFmt w:val="bullet"/>
      <w:lvlText w:val=""/>
      <w:lvlJc w:val="left"/>
      <w:pPr>
        <w:ind w:left="6628" w:hanging="360"/>
      </w:pPr>
      <w:rPr>
        <w:rFonts w:ascii="Wingdings" w:hAnsi="Wingdings" w:hint="default"/>
      </w:rPr>
    </w:lvl>
  </w:abstractNum>
  <w:abstractNum w:abstractNumId="27" w15:restartNumberingAfterBreak="0">
    <w:nsid w:val="718C5AED"/>
    <w:multiLevelType w:val="hybridMultilevel"/>
    <w:tmpl w:val="1E62F5CE"/>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8" w15:restartNumberingAfterBreak="0">
    <w:nsid w:val="72DD58F0"/>
    <w:multiLevelType w:val="hybridMultilevel"/>
    <w:tmpl w:val="95F20B9A"/>
    <w:lvl w:ilvl="0" w:tplc="E1FE9088">
      <w:start w:val="3"/>
      <w:numFmt w:val="bullet"/>
      <w:pStyle w:val="1"/>
      <w:lvlText w:val="-"/>
      <w:lvlJc w:val="left"/>
      <w:pPr>
        <w:tabs>
          <w:tab w:val="num" w:pos="880"/>
        </w:tabs>
        <w:ind w:left="-141" w:firstLine="709"/>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76FB4E85"/>
    <w:multiLevelType w:val="hybridMultilevel"/>
    <w:tmpl w:val="36245A90"/>
    <w:lvl w:ilvl="0" w:tplc="DC4271C4">
      <w:start w:val="1"/>
      <w:numFmt w:val="decimal"/>
      <w:lvlText w:val="%1."/>
      <w:lvlJc w:val="left"/>
      <w:pPr>
        <w:ind w:left="382" w:hanging="566"/>
      </w:pPr>
      <w:rPr>
        <w:rFonts w:ascii="Times New Roman" w:eastAsia="Times New Roman" w:hAnsi="Times New Roman" w:cs="Times New Roman" w:hint="default"/>
        <w:w w:val="108"/>
        <w:sz w:val="28"/>
        <w:szCs w:val="28"/>
        <w:lang w:val="uk-UA" w:eastAsia="en-US" w:bidi="ar-SA"/>
      </w:rPr>
    </w:lvl>
    <w:lvl w:ilvl="1" w:tplc="E9A05C8C">
      <w:numFmt w:val="bullet"/>
      <w:lvlText w:val="•"/>
      <w:lvlJc w:val="left"/>
      <w:pPr>
        <w:ind w:left="1905" w:hanging="566"/>
      </w:pPr>
      <w:rPr>
        <w:lang w:val="uk-UA" w:eastAsia="en-US" w:bidi="ar-SA"/>
      </w:rPr>
    </w:lvl>
    <w:lvl w:ilvl="2" w:tplc="E668D642">
      <w:numFmt w:val="bullet"/>
      <w:lvlText w:val="•"/>
      <w:lvlJc w:val="left"/>
      <w:pPr>
        <w:ind w:left="3431" w:hanging="566"/>
      </w:pPr>
      <w:rPr>
        <w:lang w:val="uk-UA" w:eastAsia="en-US" w:bidi="ar-SA"/>
      </w:rPr>
    </w:lvl>
    <w:lvl w:ilvl="3" w:tplc="36AA8890">
      <w:numFmt w:val="bullet"/>
      <w:lvlText w:val="•"/>
      <w:lvlJc w:val="left"/>
      <w:pPr>
        <w:ind w:left="4957" w:hanging="566"/>
      </w:pPr>
      <w:rPr>
        <w:lang w:val="uk-UA" w:eastAsia="en-US" w:bidi="ar-SA"/>
      </w:rPr>
    </w:lvl>
    <w:lvl w:ilvl="4" w:tplc="659A3AEA">
      <w:numFmt w:val="bullet"/>
      <w:lvlText w:val="•"/>
      <w:lvlJc w:val="left"/>
      <w:pPr>
        <w:ind w:left="6483" w:hanging="566"/>
      </w:pPr>
      <w:rPr>
        <w:lang w:val="uk-UA" w:eastAsia="en-US" w:bidi="ar-SA"/>
      </w:rPr>
    </w:lvl>
    <w:lvl w:ilvl="5" w:tplc="859642D8">
      <w:numFmt w:val="bullet"/>
      <w:lvlText w:val="•"/>
      <w:lvlJc w:val="left"/>
      <w:pPr>
        <w:ind w:left="8009" w:hanging="566"/>
      </w:pPr>
      <w:rPr>
        <w:lang w:val="uk-UA" w:eastAsia="en-US" w:bidi="ar-SA"/>
      </w:rPr>
    </w:lvl>
    <w:lvl w:ilvl="6" w:tplc="D5CEE8D0">
      <w:numFmt w:val="bullet"/>
      <w:lvlText w:val="•"/>
      <w:lvlJc w:val="left"/>
      <w:pPr>
        <w:ind w:left="9535" w:hanging="566"/>
      </w:pPr>
      <w:rPr>
        <w:lang w:val="uk-UA" w:eastAsia="en-US" w:bidi="ar-SA"/>
      </w:rPr>
    </w:lvl>
    <w:lvl w:ilvl="7" w:tplc="F88CC022">
      <w:numFmt w:val="bullet"/>
      <w:lvlText w:val="•"/>
      <w:lvlJc w:val="left"/>
      <w:pPr>
        <w:ind w:left="11060" w:hanging="566"/>
      </w:pPr>
      <w:rPr>
        <w:lang w:val="uk-UA" w:eastAsia="en-US" w:bidi="ar-SA"/>
      </w:rPr>
    </w:lvl>
    <w:lvl w:ilvl="8" w:tplc="4C6898BE">
      <w:numFmt w:val="bullet"/>
      <w:lvlText w:val="•"/>
      <w:lvlJc w:val="left"/>
      <w:pPr>
        <w:ind w:left="12586" w:hanging="566"/>
      </w:pPr>
      <w:rPr>
        <w:lang w:val="uk-UA" w:eastAsia="en-US" w:bidi="ar-SA"/>
      </w:rPr>
    </w:lvl>
  </w:abstractNum>
  <w:abstractNum w:abstractNumId="30" w15:restartNumberingAfterBreak="0">
    <w:nsid w:val="78C86476"/>
    <w:multiLevelType w:val="hybridMultilevel"/>
    <w:tmpl w:val="BDD64380"/>
    <w:lvl w:ilvl="0" w:tplc="F0A22122">
      <w:start w:val="1"/>
      <w:numFmt w:val="decimal"/>
      <w:lvlText w:val="%1."/>
      <w:lvlJc w:val="left"/>
      <w:pPr>
        <w:ind w:left="289" w:hanging="337"/>
      </w:pPr>
      <w:rPr>
        <w:w w:val="108"/>
        <w:lang w:val="uk-UA" w:eastAsia="en-US" w:bidi="ar-SA"/>
      </w:rPr>
    </w:lvl>
    <w:lvl w:ilvl="1" w:tplc="5A445C2E">
      <w:numFmt w:val="bullet"/>
      <w:lvlText w:val="•"/>
      <w:lvlJc w:val="left"/>
      <w:pPr>
        <w:ind w:left="1250" w:hanging="337"/>
      </w:pPr>
      <w:rPr>
        <w:lang w:val="uk-UA" w:eastAsia="en-US" w:bidi="ar-SA"/>
      </w:rPr>
    </w:lvl>
    <w:lvl w:ilvl="2" w:tplc="B59CB3F0">
      <w:numFmt w:val="bullet"/>
      <w:lvlText w:val="•"/>
      <w:lvlJc w:val="left"/>
      <w:pPr>
        <w:ind w:left="2220" w:hanging="337"/>
      </w:pPr>
      <w:rPr>
        <w:lang w:val="uk-UA" w:eastAsia="en-US" w:bidi="ar-SA"/>
      </w:rPr>
    </w:lvl>
    <w:lvl w:ilvl="3" w:tplc="AD5041C2">
      <w:numFmt w:val="bullet"/>
      <w:lvlText w:val="•"/>
      <w:lvlJc w:val="left"/>
      <w:pPr>
        <w:ind w:left="3190" w:hanging="337"/>
      </w:pPr>
      <w:rPr>
        <w:lang w:val="uk-UA" w:eastAsia="en-US" w:bidi="ar-SA"/>
      </w:rPr>
    </w:lvl>
    <w:lvl w:ilvl="4" w:tplc="0CFECA84">
      <w:numFmt w:val="bullet"/>
      <w:lvlText w:val="•"/>
      <w:lvlJc w:val="left"/>
      <w:pPr>
        <w:ind w:left="4160" w:hanging="337"/>
      </w:pPr>
      <w:rPr>
        <w:lang w:val="uk-UA" w:eastAsia="en-US" w:bidi="ar-SA"/>
      </w:rPr>
    </w:lvl>
    <w:lvl w:ilvl="5" w:tplc="C4D0E6C4">
      <w:numFmt w:val="bullet"/>
      <w:lvlText w:val="•"/>
      <w:lvlJc w:val="left"/>
      <w:pPr>
        <w:ind w:left="5130" w:hanging="337"/>
      </w:pPr>
      <w:rPr>
        <w:lang w:val="uk-UA" w:eastAsia="en-US" w:bidi="ar-SA"/>
      </w:rPr>
    </w:lvl>
    <w:lvl w:ilvl="6" w:tplc="A01A7E86">
      <w:numFmt w:val="bullet"/>
      <w:lvlText w:val="•"/>
      <w:lvlJc w:val="left"/>
      <w:pPr>
        <w:ind w:left="6100" w:hanging="337"/>
      </w:pPr>
      <w:rPr>
        <w:lang w:val="uk-UA" w:eastAsia="en-US" w:bidi="ar-SA"/>
      </w:rPr>
    </w:lvl>
    <w:lvl w:ilvl="7" w:tplc="4EB6F97A">
      <w:numFmt w:val="bullet"/>
      <w:lvlText w:val="•"/>
      <w:lvlJc w:val="left"/>
      <w:pPr>
        <w:ind w:left="7070" w:hanging="337"/>
      </w:pPr>
      <w:rPr>
        <w:lang w:val="uk-UA" w:eastAsia="en-US" w:bidi="ar-SA"/>
      </w:rPr>
    </w:lvl>
    <w:lvl w:ilvl="8" w:tplc="7138D9CE">
      <w:numFmt w:val="bullet"/>
      <w:lvlText w:val="•"/>
      <w:lvlJc w:val="left"/>
      <w:pPr>
        <w:ind w:left="8040" w:hanging="337"/>
      </w:pPr>
      <w:rPr>
        <w:lang w:val="uk-UA" w:eastAsia="en-US" w:bidi="ar-SA"/>
      </w:rPr>
    </w:lvl>
  </w:abstractNum>
  <w:num w:numId="1">
    <w:abstractNumId w:val="24"/>
  </w:num>
  <w:num w:numId="2">
    <w:abstractNumId w:val="24"/>
    <w:lvlOverride w:ilvl="0">
      <w:startOverride w:val="1"/>
    </w:lvlOverride>
    <w:lvlOverride w:ilvl="1">
      <w:startOverride w:val="2"/>
    </w:lvlOverride>
    <w:lvlOverride w:ilvl="2"/>
    <w:lvlOverride w:ilvl="3"/>
    <w:lvlOverride w:ilvl="4"/>
    <w:lvlOverride w:ilvl="5"/>
    <w:lvlOverride w:ilvl="6"/>
    <w:lvlOverride w:ilvl="7"/>
    <w:lvlOverride w:ilvl="8"/>
  </w:num>
  <w:num w:numId="3">
    <w:abstractNumId w:val="13"/>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29"/>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17"/>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23"/>
  </w:num>
  <w:num w:numId="10">
    <w:abstractNumId w:val="23"/>
    <w:lvlOverride w:ilvl="0">
      <w:startOverride w:val="2"/>
    </w:lvlOverride>
    <w:lvlOverride w:ilvl="1"/>
    <w:lvlOverride w:ilvl="2"/>
    <w:lvlOverride w:ilvl="3"/>
    <w:lvlOverride w:ilvl="4"/>
    <w:lvlOverride w:ilvl="5"/>
    <w:lvlOverride w:ilvl="6"/>
    <w:lvlOverride w:ilvl="7"/>
    <w:lvlOverride w:ilvl="8"/>
  </w:num>
  <w:num w:numId="11">
    <w:abstractNumId w:val="20"/>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30"/>
  </w:num>
  <w:num w:numId="16">
    <w:abstractNumId w:val="30"/>
    <w:lvlOverride w:ilvl="0">
      <w:startOverride w:val="1"/>
    </w:lvlOverride>
    <w:lvlOverride w:ilvl="1"/>
    <w:lvlOverride w:ilvl="2"/>
    <w:lvlOverride w:ilvl="3"/>
    <w:lvlOverride w:ilvl="4"/>
    <w:lvlOverride w:ilvl="5"/>
    <w:lvlOverride w:ilvl="6"/>
    <w:lvlOverride w:ilvl="7"/>
    <w:lvlOverride w:ilvl="8"/>
  </w:num>
  <w:num w:numId="17">
    <w:abstractNumId w:val="21"/>
  </w:num>
  <w:num w:numId="18">
    <w:abstractNumId w:val="16"/>
  </w:num>
  <w:num w:numId="19">
    <w:abstractNumId w:val="26"/>
  </w:num>
  <w:num w:numId="20">
    <w:abstractNumId w:val="27"/>
  </w:num>
  <w:num w:numId="21">
    <w:abstractNumId w:val="22"/>
  </w:num>
  <w:num w:numId="22">
    <w:abstractNumId w:val="25"/>
  </w:num>
  <w:num w:numId="23">
    <w:abstractNumId w:val="14"/>
  </w:num>
  <w:num w:numId="24">
    <w:abstractNumId w:val="12"/>
  </w:num>
  <w:num w:numId="25">
    <w:abstractNumId w:val="11"/>
  </w:num>
  <w:num w:numId="26">
    <w:abstractNumId w:val="10"/>
  </w:num>
  <w:num w:numId="27">
    <w:abstractNumId w:val="15"/>
  </w:num>
  <w:num w:numId="2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2"/>
  </w:compat>
  <w:rsids>
    <w:rsidRoot w:val="00023F40"/>
    <w:rsid w:val="00012053"/>
    <w:rsid w:val="00023F40"/>
    <w:rsid w:val="000600E4"/>
    <w:rsid w:val="000E64C9"/>
    <w:rsid w:val="001057A2"/>
    <w:rsid w:val="001C3EFD"/>
    <w:rsid w:val="001D665A"/>
    <w:rsid w:val="002169AB"/>
    <w:rsid w:val="002C5E45"/>
    <w:rsid w:val="002F1D58"/>
    <w:rsid w:val="003C641C"/>
    <w:rsid w:val="003C7A2C"/>
    <w:rsid w:val="00404343"/>
    <w:rsid w:val="00420A43"/>
    <w:rsid w:val="004D462B"/>
    <w:rsid w:val="00515010"/>
    <w:rsid w:val="00544360"/>
    <w:rsid w:val="00615615"/>
    <w:rsid w:val="0066351D"/>
    <w:rsid w:val="00695BF1"/>
    <w:rsid w:val="006A028D"/>
    <w:rsid w:val="006C3B52"/>
    <w:rsid w:val="00750127"/>
    <w:rsid w:val="007E3BE6"/>
    <w:rsid w:val="00837C8E"/>
    <w:rsid w:val="0084627F"/>
    <w:rsid w:val="008F000D"/>
    <w:rsid w:val="0093786B"/>
    <w:rsid w:val="00941042"/>
    <w:rsid w:val="00953ACF"/>
    <w:rsid w:val="00A17AAC"/>
    <w:rsid w:val="00A5574E"/>
    <w:rsid w:val="00A82722"/>
    <w:rsid w:val="00AC07DA"/>
    <w:rsid w:val="00AC26CD"/>
    <w:rsid w:val="00AC6259"/>
    <w:rsid w:val="00B3117F"/>
    <w:rsid w:val="00B5028E"/>
    <w:rsid w:val="00BC0B5A"/>
    <w:rsid w:val="00BD1A86"/>
    <w:rsid w:val="00BD7E13"/>
    <w:rsid w:val="00C36AFC"/>
    <w:rsid w:val="00C64F2C"/>
    <w:rsid w:val="00C668BC"/>
    <w:rsid w:val="00D3118F"/>
    <w:rsid w:val="00D561E6"/>
    <w:rsid w:val="00DA777D"/>
    <w:rsid w:val="00DD5466"/>
    <w:rsid w:val="00E13B89"/>
    <w:rsid w:val="00E4399F"/>
    <w:rsid w:val="00EB656A"/>
    <w:rsid w:val="00EC44C7"/>
    <w:rsid w:val="00F13109"/>
    <w:rsid w:val="00F46C4A"/>
    <w:rsid w:val="00F53E05"/>
    <w:rsid w:val="00F56B38"/>
    <w:rsid w:val="00FC052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F501"/>
  <w15:docId w15:val="{C66E8162-F207-4EA0-9AFE-31407EC3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82722"/>
    <w:pPr>
      <w:widowControl w:val="0"/>
      <w:autoSpaceDE w:val="0"/>
      <w:autoSpaceDN w:val="0"/>
      <w:spacing w:after="0" w:line="240" w:lineRule="auto"/>
    </w:pPr>
    <w:rPr>
      <w:rFonts w:ascii="Times New Roman" w:eastAsia="Times New Roman" w:hAnsi="Times New Roman" w:cs="Times New Roman"/>
    </w:rPr>
  </w:style>
  <w:style w:type="paragraph" w:styleId="10">
    <w:name w:val="heading 1"/>
    <w:basedOn w:val="a"/>
    <w:link w:val="11"/>
    <w:uiPriority w:val="99"/>
    <w:qFormat/>
    <w:rsid w:val="00A82722"/>
    <w:pPr>
      <w:ind w:left="188"/>
      <w:jc w:val="both"/>
      <w:outlineLvl w:val="0"/>
    </w:pPr>
    <w:rPr>
      <w:sz w:val="29"/>
      <w:szCs w:val="29"/>
    </w:rPr>
  </w:style>
  <w:style w:type="paragraph" w:styleId="2">
    <w:name w:val="heading 2"/>
    <w:basedOn w:val="a"/>
    <w:link w:val="20"/>
    <w:uiPriority w:val="1"/>
    <w:unhideWhenUsed/>
    <w:qFormat/>
    <w:rsid w:val="00A82722"/>
    <w:pPr>
      <w:ind w:left="15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A82722"/>
    <w:rPr>
      <w:rFonts w:ascii="Times New Roman" w:eastAsia="Times New Roman" w:hAnsi="Times New Roman" w:cs="Times New Roman"/>
      <w:sz w:val="29"/>
      <w:szCs w:val="29"/>
    </w:rPr>
  </w:style>
  <w:style w:type="character" w:customStyle="1" w:styleId="20">
    <w:name w:val="Заголовок 2 Знак"/>
    <w:basedOn w:val="a0"/>
    <w:link w:val="2"/>
    <w:uiPriority w:val="1"/>
    <w:semiHidden/>
    <w:rsid w:val="00A82722"/>
    <w:rPr>
      <w:rFonts w:ascii="Times New Roman" w:eastAsia="Times New Roman" w:hAnsi="Times New Roman" w:cs="Times New Roman"/>
      <w:b/>
      <w:bCs/>
      <w:sz w:val="28"/>
      <w:szCs w:val="28"/>
    </w:rPr>
  </w:style>
  <w:style w:type="paragraph" w:styleId="a3">
    <w:name w:val="Body Text"/>
    <w:basedOn w:val="a"/>
    <w:link w:val="a4"/>
    <w:uiPriority w:val="99"/>
    <w:unhideWhenUsed/>
    <w:qFormat/>
    <w:rsid w:val="00A82722"/>
    <w:rPr>
      <w:sz w:val="28"/>
      <w:szCs w:val="28"/>
    </w:rPr>
  </w:style>
  <w:style w:type="character" w:customStyle="1" w:styleId="a4">
    <w:name w:val="Основной текст Знак"/>
    <w:basedOn w:val="a0"/>
    <w:link w:val="a3"/>
    <w:uiPriority w:val="99"/>
    <w:rsid w:val="00A82722"/>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A82722"/>
    <w:rPr>
      <w:rFonts w:ascii="Tahoma" w:hAnsi="Tahoma" w:cs="Tahoma"/>
      <w:sz w:val="16"/>
      <w:szCs w:val="16"/>
    </w:rPr>
  </w:style>
  <w:style w:type="character" w:customStyle="1" w:styleId="a6">
    <w:name w:val="Текст выноски Знак"/>
    <w:basedOn w:val="a0"/>
    <w:link w:val="a5"/>
    <w:uiPriority w:val="99"/>
    <w:semiHidden/>
    <w:rsid w:val="00A82722"/>
    <w:rPr>
      <w:rFonts w:ascii="Tahoma" w:eastAsia="Times New Roman" w:hAnsi="Tahoma" w:cs="Tahoma"/>
      <w:sz w:val="16"/>
      <w:szCs w:val="16"/>
    </w:rPr>
  </w:style>
  <w:style w:type="paragraph" w:styleId="a7">
    <w:name w:val="List Paragraph"/>
    <w:basedOn w:val="a"/>
    <w:uiPriority w:val="99"/>
    <w:qFormat/>
    <w:rsid w:val="00A82722"/>
    <w:pPr>
      <w:ind w:left="121" w:firstLine="554"/>
      <w:jc w:val="both"/>
    </w:pPr>
  </w:style>
  <w:style w:type="paragraph" w:customStyle="1" w:styleId="TableParagraph">
    <w:name w:val="Table Paragraph"/>
    <w:basedOn w:val="a"/>
    <w:uiPriority w:val="99"/>
    <w:qFormat/>
    <w:rsid w:val="00A82722"/>
  </w:style>
  <w:style w:type="table" w:customStyle="1" w:styleId="TableNormal">
    <w:name w:val="Table Normal"/>
    <w:uiPriority w:val="2"/>
    <w:semiHidden/>
    <w:qFormat/>
    <w:rsid w:val="00A8272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a8">
    <w:name w:val="Нормальний текст"/>
    <w:basedOn w:val="a"/>
    <w:link w:val="a9"/>
    <w:uiPriority w:val="99"/>
    <w:qFormat/>
    <w:rsid w:val="002169AB"/>
    <w:pPr>
      <w:widowControl/>
      <w:autoSpaceDE/>
      <w:autoSpaceDN/>
      <w:spacing w:before="120"/>
      <w:ind w:firstLine="567"/>
    </w:pPr>
    <w:rPr>
      <w:sz w:val="24"/>
      <w:szCs w:val="24"/>
      <w:lang w:eastAsia="ru-RU"/>
    </w:rPr>
  </w:style>
  <w:style w:type="character" w:customStyle="1" w:styleId="apple-style-span">
    <w:name w:val="apple-style-span"/>
    <w:rsid w:val="002169AB"/>
  </w:style>
  <w:style w:type="table" w:customStyle="1" w:styleId="TableNormal1">
    <w:name w:val="Table Normal1"/>
    <w:uiPriority w:val="2"/>
    <w:semiHidden/>
    <w:unhideWhenUsed/>
    <w:qFormat/>
    <w:rsid w:val="003C64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a">
    <w:name w:val="Hyperlink"/>
    <w:basedOn w:val="a0"/>
    <w:uiPriority w:val="99"/>
    <w:rsid w:val="00BD1A86"/>
    <w:rPr>
      <w:rFonts w:cs="Times New Roman"/>
      <w:color w:val="0000FF"/>
      <w:u w:val="single"/>
    </w:rPr>
  </w:style>
  <w:style w:type="paragraph" w:customStyle="1" w:styleId="Web">
    <w:name w:val="Обычный (Web)"/>
    <w:basedOn w:val="a"/>
    <w:next w:val="ab"/>
    <w:uiPriority w:val="99"/>
    <w:rsid w:val="00BD1A86"/>
    <w:pPr>
      <w:widowControl/>
      <w:autoSpaceDE/>
      <w:autoSpaceDN/>
      <w:spacing w:before="100" w:beforeAutospacing="1" w:after="100" w:afterAutospacing="1"/>
    </w:pPr>
    <w:rPr>
      <w:sz w:val="24"/>
      <w:szCs w:val="24"/>
      <w:lang w:eastAsia="uk-UA"/>
    </w:rPr>
  </w:style>
  <w:style w:type="paragraph" w:styleId="ab">
    <w:name w:val="Normal (Web)"/>
    <w:basedOn w:val="a"/>
    <w:uiPriority w:val="99"/>
    <w:rsid w:val="00BD1A86"/>
    <w:pPr>
      <w:adjustRightInd w:val="0"/>
    </w:pPr>
    <w:rPr>
      <w:sz w:val="24"/>
      <w:szCs w:val="24"/>
      <w:lang w:val="ru-RU" w:eastAsia="ru-RU"/>
    </w:rPr>
  </w:style>
  <w:style w:type="paragraph" w:styleId="ac">
    <w:name w:val="No Spacing"/>
    <w:uiPriority w:val="99"/>
    <w:qFormat/>
    <w:rsid w:val="00BD1A86"/>
    <w:pPr>
      <w:spacing w:after="0" w:line="240" w:lineRule="auto"/>
    </w:pPr>
    <w:rPr>
      <w:rFonts w:ascii="Calibri" w:eastAsia="Times New Roman" w:hAnsi="Calibri" w:cs="Times New Roman"/>
    </w:rPr>
  </w:style>
  <w:style w:type="paragraph" w:customStyle="1" w:styleId="12">
    <w:name w:val="Звичайний1"/>
    <w:uiPriority w:val="99"/>
    <w:rsid w:val="00BD1A86"/>
    <w:pPr>
      <w:spacing w:after="0" w:line="240" w:lineRule="auto"/>
    </w:pPr>
    <w:rPr>
      <w:rFonts w:ascii="Times New Roman" w:eastAsia="Times New Roman" w:hAnsi="Times New Roman" w:cs="Times New Roman"/>
      <w:sz w:val="20"/>
      <w:szCs w:val="20"/>
      <w:lang w:val="en-US" w:eastAsia="ru-RU"/>
    </w:rPr>
  </w:style>
  <w:style w:type="paragraph" w:customStyle="1" w:styleId="1">
    <w:name w:val="Програма_основной список 1"/>
    <w:basedOn w:val="a"/>
    <w:uiPriority w:val="99"/>
    <w:rsid w:val="00BD1A86"/>
    <w:pPr>
      <w:widowControl/>
      <w:numPr>
        <w:numId w:val="28"/>
      </w:numPr>
      <w:autoSpaceDE/>
      <w:autoSpaceDN/>
      <w:jc w:val="both"/>
    </w:pPr>
    <w:rPr>
      <w:sz w:val="28"/>
      <w:szCs w:val="28"/>
      <w:lang w:eastAsia="ru-RU"/>
    </w:rPr>
  </w:style>
  <w:style w:type="character" w:customStyle="1" w:styleId="a9">
    <w:name w:val="Нормальний текст Знак"/>
    <w:link w:val="a8"/>
    <w:uiPriority w:val="99"/>
    <w:locked/>
    <w:rsid w:val="00BD1A86"/>
    <w:rPr>
      <w:rFonts w:ascii="Times New Roman" w:eastAsia="Times New Roman" w:hAnsi="Times New Roman" w:cs="Times New Roman"/>
      <w:sz w:val="24"/>
      <w:szCs w:val="24"/>
      <w:lang w:eastAsia="ru-RU"/>
    </w:rPr>
  </w:style>
  <w:style w:type="character" w:styleId="ad">
    <w:name w:val="FollowedHyperlink"/>
    <w:basedOn w:val="a0"/>
    <w:uiPriority w:val="99"/>
    <w:semiHidden/>
    <w:rsid w:val="00BD1A86"/>
    <w:rPr>
      <w:rFonts w:cs="Times New Roman"/>
      <w:color w:val="800080"/>
      <w:u w:val="single"/>
    </w:rPr>
  </w:style>
  <w:style w:type="paragraph" w:customStyle="1" w:styleId="Default">
    <w:name w:val="Default"/>
    <w:uiPriority w:val="99"/>
    <w:rsid w:val="00BD1A8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e">
    <w:name w:val="Strong"/>
    <w:basedOn w:val="a0"/>
    <w:uiPriority w:val="22"/>
    <w:qFormat/>
    <w:rsid w:val="00BD1A8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6233">
      <w:bodyDiv w:val="1"/>
      <w:marLeft w:val="0"/>
      <w:marRight w:val="0"/>
      <w:marTop w:val="0"/>
      <w:marBottom w:val="0"/>
      <w:divBdr>
        <w:top w:val="none" w:sz="0" w:space="0" w:color="auto"/>
        <w:left w:val="none" w:sz="0" w:space="0" w:color="auto"/>
        <w:bottom w:val="none" w:sz="0" w:space="0" w:color="auto"/>
        <w:right w:val="none" w:sz="0" w:space="0" w:color="auto"/>
      </w:divBdr>
    </w:div>
    <w:div w:id="265191350">
      <w:bodyDiv w:val="1"/>
      <w:marLeft w:val="0"/>
      <w:marRight w:val="0"/>
      <w:marTop w:val="0"/>
      <w:marBottom w:val="0"/>
      <w:divBdr>
        <w:top w:val="none" w:sz="0" w:space="0" w:color="auto"/>
        <w:left w:val="none" w:sz="0" w:space="0" w:color="auto"/>
        <w:bottom w:val="none" w:sz="0" w:space="0" w:color="auto"/>
        <w:right w:val="none" w:sz="0" w:space="0" w:color="auto"/>
      </w:divBdr>
      <w:divsChild>
        <w:div w:id="1460345916">
          <w:marLeft w:val="0"/>
          <w:marRight w:val="0"/>
          <w:marTop w:val="0"/>
          <w:marBottom w:val="0"/>
          <w:divBdr>
            <w:top w:val="none" w:sz="0" w:space="0" w:color="auto"/>
            <w:left w:val="none" w:sz="0" w:space="0" w:color="auto"/>
            <w:bottom w:val="none" w:sz="0" w:space="0" w:color="auto"/>
            <w:right w:val="none" w:sz="0" w:space="0" w:color="auto"/>
          </w:divBdr>
        </w:div>
        <w:div w:id="970012476">
          <w:marLeft w:val="0"/>
          <w:marRight w:val="0"/>
          <w:marTop w:val="0"/>
          <w:marBottom w:val="0"/>
          <w:divBdr>
            <w:top w:val="none" w:sz="0" w:space="0" w:color="auto"/>
            <w:left w:val="none" w:sz="0" w:space="0" w:color="auto"/>
            <w:bottom w:val="none" w:sz="0" w:space="0" w:color="auto"/>
            <w:right w:val="none" w:sz="0" w:space="0" w:color="auto"/>
          </w:divBdr>
        </w:div>
        <w:div w:id="6251995">
          <w:marLeft w:val="0"/>
          <w:marRight w:val="0"/>
          <w:marTop w:val="0"/>
          <w:marBottom w:val="0"/>
          <w:divBdr>
            <w:top w:val="none" w:sz="0" w:space="0" w:color="auto"/>
            <w:left w:val="none" w:sz="0" w:space="0" w:color="auto"/>
            <w:bottom w:val="none" w:sz="0" w:space="0" w:color="auto"/>
            <w:right w:val="none" w:sz="0" w:space="0" w:color="auto"/>
          </w:divBdr>
        </w:div>
        <w:div w:id="598098594">
          <w:marLeft w:val="0"/>
          <w:marRight w:val="0"/>
          <w:marTop w:val="0"/>
          <w:marBottom w:val="0"/>
          <w:divBdr>
            <w:top w:val="none" w:sz="0" w:space="0" w:color="auto"/>
            <w:left w:val="none" w:sz="0" w:space="0" w:color="auto"/>
            <w:bottom w:val="none" w:sz="0" w:space="0" w:color="auto"/>
            <w:right w:val="none" w:sz="0" w:space="0" w:color="auto"/>
          </w:divBdr>
        </w:div>
        <w:div w:id="1331371860">
          <w:marLeft w:val="0"/>
          <w:marRight w:val="0"/>
          <w:marTop w:val="0"/>
          <w:marBottom w:val="0"/>
          <w:divBdr>
            <w:top w:val="none" w:sz="0" w:space="0" w:color="auto"/>
            <w:left w:val="none" w:sz="0" w:space="0" w:color="auto"/>
            <w:bottom w:val="none" w:sz="0" w:space="0" w:color="auto"/>
            <w:right w:val="none" w:sz="0" w:space="0" w:color="auto"/>
          </w:divBdr>
        </w:div>
        <w:div w:id="1508666832">
          <w:marLeft w:val="0"/>
          <w:marRight w:val="0"/>
          <w:marTop w:val="0"/>
          <w:marBottom w:val="0"/>
          <w:divBdr>
            <w:top w:val="none" w:sz="0" w:space="0" w:color="auto"/>
            <w:left w:val="none" w:sz="0" w:space="0" w:color="auto"/>
            <w:bottom w:val="none" w:sz="0" w:space="0" w:color="auto"/>
            <w:right w:val="none" w:sz="0" w:space="0" w:color="auto"/>
          </w:divBdr>
        </w:div>
        <w:div w:id="2125924388">
          <w:marLeft w:val="0"/>
          <w:marRight w:val="0"/>
          <w:marTop w:val="0"/>
          <w:marBottom w:val="0"/>
          <w:divBdr>
            <w:top w:val="none" w:sz="0" w:space="0" w:color="auto"/>
            <w:left w:val="none" w:sz="0" w:space="0" w:color="auto"/>
            <w:bottom w:val="none" w:sz="0" w:space="0" w:color="auto"/>
            <w:right w:val="none" w:sz="0" w:space="0" w:color="auto"/>
          </w:divBdr>
        </w:div>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461846731">
      <w:bodyDiv w:val="1"/>
      <w:marLeft w:val="0"/>
      <w:marRight w:val="0"/>
      <w:marTop w:val="0"/>
      <w:marBottom w:val="0"/>
      <w:divBdr>
        <w:top w:val="none" w:sz="0" w:space="0" w:color="auto"/>
        <w:left w:val="none" w:sz="0" w:space="0" w:color="auto"/>
        <w:bottom w:val="none" w:sz="0" w:space="0" w:color="auto"/>
        <w:right w:val="none" w:sz="0" w:space="0" w:color="auto"/>
      </w:divBdr>
    </w:div>
    <w:div w:id="742485736">
      <w:bodyDiv w:val="1"/>
      <w:marLeft w:val="0"/>
      <w:marRight w:val="0"/>
      <w:marTop w:val="0"/>
      <w:marBottom w:val="0"/>
      <w:divBdr>
        <w:top w:val="none" w:sz="0" w:space="0" w:color="auto"/>
        <w:left w:val="none" w:sz="0" w:space="0" w:color="auto"/>
        <w:bottom w:val="none" w:sz="0" w:space="0" w:color="auto"/>
        <w:right w:val="none" w:sz="0" w:space="0" w:color="auto"/>
      </w:divBdr>
    </w:div>
    <w:div w:id="10546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7D17D-1B26-4EE5-91AB-0377AE85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20990</Words>
  <Characters>11965</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2021-08-03T07:23:00Z</cp:lastPrinted>
  <dcterms:created xsi:type="dcterms:W3CDTF">2021-08-12T11:58:00Z</dcterms:created>
  <dcterms:modified xsi:type="dcterms:W3CDTF">2025-08-26T07:49:00Z</dcterms:modified>
</cp:coreProperties>
</file>