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91E" w:rsidRPr="00DD6829" w:rsidRDefault="00917332" w:rsidP="00A3391E">
      <w:pPr>
        <w:tabs>
          <w:tab w:val="left" w:pos="2880"/>
        </w:tabs>
        <w:rPr>
          <w:b/>
          <w:szCs w:val="28"/>
          <w:lang w:val="uk-UA"/>
        </w:rPr>
      </w:pPr>
      <w:r>
        <w:rPr>
          <w:b/>
          <w:noProof/>
          <w:szCs w:val="28"/>
          <w:lang w:val="uk-UA"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3.85pt;margin-top:6.55pt;width:34.5pt;height:48pt;z-index:251658240">
            <v:imagedata r:id="rId5" o:title=""/>
            <w10:wrap type="square" side="right"/>
          </v:shape>
          <o:OLEObject Type="Embed" ProgID="PBrush" ShapeID="_x0000_s1027" DrawAspect="Content" ObjectID="_1812972247" r:id="rId6"/>
        </w:object>
      </w:r>
      <w:r w:rsidR="00A3391E" w:rsidRPr="00DD6829">
        <w:rPr>
          <w:b/>
          <w:szCs w:val="28"/>
          <w:lang w:val="uk-UA"/>
        </w:rPr>
        <w:t xml:space="preserve">                                                                                     </w:t>
      </w:r>
    </w:p>
    <w:p w:rsidR="00A3391E" w:rsidRPr="00DD6829" w:rsidRDefault="00A3391E" w:rsidP="00A3391E">
      <w:pPr>
        <w:tabs>
          <w:tab w:val="left" w:pos="2880"/>
        </w:tabs>
        <w:rPr>
          <w:b/>
          <w:szCs w:val="28"/>
          <w:lang w:val="uk-UA"/>
        </w:rPr>
      </w:pPr>
    </w:p>
    <w:p w:rsidR="00A3391E" w:rsidRPr="00DD6829" w:rsidRDefault="00A3391E" w:rsidP="00A3391E">
      <w:pPr>
        <w:tabs>
          <w:tab w:val="left" w:pos="2880"/>
        </w:tabs>
        <w:rPr>
          <w:b/>
          <w:szCs w:val="28"/>
          <w:lang w:val="uk-UA"/>
        </w:rPr>
      </w:pPr>
      <w:r w:rsidRPr="00DD6829">
        <w:rPr>
          <w:b/>
          <w:szCs w:val="28"/>
          <w:lang w:val="uk-UA"/>
        </w:rPr>
        <w:t xml:space="preserve">                          </w:t>
      </w:r>
    </w:p>
    <w:p w:rsidR="00A3391E" w:rsidRPr="00DD6829" w:rsidRDefault="00A3391E" w:rsidP="00A3391E">
      <w:pPr>
        <w:tabs>
          <w:tab w:val="left" w:pos="2880"/>
        </w:tabs>
        <w:rPr>
          <w:b/>
          <w:szCs w:val="28"/>
          <w:lang w:val="uk-UA"/>
        </w:rPr>
      </w:pPr>
    </w:p>
    <w:p w:rsidR="00A3391E" w:rsidRPr="00DD6829" w:rsidRDefault="00A3391E" w:rsidP="00A3391E">
      <w:pPr>
        <w:tabs>
          <w:tab w:val="left" w:pos="2880"/>
        </w:tabs>
        <w:rPr>
          <w:b/>
          <w:szCs w:val="28"/>
          <w:lang w:val="uk-UA"/>
        </w:rPr>
      </w:pPr>
      <w:r w:rsidRPr="00DD6829">
        <w:rPr>
          <w:b/>
          <w:szCs w:val="28"/>
          <w:lang w:val="uk-UA"/>
        </w:rPr>
        <w:t xml:space="preserve">                               ЛИСЯНСЬКА  СЕЛИЩНА  РАДА</w:t>
      </w:r>
    </w:p>
    <w:p w:rsidR="00C57054" w:rsidRPr="00DD6829" w:rsidRDefault="00C57054" w:rsidP="00C57054">
      <w:pPr>
        <w:pStyle w:val="1"/>
        <w:tabs>
          <w:tab w:val="left" w:pos="7858"/>
        </w:tabs>
        <w:spacing w:before="0"/>
        <w:rPr>
          <w:b w:val="0"/>
          <w:lang w:val="uk-UA"/>
        </w:rPr>
      </w:pPr>
      <w:r w:rsidRPr="00DD6829">
        <w:rPr>
          <w:lang w:val="uk-UA"/>
        </w:rPr>
        <w:tab/>
      </w:r>
    </w:p>
    <w:p w:rsidR="00A3391E" w:rsidRPr="00DD6829" w:rsidRDefault="00C57054" w:rsidP="00A3391E">
      <w:pPr>
        <w:pStyle w:val="1"/>
        <w:spacing w:before="0"/>
        <w:jc w:val="center"/>
        <w:rPr>
          <w:b w:val="0"/>
          <w:lang w:val="uk-UA"/>
        </w:rPr>
      </w:pPr>
      <w:r w:rsidRPr="00DD6829">
        <w:rPr>
          <w:b w:val="0"/>
          <w:lang w:val="uk-UA"/>
        </w:rPr>
        <w:t>Р</w:t>
      </w:r>
      <w:r w:rsidR="00A3391E" w:rsidRPr="00DD6829">
        <w:rPr>
          <w:b w:val="0"/>
          <w:lang w:val="uk-UA"/>
        </w:rPr>
        <w:t>І</w:t>
      </w:r>
      <w:r w:rsidRPr="00DD6829">
        <w:rPr>
          <w:b w:val="0"/>
          <w:lang w:val="uk-UA"/>
        </w:rPr>
        <w:t>Ш</w:t>
      </w:r>
      <w:r w:rsidR="00A3391E" w:rsidRPr="00DD6829">
        <w:rPr>
          <w:b w:val="0"/>
          <w:lang w:val="uk-UA"/>
        </w:rPr>
        <w:t>ЕННЯ</w:t>
      </w:r>
    </w:p>
    <w:p w:rsidR="00A3391E" w:rsidRPr="00DD6829" w:rsidRDefault="00A3391E" w:rsidP="00A3391E">
      <w:pPr>
        <w:ind w:right="-57"/>
        <w:outlineLvl w:val="0"/>
        <w:rPr>
          <w:sz w:val="26"/>
          <w:lang w:val="uk-UA"/>
        </w:rPr>
      </w:pPr>
    </w:p>
    <w:p w:rsidR="00C57054" w:rsidRPr="00DD6829" w:rsidRDefault="00C57054" w:rsidP="00C57054">
      <w:pPr>
        <w:shd w:val="clear" w:color="auto" w:fill="FFFFFF"/>
        <w:tabs>
          <w:tab w:val="left" w:pos="7085"/>
          <w:tab w:val="left" w:leader="underscore" w:pos="8266"/>
        </w:tabs>
        <w:ind w:firstLine="0"/>
        <w:rPr>
          <w:lang w:val="uk-UA"/>
        </w:rPr>
      </w:pPr>
      <w:r w:rsidRPr="00DD6829">
        <w:rPr>
          <w:szCs w:val="28"/>
          <w:lang w:val="uk-UA"/>
        </w:rPr>
        <w:t xml:space="preserve">27.06.2025                                селище Лисянка        </w:t>
      </w:r>
      <w:r w:rsidR="00CD2B16">
        <w:rPr>
          <w:szCs w:val="28"/>
          <w:lang w:val="uk-UA"/>
        </w:rPr>
        <w:t xml:space="preserve">                         № 66-12</w:t>
      </w:r>
      <w:r w:rsidRPr="00DD6829">
        <w:rPr>
          <w:szCs w:val="28"/>
          <w:lang w:val="uk-UA"/>
        </w:rPr>
        <w:t>/VIII</w:t>
      </w:r>
    </w:p>
    <w:p w:rsidR="00A3391E" w:rsidRPr="00DD6829" w:rsidRDefault="00A3391E" w:rsidP="00A3391E">
      <w:pPr>
        <w:shd w:val="clear" w:color="auto" w:fill="FFFFFF"/>
        <w:tabs>
          <w:tab w:val="left" w:pos="7085"/>
          <w:tab w:val="left" w:leader="underscore" w:pos="8266"/>
        </w:tabs>
        <w:jc w:val="right"/>
        <w:rPr>
          <w:szCs w:val="28"/>
          <w:lang w:val="uk-UA"/>
        </w:rPr>
      </w:pPr>
    </w:p>
    <w:p w:rsidR="00C57054" w:rsidRPr="00DD6829" w:rsidRDefault="00C57054" w:rsidP="00C57054">
      <w:pPr>
        <w:shd w:val="clear" w:color="auto" w:fill="FFFFFF"/>
        <w:tabs>
          <w:tab w:val="left" w:pos="7085"/>
          <w:tab w:val="left" w:leader="underscore" w:pos="8266"/>
        </w:tabs>
        <w:ind w:right="3900" w:firstLine="0"/>
        <w:rPr>
          <w:szCs w:val="28"/>
          <w:lang w:val="uk-UA"/>
        </w:rPr>
      </w:pPr>
      <w:r w:rsidRPr="00DD6829">
        <w:rPr>
          <w:iCs/>
          <w:szCs w:val="28"/>
          <w:lang w:val="uk-UA"/>
        </w:rPr>
        <w:t xml:space="preserve">Про внесення змін до </w:t>
      </w:r>
      <w:r w:rsidRPr="00DD6829">
        <w:rPr>
          <w:szCs w:val="28"/>
          <w:lang w:val="uk-UA"/>
        </w:rPr>
        <w:t>рішення селищної ради від 16.05.2024 № 53-9/VIIІ «Про затвердження Програми організації рятування людей на водних об’єктах Лисянської селищної ради на 2024-2025 роки»</w:t>
      </w:r>
    </w:p>
    <w:p w:rsidR="009D3C8A" w:rsidRPr="00DD6829" w:rsidRDefault="009D3C8A" w:rsidP="009D3C8A">
      <w:pPr>
        <w:pStyle w:val="a6"/>
        <w:spacing w:before="0" w:beforeAutospacing="0" w:after="0" w:afterAutospacing="0"/>
        <w:ind w:firstLine="720"/>
        <w:jc w:val="both"/>
        <w:rPr>
          <w:sz w:val="28"/>
          <w:szCs w:val="28"/>
          <w:lang w:val="uk-UA"/>
        </w:rPr>
      </w:pPr>
    </w:p>
    <w:p w:rsidR="009D3C8A" w:rsidRPr="00DD6829" w:rsidRDefault="00D84D63" w:rsidP="00DD6829">
      <w:pPr>
        <w:pStyle w:val="a6"/>
        <w:spacing w:before="0" w:beforeAutospacing="0" w:after="0" w:afterAutospacing="0"/>
        <w:ind w:firstLine="720"/>
        <w:jc w:val="both"/>
        <w:rPr>
          <w:sz w:val="28"/>
          <w:szCs w:val="28"/>
          <w:lang w:val="uk-UA"/>
        </w:rPr>
      </w:pPr>
      <w:r w:rsidRPr="00DD6829">
        <w:rPr>
          <w:sz w:val="28"/>
          <w:szCs w:val="28"/>
          <w:lang w:val="uk-UA"/>
        </w:rPr>
        <w:t xml:space="preserve">Відповідно до ст. 26 Закону України «Про місцеве самоврядування в Україні», </w:t>
      </w:r>
      <w:r w:rsidR="00B73DA8" w:rsidRPr="00DD6829">
        <w:rPr>
          <w:sz w:val="28"/>
          <w:szCs w:val="28"/>
          <w:lang w:val="uk-UA"/>
        </w:rPr>
        <w:t>розпорядження Президента України від 14.07.2001 № 190/2001-рп «Про невідкладні заходи щодо запобігання загибелі людей на водних об’єктах</w:t>
      </w:r>
      <w:r w:rsidR="00B73DA8" w:rsidRPr="00DD6829">
        <w:rPr>
          <w:rStyle w:val="a4"/>
          <w:color w:val="000000"/>
          <w:sz w:val="28"/>
          <w:lang w:val="uk-UA"/>
        </w:rPr>
        <w:t>»</w:t>
      </w:r>
      <w:r w:rsidR="00B73DA8" w:rsidRPr="00DD6829">
        <w:rPr>
          <w:sz w:val="28"/>
          <w:szCs w:val="28"/>
          <w:lang w:val="uk-UA"/>
        </w:rPr>
        <w:t>, з метою попередження нещасних випадків, пов’язаних з загибеллю людей на водних об’єктах, забезпечення оперативного реагування на надзвичайні ситуації на воді</w:t>
      </w:r>
      <w:r w:rsidR="009D3C8A" w:rsidRPr="00DD6829">
        <w:rPr>
          <w:color w:val="000000"/>
          <w:sz w:val="28"/>
          <w:szCs w:val="28"/>
          <w:bdr w:val="none" w:sz="0" w:space="0" w:color="auto" w:frame="1"/>
          <w:shd w:val="clear" w:color="auto" w:fill="FFFFFF"/>
          <w:lang w:val="uk-UA"/>
        </w:rPr>
        <w:t>,</w:t>
      </w:r>
      <w:r w:rsidR="009D3C8A" w:rsidRPr="00DD6829">
        <w:rPr>
          <w:sz w:val="28"/>
          <w:szCs w:val="28"/>
          <w:lang w:val="uk-UA"/>
        </w:rPr>
        <w:t xml:space="preserve"> </w:t>
      </w:r>
      <w:r w:rsidR="00004E59" w:rsidRPr="00DD6829">
        <w:rPr>
          <w:sz w:val="28"/>
          <w:szCs w:val="28"/>
          <w:lang w:val="uk-UA"/>
        </w:rPr>
        <w:t>селищна</w:t>
      </w:r>
      <w:r w:rsidR="009D3C8A" w:rsidRPr="00DD6829">
        <w:rPr>
          <w:sz w:val="28"/>
          <w:szCs w:val="28"/>
          <w:lang w:val="uk-UA"/>
        </w:rPr>
        <w:t xml:space="preserve"> рада</w:t>
      </w:r>
      <w:r w:rsidR="00DD6829" w:rsidRPr="00DD6829">
        <w:rPr>
          <w:sz w:val="28"/>
          <w:szCs w:val="28"/>
          <w:lang w:val="uk-UA"/>
        </w:rPr>
        <w:t xml:space="preserve"> </w:t>
      </w:r>
      <w:r w:rsidR="009D3C8A" w:rsidRPr="00DD6829">
        <w:rPr>
          <w:bCs/>
          <w:szCs w:val="28"/>
          <w:lang w:val="uk-UA" w:bidi="yi-Hebr"/>
        </w:rPr>
        <w:t>ВИРІШИЛА:</w:t>
      </w:r>
    </w:p>
    <w:p w:rsidR="00022008" w:rsidRPr="00DD6829" w:rsidRDefault="00022008" w:rsidP="009D3C8A">
      <w:pPr>
        <w:jc w:val="center"/>
        <w:outlineLvl w:val="3"/>
        <w:rPr>
          <w:rFonts w:cs="Times New Roman"/>
          <w:bCs/>
          <w:sz w:val="16"/>
          <w:szCs w:val="16"/>
          <w:lang w:val="uk-UA" w:bidi="yi-Hebr"/>
        </w:rPr>
      </w:pPr>
    </w:p>
    <w:p w:rsidR="00357B11" w:rsidRDefault="009D3C8A" w:rsidP="00EC16D4">
      <w:pPr>
        <w:ind w:firstLine="709"/>
        <w:jc w:val="both"/>
        <w:rPr>
          <w:szCs w:val="28"/>
          <w:lang w:val="uk-UA"/>
        </w:rPr>
      </w:pPr>
      <w:r w:rsidRPr="00DD6829">
        <w:rPr>
          <w:rFonts w:cs="Times New Roman"/>
          <w:szCs w:val="28"/>
          <w:lang w:val="uk-UA"/>
        </w:rPr>
        <w:t xml:space="preserve">1. </w:t>
      </w:r>
      <w:r w:rsidR="00DD6829" w:rsidRPr="00DD6829">
        <w:rPr>
          <w:iCs/>
          <w:szCs w:val="28"/>
          <w:lang w:val="uk-UA"/>
        </w:rPr>
        <w:t xml:space="preserve">Внести змін до </w:t>
      </w:r>
      <w:r w:rsidR="00DD6829" w:rsidRPr="00DD6829">
        <w:rPr>
          <w:szCs w:val="28"/>
          <w:lang w:val="uk-UA"/>
        </w:rPr>
        <w:t>рішення селищної ради від 16.05</w:t>
      </w:r>
      <w:r w:rsidR="00DD6829">
        <w:rPr>
          <w:szCs w:val="28"/>
          <w:lang w:val="uk-UA"/>
        </w:rPr>
        <w:t xml:space="preserve">.2024 </w:t>
      </w:r>
      <w:r w:rsidR="00DD6829" w:rsidRPr="00DD6829">
        <w:rPr>
          <w:szCs w:val="28"/>
          <w:lang w:val="uk-UA"/>
        </w:rPr>
        <w:t>№ 53-9/VIIІ «Про затвердження Програми організації рятування людей на водних об’єктах Лисянської селищної ради на 2024-2025 роки»</w:t>
      </w:r>
      <w:r w:rsidR="00357B11">
        <w:rPr>
          <w:szCs w:val="28"/>
          <w:lang w:val="uk-UA"/>
        </w:rPr>
        <w:t xml:space="preserve"> та </w:t>
      </w:r>
      <w:r w:rsidR="00B74308">
        <w:rPr>
          <w:szCs w:val="28"/>
          <w:lang w:val="uk-UA"/>
        </w:rPr>
        <w:t xml:space="preserve">доповнити </w:t>
      </w:r>
      <w:r w:rsidR="00357B11">
        <w:rPr>
          <w:szCs w:val="28"/>
          <w:lang w:val="uk-UA"/>
        </w:rPr>
        <w:t xml:space="preserve">Додаток 2 до Програми </w:t>
      </w:r>
      <w:r w:rsidR="00E96497">
        <w:rPr>
          <w:szCs w:val="28"/>
          <w:lang w:val="uk-UA"/>
        </w:rPr>
        <w:t xml:space="preserve">«Заходи Програми організації рятування людей на водних об’єктах Лисянської селищної ради на 2024-2025 роки» </w:t>
      </w:r>
      <w:r w:rsidR="00357B11">
        <w:rPr>
          <w:szCs w:val="28"/>
          <w:lang w:val="uk-UA"/>
        </w:rPr>
        <w:t>змісто</w:t>
      </w:r>
      <w:r w:rsidR="00E96497">
        <w:rPr>
          <w:szCs w:val="28"/>
          <w:lang w:val="uk-UA"/>
        </w:rPr>
        <w:t>м</w:t>
      </w:r>
      <w:r w:rsidR="00357B11">
        <w:rPr>
          <w:szCs w:val="28"/>
          <w:lang w:val="uk-UA"/>
        </w:rPr>
        <w:t xml:space="preserve"> згідно додатку 1.</w:t>
      </w:r>
    </w:p>
    <w:p w:rsidR="009D3C8A" w:rsidRPr="00DD6829" w:rsidRDefault="00EC16D4" w:rsidP="00EC16D4">
      <w:pPr>
        <w:ind w:firstLine="709"/>
        <w:jc w:val="both"/>
        <w:rPr>
          <w:rFonts w:cs="Times New Roman"/>
          <w:szCs w:val="28"/>
          <w:lang w:val="uk-UA"/>
        </w:rPr>
      </w:pPr>
      <w:r w:rsidRPr="00DD6829">
        <w:rPr>
          <w:rFonts w:cs="Times New Roman"/>
          <w:szCs w:val="28"/>
          <w:lang w:val="uk-UA"/>
        </w:rPr>
        <w:t>2</w:t>
      </w:r>
      <w:r w:rsidR="009D3C8A" w:rsidRPr="00DD6829">
        <w:rPr>
          <w:rFonts w:cs="Times New Roman"/>
          <w:szCs w:val="28"/>
          <w:lang w:val="uk-UA"/>
        </w:rPr>
        <w:t xml:space="preserve">. Контроль за виконанням цього рішення покласти на </w:t>
      </w:r>
      <w:r w:rsidR="00A13FAD">
        <w:rPr>
          <w:rFonts w:cs="Times New Roman"/>
          <w:szCs w:val="28"/>
          <w:lang w:val="uk-UA"/>
        </w:rPr>
        <w:t>постійну комісію селищної ради з питань соціально-економічного розвитку, планування, бюджету і фінансів.</w:t>
      </w:r>
    </w:p>
    <w:p w:rsidR="00D84D63" w:rsidRPr="00DD6829" w:rsidRDefault="00D84D63" w:rsidP="00D84D63">
      <w:pPr>
        <w:spacing w:before="120"/>
        <w:ind w:firstLine="709"/>
        <w:rPr>
          <w:rFonts w:cs="Times New Roman"/>
          <w:szCs w:val="28"/>
          <w:lang w:val="uk-UA"/>
        </w:rPr>
      </w:pPr>
    </w:p>
    <w:p w:rsidR="004E2894" w:rsidRPr="00DD6829" w:rsidRDefault="004E2894" w:rsidP="00D84D63">
      <w:pPr>
        <w:spacing w:before="120"/>
        <w:ind w:firstLine="709"/>
        <w:rPr>
          <w:rFonts w:cs="Times New Roman"/>
          <w:szCs w:val="28"/>
          <w:lang w:val="uk-UA"/>
        </w:rPr>
      </w:pPr>
    </w:p>
    <w:p w:rsidR="00E96497" w:rsidRDefault="00D84D63" w:rsidP="00D84D63">
      <w:pPr>
        <w:spacing w:before="120"/>
        <w:ind w:firstLine="0"/>
        <w:rPr>
          <w:rFonts w:cs="Times New Roman"/>
          <w:szCs w:val="28"/>
          <w:lang w:val="uk-UA"/>
        </w:rPr>
      </w:pPr>
      <w:r w:rsidRPr="00DD6829">
        <w:rPr>
          <w:rFonts w:cs="Times New Roman"/>
          <w:szCs w:val="28"/>
          <w:lang w:val="uk-UA"/>
        </w:rPr>
        <w:t>В.о. селищного голови                                                                 О.В.Макушенко</w:t>
      </w:r>
    </w:p>
    <w:p w:rsidR="00E96497" w:rsidRDefault="00E96497">
      <w:pPr>
        <w:rPr>
          <w:rFonts w:cs="Times New Roman"/>
          <w:szCs w:val="28"/>
          <w:lang w:val="uk-UA"/>
        </w:rPr>
      </w:pPr>
      <w:r>
        <w:rPr>
          <w:rFonts w:cs="Times New Roman"/>
          <w:szCs w:val="28"/>
          <w:lang w:val="uk-UA"/>
        </w:rPr>
        <w:br w:type="page"/>
      </w:r>
    </w:p>
    <w:p w:rsidR="00E96497" w:rsidRPr="00B54FD6" w:rsidRDefault="00E96497" w:rsidP="00E96497">
      <w:pPr>
        <w:jc w:val="right"/>
        <w:rPr>
          <w:szCs w:val="28"/>
          <w:lang w:val="uk-UA"/>
        </w:rPr>
      </w:pPr>
      <w:r>
        <w:rPr>
          <w:szCs w:val="28"/>
          <w:lang w:val="uk-UA"/>
        </w:rPr>
        <w:lastRenderedPageBreak/>
        <w:t>Додаток 1</w:t>
      </w:r>
    </w:p>
    <w:p w:rsidR="00E96497" w:rsidRPr="00B54FD6" w:rsidRDefault="00E96497" w:rsidP="00E96497">
      <w:pPr>
        <w:jc w:val="right"/>
        <w:rPr>
          <w:szCs w:val="28"/>
          <w:lang w:val="uk-UA"/>
        </w:rPr>
      </w:pPr>
      <w:r w:rsidRPr="00B54FD6">
        <w:rPr>
          <w:szCs w:val="28"/>
          <w:lang w:val="uk-UA"/>
        </w:rPr>
        <w:t>до рішення сесії селищної ради</w:t>
      </w:r>
    </w:p>
    <w:p w:rsidR="00E96497" w:rsidRPr="00B54FD6" w:rsidRDefault="00E96497" w:rsidP="00E96497">
      <w:pPr>
        <w:jc w:val="right"/>
        <w:rPr>
          <w:szCs w:val="28"/>
          <w:lang w:val="uk-UA"/>
        </w:rPr>
      </w:pPr>
      <w:r w:rsidRPr="00B54FD6">
        <w:rPr>
          <w:szCs w:val="28"/>
          <w:lang w:val="uk-UA"/>
        </w:rPr>
        <w:t xml:space="preserve">  від 27.06.2025 № 66-</w:t>
      </w:r>
      <w:r>
        <w:rPr>
          <w:szCs w:val="28"/>
          <w:lang w:val="uk-UA"/>
        </w:rPr>
        <w:t>1</w:t>
      </w:r>
      <w:r w:rsidR="00CD2B16">
        <w:rPr>
          <w:szCs w:val="28"/>
          <w:lang w:val="uk-UA"/>
        </w:rPr>
        <w:t>2</w:t>
      </w:r>
      <w:r w:rsidRPr="00B54FD6">
        <w:rPr>
          <w:lang w:val="uk-UA"/>
        </w:rPr>
        <w:t>/VIІI</w:t>
      </w:r>
      <w:r w:rsidRPr="00B54FD6">
        <w:rPr>
          <w:szCs w:val="28"/>
          <w:lang w:val="uk-UA"/>
        </w:rPr>
        <w:t xml:space="preserve">  </w:t>
      </w:r>
    </w:p>
    <w:p w:rsidR="00D84D63" w:rsidRPr="00DD6829" w:rsidRDefault="00D84D63" w:rsidP="00D84D63">
      <w:pPr>
        <w:spacing w:before="120"/>
        <w:ind w:firstLine="0"/>
        <w:rPr>
          <w:rFonts w:cs="Times New Roman"/>
          <w:szCs w:val="28"/>
          <w:lang w:val="uk-UA"/>
        </w:rPr>
      </w:pPr>
    </w:p>
    <w:p w:rsidR="00357B11" w:rsidRDefault="00357B11">
      <w:pPr>
        <w:rPr>
          <w:rFonts w:cs="Times New Roman"/>
          <w:szCs w:val="28"/>
          <w:lang w:val="uk-UA"/>
        </w:rPr>
      </w:pPr>
    </w:p>
    <w:p w:rsidR="00EC16D4" w:rsidRPr="00DD6829" w:rsidRDefault="00EC16D4" w:rsidP="00FB6A1B">
      <w:pPr>
        <w:ind w:left="80"/>
        <w:jc w:val="right"/>
        <w:rPr>
          <w:rFonts w:cs="Times New Roman"/>
          <w:szCs w:val="28"/>
          <w:lang w:val="uk-UA"/>
        </w:rPr>
      </w:pPr>
      <w:r w:rsidRPr="00DD6829">
        <w:rPr>
          <w:rFonts w:cs="Times New Roman"/>
          <w:szCs w:val="28"/>
          <w:lang w:val="uk-UA"/>
        </w:rPr>
        <w:t xml:space="preserve">                                                                                                </w:t>
      </w:r>
      <w:r w:rsidR="002550BD">
        <w:rPr>
          <w:rFonts w:cs="Times New Roman"/>
          <w:szCs w:val="28"/>
          <w:lang w:val="uk-UA"/>
        </w:rPr>
        <w:t>«</w:t>
      </w:r>
      <w:r w:rsidRPr="00DD6829">
        <w:rPr>
          <w:rFonts w:cs="Times New Roman"/>
          <w:szCs w:val="28"/>
          <w:lang w:val="uk-UA"/>
        </w:rPr>
        <w:t>Додаток 2 до Програми</w:t>
      </w:r>
    </w:p>
    <w:p w:rsidR="00EC16D4" w:rsidRPr="00DD6829" w:rsidRDefault="00EC16D4" w:rsidP="00EC16D4">
      <w:pPr>
        <w:ind w:left="80"/>
        <w:jc w:val="center"/>
        <w:rPr>
          <w:rFonts w:cs="Times New Roman"/>
          <w:b/>
          <w:szCs w:val="28"/>
          <w:lang w:val="uk-UA"/>
        </w:rPr>
      </w:pPr>
    </w:p>
    <w:p w:rsidR="00EC16D4" w:rsidRPr="00DD6829" w:rsidRDefault="00EC16D4" w:rsidP="00EC16D4">
      <w:pPr>
        <w:ind w:left="80"/>
        <w:jc w:val="center"/>
        <w:rPr>
          <w:rFonts w:cs="Times New Roman"/>
          <w:b/>
          <w:szCs w:val="28"/>
          <w:lang w:val="uk-UA"/>
        </w:rPr>
      </w:pPr>
      <w:r w:rsidRPr="00DD6829">
        <w:rPr>
          <w:rFonts w:cs="Times New Roman"/>
          <w:b/>
          <w:szCs w:val="28"/>
          <w:lang w:val="uk-UA"/>
        </w:rPr>
        <w:t>Заходи</w:t>
      </w:r>
    </w:p>
    <w:p w:rsidR="00EC16D4" w:rsidRPr="00DD6829" w:rsidRDefault="00EC16D4" w:rsidP="00EC16D4">
      <w:pPr>
        <w:jc w:val="center"/>
        <w:rPr>
          <w:rFonts w:cs="Times New Roman"/>
          <w:b/>
          <w:szCs w:val="28"/>
          <w:lang w:val="uk-UA"/>
        </w:rPr>
      </w:pPr>
      <w:r w:rsidRPr="00DD6829">
        <w:rPr>
          <w:rFonts w:cs="Times New Roman"/>
          <w:b/>
          <w:szCs w:val="28"/>
          <w:lang w:val="uk-UA"/>
        </w:rPr>
        <w:t>Програми організації рятування людей на водних об’єктах</w:t>
      </w:r>
    </w:p>
    <w:p w:rsidR="00EC16D4" w:rsidRPr="00DD6829" w:rsidRDefault="00FB6A1B" w:rsidP="00EC16D4">
      <w:pPr>
        <w:jc w:val="center"/>
        <w:rPr>
          <w:rFonts w:cs="Times New Roman"/>
          <w:b/>
          <w:szCs w:val="28"/>
          <w:lang w:val="uk-UA"/>
        </w:rPr>
      </w:pPr>
      <w:r w:rsidRPr="00DD6829">
        <w:rPr>
          <w:rFonts w:cs="Times New Roman"/>
          <w:b/>
          <w:szCs w:val="28"/>
          <w:lang w:val="uk-UA"/>
        </w:rPr>
        <w:t>Лисянської селищної</w:t>
      </w:r>
      <w:r w:rsidR="00EC16D4" w:rsidRPr="00DD6829">
        <w:rPr>
          <w:rFonts w:cs="Times New Roman"/>
          <w:b/>
          <w:szCs w:val="28"/>
          <w:lang w:val="uk-UA"/>
        </w:rPr>
        <w:t xml:space="preserve"> ради на 2024-2025 роки</w:t>
      </w:r>
    </w:p>
    <w:p w:rsidR="00EC16D4" w:rsidRPr="00DD6829" w:rsidRDefault="00EC16D4" w:rsidP="00EC16D4">
      <w:pPr>
        <w:ind w:left="80"/>
        <w:jc w:val="center"/>
        <w:rPr>
          <w:rFonts w:cs="Times New Roman"/>
          <w:szCs w:val="28"/>
          <w:lang w:val="uk-UA"/>
        </w:rPr>
      </w:pPr>
    </w:p>
    <w:p w:rsidR="00EC16D4" w:rsidRDefault="00EC16D4" w:rsidP="00EC16D4">
      <w:pPr>
        <w:pStyle w:val="a9"/>
        <w:rPr>
          <w:rFonts w:ascii="Times New Roman" w:hAnsi="Times New Roman" w:cs="Times New Roman"/>
          <w:sz w:val="28"/>
          <w:szCs w:val="28"/>
          <w:lang w:val="uk-UA"/>
        </w:rPr>
      </w:pPr>
    </w:p>
    <w:p w:rsidR="002550BD" w:rsidRPr="00B74308" w:rsidRDefault="001F1BA4" w:rsidP="00B74308">
      <w:pPr>
        <w:ind w:left="80" w:firstLine="629"/>
        <w:jc w:val="both"/>
        <w:rPr>
          <w:rFonts w:cs="Times New Roman"/>
          <w:szCs w:val="28"/>
          <w:lang w:val="uk-UA"/>
        </w:rPr>
      </w:pPr>
      <w:r>
        <w:rPr>
          <w:rFonts w:cs="Times New Roman"/>
          <w:szCs w:val="28"/>
          <w:lang w:val="uk-UA"/>
        </w:rPr>
        <w:t>Розмір витрат</w:t>
      </w:r>
      <w:r w:rsidR="002550BD" w:rsidRPr="00B74308">
        <w:rPr>
          <w:rFonts w:cs="Times New Roman"/>
          <w:szCs w:val="28"/>
          <w:lang w:val="uk-UA"/>
        </w:rPr>
        <w:t xml:space="preserve"> на фінансування </w:t>
      </w:r>
      <w:r w:rsidR="00651CA4" w:rsidRPr="00B74308">
        <w:rPr>
          <w:rFonts w:cs="Times New Roman"/>
          <w:szCs w:val="28"/>
          <w:lang w:val="uk-UA"/>
        </w:rPr>
        <w:t>Заходів</w:t>
      </w:r>
      <w:r w:rsidR="002550BD" w:rsidRPr="00B74308">
        <w:rPr>
          <w:rFonts w:cs="Times New Roman"/>
          <w:szCs w:val="28"/>
          <w:lang w:val="uk-UA"/>
        </w:rPr>
        <w:t xml:space="preserve"> Програми організації рятування людей на водних об’єктах</w:t>
      </w:r>
      <w:r w:rsidR="00651CA4" w:rsidRPr="00B74308">
        <w:rPr>
          <w:rFonts w:cs="Times New Roman"/>
          <w:szCs w:val="28"/>
          <w:lang w:val="uk-UA"/>
        </w:rPr>
        <w:t xml:space="preserve"> </w:t>
      </w:r>
      <w:r w:rsidR="002550BD" w:rsidRPr="00B74308">
        <w:rPr>
          <w:rFonts w:cs="Times New Roman"/>
          <w:szCs w:val="28"/>
          <w:lang w:val="uk-UA"/>
        </w:rPr>
        <w:t xml:space="preserve">Лисянської селищної ради </w:t>
      </w:r>
      <w:r w:rsidR="00651CA4" w:rsidRPr="00B74308">
        <w:rPr>
          <w:rFonts w:cs="Times New Roman"/>
          <w:szCs w:val="28"/>
          <w:lang w:val="uk-UA"/>
        </w:rPr>
        <w:t xml:space="preserve">у </w:t>
      </w:r>
      <w:r w:rsidR="002550BD" w:rsidRPr="00B74308">
        <w:rPr>
          <w:rFonts w:cs="Times New Roman"/>
          <w:szCs w:val="28"/>
          <w:lang w:val="uk-UA"/>
        </w:rPr>
        <w:t>2025</w:t>
      </w:r>
      <w:r w:rsidR="00651CA4" w:rsidRPr="00B74308">
        <w:rPr>
          <w:rFonts w:cs="Times New Roman"/>
          <w:szCs w:val="28"/>
          <w:lang w:val="uk-UA"/>
        </w:rPr>
        <w:t xml:space="preserve"> році станов</w:t>
      </w:r>
      <w:r>
        <w:rPr>
          <w:rFonts w:cs="Times New Roman"/>
          <w:szCs w:val="28"/>
          <w:lang w:val="uk-UA"/>
        </w:rPr>
        <w:t>и</w:t>
      </w:r>
      <w:r w:rsidR="00B74308">
        <w:rPr>
          <w:rFonts w:cs="Times New Roman"/>
          <w:szCs w:val="28"/>
          <w:lang w:val="uk-UA"/>
        </w:rPr>
        <w:t>ть</w:t>
      </w:r>
      <w:r w:rsidR="00651CA4" w:rsidRPr="00B74308">
        <w:rPr>
          <w:rFonts w:cs="Times New Roman"/>
          <w:szCs w:val="28"/>
          <w:lang w:val="uk-UA"/>
        </w:rPr>
        <w:t xml:space="preserve"> </w:t>
      </w:r>
      <w:bookmarkStart w:id="0" w:name="_GoBack"/>
      <w:bookmarkEnd w:id="0"/>
      <w:r w:rsidR="00651CA4" w:rsidRPr="00B74308">
        <w:rPr>
          <w:rFonts w:cs="Times New Roman"/>
          <w:szCs w:val="28"/>
          <w:lang w:val="uk-UA"/>
        </w:rPr>
        <w:t>19 000,00 грн.</w:t>
      </w:r>
      <w:r w:rsidR="00483541">
        <w:rPr>
          <w:rFonts w:cs="Times New Roman"/>
          <w:szCs w:val="28"/>
          <w:lang w:val="uk-UA"/>
        </w:rPr>
        <w:t>».</w:t>
      </w:r>
    </w:p>
    <w:p w:rsidR="002550BD" w:rsidRPr="00DD6829" w:rsidRDefault="002550BD" w:rsidP="00EC16D4">
      <w:pPr>
        <w:pStyle w:val="a9"/>
        <w:rPr>
          <w:rFonts w:ascii="Times New Roman" w:hAnsi="Times New Roman" w:cs="Times New Roman"/>
          <w:sz w:val="28"/>
          <w:szCs w:val="28"/>
          <w:lang w:val="uk-UA"/>
        </w:rPr>
      </w:pPr>
    </w:p>
    <w:p w:rsidR="00EC16D4" w:rsidRPr="00DD6829" w:rsidRDefault="00EC16D4" w:rsidP="00EC16D4">
      <w:pPr>
        <w:pStyle w:val="a9"/>
        <w:rPr>
          <w:rFonts w:ascii="Times New Roman" w:hAnsi="Times New Roman" w:cs="Times New Roman"/>
          <w:sz w:val="28"/>
          <w:szCs w:val="28"/>
          <w:lang w:val="uk-UA"/>
        </w:rPr>
      </w:pPr>
    </w:p>
    <w:p w:rsidR="00B74308" w:rsidRDefault="00B74308" w:rsidP="00CE0A68">
      <w:pPr>
        <w:pStyle w:val="a3"/>
        <w:rPr>
          <w:rStyle w:val="0pt"/>
          <w:color w:val="000000"/>
          <w:sz w:val="28"/>
          <w:lang w:val="uk-UA"/>
        </w:rPr>
      </w:pPr>
    </w:p>
    <w:p w:rsidR="00CE0A68" w:rsidRPr="00DD6829" w:rsidRDefault="00CE0A68" w:rsidP="00CE0A68">
      <w:pPr>
        <w:pStyle w:val="a3"/>
        <w:rPr>
          <w:rStyle w:val="0pt"/>
          <w:color w:val="000000"/>
          <w:sz w:val="28"/>
          <w:lang w:val="uk-UA"/>
        </w:rPr>
      </w:pPr>
      <w:r w:rsidRPr="00DD6829">
        <w:rPr>
          <w:rStyle w:val="0pt"/>
          <w:color w:val="000000"/>
          <w:sz w:val="28"/>
          <w:lang w:val="uk-UA"/>
        </w:rPr>
        <w:t xml:space="preserve">Секретар                       </w:t>
      </w:r>
      <w:r w:rsidRPr="00DD6829">
        <w:rPr>
          <w:rStyle w:val="0pt"/>
          <w:color w:val="000000"/>
          <w:sz w:val="28"/>
          <w:lang w:val="uk-UA"/>
        </w:rPr>
        <w:tab/>
      </w:r>
      <w:r w:rsidRPr="00DD6829">
        <w:rPr>
          <w:rStyle w:val="0pt"/>
          <w:color w:val="000000"/>
          <w:sz w:val="28"/>
          <w:lang w:val="uk-UA"/>
        </w:rPr>
        <w:tab/>
      </w:r>
      <w:r w:rsidRPr="00DD6829">
        <w:rPr>
          <w:rStyle w:val="0pt"/>
          <w:color w:val="000000"/>
          <w:sz w:val="28"/>
          <w:lang w:val="uk-UA"/>
        </w:rPr>
        <w:tab/>
      </w:r>
      <w:r w:rsidRPr="00DD6829">
        <w:rPr>
          <w:rStyle w:val="0pt"/>
          <w:color w:val="000000"/>
          <w:sz w:val="28"/>
          <w:lang w:val="uk-UA"/>
        </w:rPr>
        <w:tab/>
      </w:r>
      <w:r w:rsidRPr="00DD6829">
        <w:rPr>
          <w:rStyle w:val="0pt"/>
          <w:color w:val="000000"/>
          <w:sz w:val="28"/>
          <w:lang w:val="uk-UA"/>
        </w:rPr>
        <w:tab/>
      </w:r>
      <w:r w:rsidRPr="00DD6829">
        <w:rPr>
          <w:rStyle w:val="0pt"/>
          <w:color w:val="000000"/>
          <w:sz w:val="28"/>
          <w:lang w:val="uk-UA"/>
        </w:rPr>
        <w:tab/>
        <w:t>О.В.Макушенко</w:t>
      </w:r>
    </w:p>
    <w:p w:rsidR="00EC16D4" w:rsidRPr="00DD6829" w:rsidRDefault="00EC16D4" w:rsidP="00EC16D4">
      <w:pPr>
        <w:autoSpaceDE w:val="0"/>
        <w:autoSpaceDN w:val="0"/>
        <w:adjustRightInd w:val="0"/>
        <w:jc w:val="center"/>
        <w:rPr>
          <w:rFonts w:cs="Times New Roman"/>
          <w:szCs w:val="28"/>
          <w:lang w:val="uk-UA"/>
        </w:rPr>
      </w:pPr>
    </w:p>
    <w:p w:rsidR="00EC16D4" w:rsidRPr="00DD6829" w:rsidRDefault="00EC16D4" w:rsidP="00EC16D4">
      <w:pPr>
        <w:autoSpaceDE w:val="0"/>
        <w:autoSpaceDN w:val="0"/>
        <w:adjustRightInd w:val="0"/>
        <w:jc w:val="center"/>
        <w:rPr>
          <w:rFonts w:cs="Times New Roman"/>
          <w:szCs w:val="28"/>
          <w:lang w:val="uk-UA"/>
        </w:rPr>
      </w:pPr>
    </w:p>
    <w:p w:rsidR="00EC16D4" w:rsidRPr="00DD6829" w:rsidRDefault="00EC16D4" w:rsidP="00EC16D4">
      <w:pPr>
        <w:autoSpaceDE w:val="0"/>
        <w:autoSpaceDN w:val="0"/>
        <w:adjustRightInd w:val="0"/>
        <w:jc w:val="center"/>
        <w:rPr>
          <w:rFonts w:cs="Times New Roman"/>
          <w:szCs w:val="28"/>
          <w:lang w:val="uk-UA"/>
        </w:rPr>
      </w:pPr>
    </w:p>
    <w:p w:rsidR="00D84D63" w:rsidRPr="00DD6829" w:rsidRDefault="00D84D63" w:rsidP="00D84D63">
      <w:pPr>
        <w:spacing w:before="120"/>
        <w:rPr>
          <w:rFonts w:cs="Times New Roman"/>
          <w:szCs w:val="28"/>
          <w:lang w:val="uk-UA"/>
        </w:rPr>
      </w:pPr>
    </w:p>
    <w:sectPr w:rsidR="00D84D63" w:rsidRPr="00DD6829" w:rsidSect="00EC16D4">
      <w:pgSz w:w="11910" w:h="16840"/>
      <w:pgMar w:top="1160" w:right="740" w:bottom="280" w:left="1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02" w:hanging="329"/>
      </w:pPr>
      <w:rPr>
        <w:rFonts w:ascii="Times New Roman" w:hAnsi="Times New Roman" w:cs="Times New Roman"/>
        <w:b w:val="0"/>
        <w:bCs w:val="0"/>
        <w:sz w:val="28"/>
        <w:szCs w:val="28"/>
      </w:rPr>
    </w:lvl>
    <w:lvl w:ilvl="1">
      <w:numFmt w:val="bullet"/>
      <w:lvlText w:val="•"/>
      <w:lvlJc w:val="left"/>
      <w:pPr>
        <w:ind w:left="1048" w:hanging="329"/>
      </w:pPr>
    </w:lvl>
    <w:lvl w:ilvl="2">
      <w:numFmt w:val="bullet"/>
      <w:lvlText w:val="•"/>
      <w:lvlJc w:val="left"/>
      <w:pPr>
        <w:ind w:left="1994" w:hanging="329"/>
      </w:pPr>
    </w:lvl>
    <w:lvl w:ilvl="3">
      <w:numFmt w:val="bullet"/>
      <w:lvlText w:val="•"/>
      <w:lvlJc w:val="left"/>
      <w:pPr>
        <w:ind w:left="2941" w:hanging="329"/>
      </w:pPr>
    </w:lvl>
    <w:lvl w:ilvl="4">
      <w:numFmt w:val="bullet"/>
      <w:lvlText w:val="•"/>
      <w:lvlJc w:val="left"/>
      <w:pPr>
        <w:ind w:left="3887" w:hanging="329"/>
      </w:pPr>
    </w:lvl>
    <w:lvl w:ilvl="5">
      <w:numFmt w:val="bullet"/>
      <w:lvlText w:val="•"/>
      <w:lvlJc w:val="left"/>
      <w:pPr>
        <w:ind w:left="4834" w:hanging="329"/>
      </w:pPr>
    </w:lvl>
    <w:lvl w:ilvl="6">
      <w:numFmt w:val="bullet"/>
      <w:lvlText w:val="•"/>
      <w:lvlJc w:val="left"/>
      <w:pPr>
        <w:ind w:left="5780" w:hanging="329"/>
      </w:pPr>
    </w:lvl>
    <w:lvl w:ilvl="7">
      <w:numFmt w:val="bullet"/>
      <w:lvlText w:val="•"/>
      <w:lvlJc w:val="left"/>
      <w:pPr>
        <w:ind w:left="6727" w:hanging="329"/>
      </w:pPr>
    </w:lvl>
    <w:lvl w:ilvl="8">
      <w:numFmt w:val="bullet"/>
      <w:lvlText w:val="•"/>
      <w:lvlJc w:val="left"/>
      <w:pPr>
        <w:ind w:left="7673" w:hanging="329"/>
      </w:pPr>
    </w:lvl>
  </w:abstractNum>
  <w:abstractNum w:abstractNumId="1" w15:restartNumberingAfterBreak="0">
    <w:nsid w:val="00000403"/>
    <w:multiLevelType w:val="multilevel"/>
    <w:tmpl w:val="00000886"/>
    <w:lvl w:ilvl="0">
      <w:numFmt w:val="bullet"/>
      <w:lvlText w:val="-"/>
      <w:lvlJc w:val="left"/>
      <w:pPr>
        <w:ind w:left="102" w:hanging="164"/>
      </w:pPr>
      <w:rPr>
        <w:rFonts w:ascii="Times New Roman" w:hAnsi="Times New Roman" w:cs="Times New Roman"/>
        <w:b w:val="0"/>
        <w:bCs w:val="0"/>
        <w:sz w:val="28"/>
        <w:szCs w:val="28"/>
      </w:rPr>
    </w:lvl>
    <w:lvl w:ilvl="1">
      <w:numFmt w:val="bullet"/>
      <w:lvlText w:val="•"/>
      <w:lvlJc w:val="left"/>
      <w:pPr>
        <w:ind w:left="1048" w:hanging="164"/>
      </w:pPr>
    </w:lvl>
    <w:lvl w:ilvl="2">
      <w:numFmt w:val="bullet"/>
      <w:lvlText w:val="•"/>
      <w:lvlJc w:val="left"/>
      <w:pPr>
        <w:ind w:left="1994" w:hanging="164"/>
      </w:pPr>
    </w:lvl>
    <w:lvl w:ilvl="3">
      <w:numFmt w:val="bullet"/>
      <w:lvlText w:val="•"/>
      <w:lvlJc w:val="left"/>
      <w:pPr>
        <w:ind w:left="2941" w:hanging="164"/>
      </w:pPr>
    </w:lvl>
    <w:lvl w:ilvl="4">
      <w:numFmt w:val="bullet"/>
      <w:lvlText w:val="•"/>
      <w:lvlJc w:val="left"/>
      <w:pPr>
        <w:ind w:left="3887" w:hanging="164"/>
      </w:pPr>
    </w:lvl>
    <w:lvl w:ilvl="5">
      <w:numFmt w:val="bullet"/>
      <w:lvlText w:val="•"/>
      <w:lvlJc w:val="left"/>
      <w:pPr>
        <w:ind w:left="4834" w:hanging="164"/>
      </w:pPr>
    </w:lvl>
    <w:lvl w:ilvl="6">
      <w:numFmt w:val="bullet"/>
      <w:lvlText w:val="•"/>
      <w:lvlJc w:val="left"/>
      <w:pPr>
        <w:ind w:left="5780" w:hanging="164"/>
      </w:pPr>
    </w:lvl>
    <w:lvl w:ilvl="7">
      <w:numFmt w:val="bullet"/>
      <w:lvlText w:val="•"/>
      <w:lvlJc w:val="left"/>
      <w:pPr>
        <w:ind w:left="6727" w:hanging="164"/>
      </w:pPr>
    </w:lvl>
    <w:lvl w:ilvl="8">
      <w:numFmt w:val="bullet"/>
      <w:lvlText w:val="•"/>
      <w:lvlJc w:val="left"/>
      <w:pPr>
        <w:ind w:left="7673" w:hanging="164"/>
      </w:pPr>
    </w:lvl>
  </w:abstractNum>
  <w:abstractNum w:abstractNumId="2" w15:restartNumberingAfterBreak="0">
    <w:nsid w:val="00000404"/>
    <w:multiLevelType w:val="multilevel"/>
    <w:tmpl w:val="00000887"/>
    <w:lvl w:ilvl="0">
      <w:start w:val="7"/>
      <w:numFmt w:val="decimal"/>
      <w:lvlText w:val="%1."/>
      <w:lvlJc w:val="left"/>
      <w:pPr>
        <w:ind w:left="102" w:hanging="296"/>
      </w:pPr>
      <w:rPr>
        <w:rFonts w:ascii="Times New Roman" w:hAnsi="Times New Roman" w:cs="Times New Roman"/>
        <w:b w:val="0"/>
        <w:bCs w:val="0"/>
        <w:spacing w:val="1"/>
        <w:sz w:val="28"/>
        <w:szCs w:val="28"/>
      </w:rPr>
    </w:lvl>
    <w:lvl w:ilvl="1">
      <w:numFmt w:val="bullet"/>
      <w:lvlText w:val="•"/>
      <w:lvlJc w:val="left"/>
      <w:pPr>
        <w:ind w:left="1048" w:hanging="296"/>
      </w:pPr>
    </w:lvl>
    <w:lvl w:ilvl="2">
      <w:numFmt w:val="bullet"/>
      <w:lvlText w:val="•"/>
      <w:lvlJc w:val="left"/>
      <w:pPr>
        <w:ind w:left="1994" w:hanging="296"/>
      </w:pPr>
    </w:lvl>
    <w:lvl w:ilvl="3">
      <w:numFmt w:val="bullet"/>
      <w:lvlText w:val="•"/>
      <w:lvlJc w:val="left"/>
      <w:pPr>
        <w:ind w:left="2941" w:hanging="296"/>
      </w:pPr>
    </w:lvl>
    <w:lvl w:ilvl="4">
      <w:numFmt w:val="bullet"/>
      <w:lvlText w:val="•"/>
      <w:lvlJc w:val="left"/>
      <w:pPr>
        <w:ind w:left="3887" w:hanging="296"/>
      </w:pPr>
    </w:lvl>
    <w:lvl w:ilvl="5">
      <w:numFmt w:val="bullet"/>
      <w:lvlText w:val="•"/>
      <w:lvlJc w:val="left"/>
      <w:pPr>
        <w:ind w:left="4834" w:hanging="296"/>
      </w:pPr>
    </w:lvl>
    <w:lvl w:ilvl="6">
      <w:numFmt w:val="bullet"/>
      <w:lvlText w:val="•"/>
      <w:lvlJc w:val="left"/>
      <w:pPr>
        <w:ind w:left="5780" w:hanging="296"/>
      </w:pPr>
    </w:lvl>
    <w:lvl w:ilvl="7">
      <w:numFmt w:val="bullet"/>
      <w:lvlText w:val="•"/>
      <w:lvlJc w:val="left"/>
      <w:pPr>
        <w:ind w:left="6727" w:hanging="296"/>
      </w:pPr>
    </w:lvl>
    <w:lvl w:ilvl="8">
      <w:numFmt w:val="bullet"/>
      <w:lvlText w:val="•"/>
      <w:lvlJc w:val="left"/>
      <w:pPr>
        <w:ind w:left="7673" w:hanging="296"/>
      </w:pPr>
    </w:lvl>
  </w:abstractNum>
  <w:abstractNum w:abstractNumId="3" w15:restartNumberingAfterBreak="0">
    <w:nsid w:val="00000405"/>
    <w:multiLevelType w:val="multilevel"/>
    <w:tmpl w:val="00000888"/>
    <w:lvl w:ilvl="0">
      <w:start w:val="1"/>
      <w:numFmt w:val="decimal"/>
      <w:lvlText w:val="%1."/>
      <w:lvlJc w:val="left"/>
      <w:pPr>
        <w:ind w:left="102" w:hanging="303"/>
      </w:pPr>
      <w:rPr>
        <w:rFonts w:ascii="Times New Roman" w:hAnsi="Times New Roman" w:cs="Times New Roman"/>
        <w:b w:val="0"/>
        <w:bCs w:val="0"/>
        <w:spacing w:val="1"/>
        <w:sz w:val="28"/>
        <w:szCs w:val="28"/>
      </w:rPr>
    </w:lvl>
    <w:lvl w:ilvl="1">
      <w:numFmt w:val="bullet"/>
      <w:lvlText w:val="•"/>
      <w:lvlJc w:val="left"/>
      <w:pPr>
        <w:ind w:left="1048" w:hanging="303"/>
      </w:pPr>
    </w:lvl>
    <w:lvl w:ilvl="2">
      <w:numFmt w:val="bullet"/>
      <w:lvlText w:val="•"/>
      <w:lvlJc w:val="left"/>
      <w:pPr>
        <w:ind w:left="1994" w:hanging="303"/>
      </w:pPr>
    </w:lvl>
    <w:lvl w:ilvl="3">
      <w:numFmt w:val="bullet"/>
      <w:lvlText w:val="•"/>
      <w:lvlJc w:val="left"/>
      <w:pPr>
        <w:ind w:left="2941" w:hanging="303"/>
      </w:pPr>
    </w:lvl>
    <w:lvl w:ilvl="4">
      <w:numFmt w:val="bullet"/>
      <w:lvlText w:val="•"/>
      <w:lvlJc w:val="left"/>
      <w:pPr>
        <w:ind w:left="3887" w:hanging="303"/>
      </w:pPr>
    </w:lvl>
    <w:lvl w:ilvl="5">
      <w:numFmt w:val="bullet"/>
      <w:lvlText w:val="•"/>
      <w:lvlJc w:val="left"/>
      <w:pPr>
        <w:ind w:left="4834" w:hanging="303"/>
      </w:pPr>
    </w:lvl>
    <w:lvl w:ilvl="6">
      <w:numFmt w:val="bullet"/>
      <w:lvlText w:val="•"/>
      <w:lvlJc w:val="left"/>
      <w:pPr>
        <w:ind w:left="5780" w:hanging="303"/>
      </w:pPr>
    </w:lvl>
    <w:lvl w:ilvl="7">
      <w:numFmt w:val="bullet"/>
      <w:lvlText w:val="•"/>
      <w:lvlJc w:val="left"/>
      <w:pPr>
        <w:ind w:left="6727" w:hanging="303"/>
      </w:pPr>
    </w:lvl>
    <w:lvl w:ilvl="8">
      <w:numFmt w:val="bullet"/>
      <w:lvlText w:val="•"/>
      <w:lvlJc w:val="left"/>
      <w:pPr>
        <w:ind w:left="7673" w:hanging="303"/>
      </w:pPr>
    </w:lvl>
  </w:abstractNum>
  <w:abstractNum w:abstractNumId="4" w15:restartNumberingAfterBreak="0">
    <w:nsid w:val="00000406"/>
    <w:multiLevelType w:val="multilevel"/>
    <w:tmpl w:val="00000889"/>
    <w:lvl w:ilvl="0">
      <w:start w:val="3"/>
      <w:numFmt w:val="decimal"/>
      <w:lvlText w:val="%1."/>
      <w:lvlJc w:val="left"/>
      <w:pPr>
        <w:ind w:left="102" w:hanging="317"/>
      </w:pPr>
      <w:rPr>
        <w:rFonts w:ascii="Times New Roman" w:hAnsi="Times New Roman" w:cs="Times New Roman"/>
        <w:b w:val="0"/>
        <w:bCs w:val="0"/>
        <w:spacing w:val="1"/>
        <w:sz w:val="28"/>
        <w:szCs w:val="28"/>
      </w:rPr>
    </w:lvl>
    <w:lvl w:ilvl="1">
      <w:numFmt w:val="bullet"/>
      <w:lvlText w:val="•"/>
      <w:lvlJc w:val="left"/>
      <w:pPr>
        <w:ind w:left="1048" w:hanging="317"/>
      </w:pPr>
    </w:lvl>
    <w:lvl w:ilvl="2">
      <w:numFmt w:val="bullet"/>
      <w:lvlText w:val="•"/>
      <w:lvlJc w:val="left"/>
      <w:pPr>
        <w:ind w:left="1994" w:hanging="317"/>
      </w:pPr>
    </w:lvl>
    <w:lvl w:ilvl="3">
      <w:numFmt w:val="bullet"/>
      <w:lvlText w:val="•"/>
      <w:lvlJc w:val="left"/>
      <w:pPr>
        <w:ind w:left="2941" w:hanging="317"/>
      </w:pPr>
    </w:lvl>
    <w:lvl w:ilvl="4">
      <w:numFmt w:val="bullet"/>
      <w:lvlText w:val="•"/>
      <w:lvlJc w:val="left"/>
      <w:pPr>
        <w:ind w:left="3887" w:hanging="317"/>
      </w:pPr>
    </w:lvl>
    <w:lvl w:ilvl="5">
      <w:numFmt w:val="bullet"/>
      <w:lvlText w:val="•"/>
      <w:lvlJc w:val="left"/>
      <w:pPr>
        <w:ind w:left="4834" w:hanging="317"/>
      </w:pPr>
    </w:lvl>
    <w:lvl w:ilvl="6">
      <w:numFmt w:val="bullet"/>
      <w:lvlText w:val="•"/>
      <w:lvlJc w:val="left"/>
      <w:pPr>
        <w:ind w:left="5780" w:hanging="317"/>
      </w:pPr>
    </w:lvl>
    <w:lvl w:ilvl="7">
      <w:numFmt w:val="bullet"/>
      <w:lvlText w:val="•"/>
      <w:lvlJc w:val="left"/>
      <w:pPr>
        <w:ind w:left="6727" w:hanging="317"/>
      </w:pPr>
    </w:lvl>
    <w:lvl w:ilvl="8">
      <w:numFmt w:val="bullet"/>
      <w:lvlText w:val="•"/>
      <w:lvlJc w:val="left"/>
      <w:pPr>
        <w:ind w:left="7673" w:hanging="317"/>
      </w:pPr>
    </w:lvl>
  </w:abstractNum>
  <w:abstractNum w:abstractNumId="5" w15:restartNumberingAfterBreak="0">
    <w:nsid w:val="00000407"/>
    <w:multiLevelType w:val="multilevel"/>
    <w:tmpl w:val="0000088A"/>
    <w:lvl w:ilvl="0">
      <w:numFmt w:val="bullet"/>
      <w:lvlText w:val="-"/>
      <w:lvlJc w:val="left"/>
      <w:pPr>
        <w:ind w:left="102" w:hanging="228"/>
      </w:pPr>
      <w:rPr>
        <w:rFonts w:ascii="Times New Roman" w:hAnsi="Times New Roman" w:cs="Times New Roman"/>
        <w:b w:val="0"/>
        <w:bCs w:val="0"/>
        <w:sz w:val="28"/>
        <w:szCs w:val="28"/>
      </w:rPr>
    </w:lvl>
    <w:lvl w:ilvl="1">
      <w:numFmt w:val="bullet"/>
      <w:lvlText w:val="•"/>
      <w:lvlJc w:val="left"/>
      <w:pPr>
        <w:ind w:left="1048" w:hanging="228"/>
      </w:pPr>
    </w:lvl>
    <w:lvl w:ilvl="2">
      <w:numFmt w:val="bullet"/>
      <w:lvlText w:val="•"/>
      <w:lvlJc w:val="left"/>
      <w:pPr>
        <w:ind w:left="1994" w:hanging="228"/>
      </w:pPr>
    </w:lvl>
    <w:lvl w:ilvl="3">
      <w:numFmt w:val="bullet"/>
      <w:lvlText w:val="•"/>
      <w:lvlJc w:val="left"/>
      <w:pPr>
        <w:ind w:left="2941" w:hanging="228"/>
      </w:pPr>
    </w:lvl>
    <w:lvl w:ilvl="4">
      <w:numFmt w:val="bullet"/>
      <w:lvlText w:val="•"/>
      <w:lvlJc w:val="left"/>
      <w:pPr>
        <w:ind w:left="3887" w:hanging="228"/>
      </w:pPr>
    </w:lvl>
    <w:lvl w:ilvl="5">
      <w:numFmt w:val="bullet"/>
      <w:lvlText w:val="•"/>
      <w:lvlJc w:val="left"/>
      <w:pPr>
        <w:ind w:left="4834" w:hanging="228"/>
      </w:pPr>
    </w:lvl>
    <w:lvl w:ilvl="6">
      <w:numFmt w:val="bullet"/>
      <w:lvlText w:val="•"/>
      <w:lvlJc w:val="left"/>
      <w:pPr>
        <w:ind w:left="5780" w:hanging="228"/>
      </w:pPr>
    </w:lvl>
    <w:lvl w:ilvl="7">
      <w:numFmt w:val="bullet"/>
      <w:lvlText w:val="•"/>
      <w:lvlJc w:val="left"/>
      <w:pPr>
        <w:ind w:left="6727" w:hanging="228"/>
      </w:pPr>
    </w:lvl>
    <w:lvl w:ilvl="8">
      <w:numFmt w:val="bullet"/>
      <w:lvlText w:val="•"/>
      <w:lvlJc w:val="left"/>
      <w:pPr>
        <w:ind w:left="7673" w:hanging="228"/>
      </w:pPr>
    </w:lvl>
  </w:abstractNum>
  <w:abstractNum w:abstractNumId="6" w15:restartNumberingAfterBreak="0">
    <w:nsid w:val="00000408"/>
    <w:multiLevelType w:val="multilevel"/>
    <w:tmpl w:val="0000088B"/>
    <w:lvl w:ilvl="0">
      <w:numFmt w:val="bullet"/>
      <w:lvlText w:val="-"/>
      <w:lvlJc w:val="left"/>
      <w:pPr>
        <w:ind w:left="102" w:hanging="392"/>
      </w:pPr>
      <w:rPr>
        <w:rFonts w:ascii="Times New Roman" w:hAnsi="Times New Roman" w:cs="Times New Roman"/>
        <w:b w:val="0"/>
        <w:bCs w:val="0"/>
        <w:sz w:val="28"/>
        <w:szCs w:val="28"/>
      </w:rPr>
    </w:lvl>
    <w:lvl w:ilvl="1">
      <w:numFmt w:val="bullet"/>
      <w:lvlText w:val="-"/>
      <w:lvlJc w:val="left"/>
      <w:pPr>
        <w:ind w:left="243" w:hanging="567"/>
      </w:pPr>
      <w:rPr>
        <w:rFonts w:ascii="Times New Roman" w:hAnsi="Times New Roman" w:cs="Times New Roman"/>
        <w:b w:val="0"/>
        <w:bCs w:val="0"/>
        <w:sz w:val="28"/>
        <w:szCs w:val="28"/>
      </w:rPr>
    </w:lvl>
    <w:lvl w:ilvl="2">
      <w:numFmt w:val="bullet"/>
      <w:lvlText w:val="•"/>
      <w:lvlJc w:val="left"/>
      <w:pPr>
        <w:ind w:left="1279" w:hanging="567"/>
      </w:pPr>
    </w:lvl>
    <w:lvl w:ilvl="3">
      <w:numFmt w:val="bullet"/>
      <w:lvlText w:val="•"/>
      <w:lvlJc w:val="left"/>
      <w:pPr>
        <w:ind w:left="2315" w:hanging="567"/>
      </w:pPr>
    </w:lvl>
    <w:lvl w:ilvl="4">
      <w:numFmt w:val="bullet"/>
      <w:lvlText w:val="•"/>
      <w:lvlJc w:val="left"/>
      <w:pPr>
        <w:ind w:left="3351" w:hanging="567"/>
      </w:pPr>
    </w:lvl>
    <w:lvl w:ilvl="5">
      <w:numFmt w:val="bullet"/>
      <w:lvlText w:val="•"/>
      <w:lvlJc w:val="left"/>
      <w:pPr>
        <w:ind w:left="4387" w:hanging="567"/>
      </w:pPr>
    </w:lvl>
    <w:lvl w:ilvl="6">
      <w:numFmt w:val="bullet"/>
      <w:lvlText w:val="•"/>
      <w:lvlJc w:val="left"/>
      <w:pPr>
        <w:ind w:left="5422" w:hanging="567"/>
      </w:pPr>
    </w:lvl>
    <w:lvl w:ilvl="7">
      <w:numFmt w:val="bullet"/>
      <w:lvlText w:val="•"/>
      <w:lvlJc w:val="left"/>
      <w:pPr>
        <w:ind w:left="6458" w:hanging="567"/>
      </w:pPr>
    </w:lvl>
    <w:lvl w:ilvl="8">
      <w:numFmt w:val="bullet"/>
      <w:lvlText w:val="•"/>
      <w:lvlJc w:val="left"/>
      <w:pPr>
        <w:ind w:left="7494" w:hanging="567"/>
      </w:pPr>
    </w:lvl>
  </w:abstractNum>
  <w:abstractNum w:abstractNumId="7" w15:restartNumberingAfterBreak="0">
    <w:nsid w:val="00000409"/>
    <w:multiLevelType w:val="multilevel"/>
    <w:tmpl w:val="0000088C"/>
    <w:lvl w:ilvl="0">
      <w:start w:val="1"/>
      <w:numFmt w:val="decimal"/>
      <w:lvlText w:val="%1."/>
      <w:lvlJc w:val="left"/>
      <w:pPr>
        <w:ind w:left="102" w:hanging="281"/>
      </w:pPr>
      <w:rPr>
        <w:rFonts w:ascii="Times New Roman" w:hAnsi="Times New Roman" w:cs="Times New Roman"/>
        <w:b w:val="0"/>
        <w:bCs w:val="0"/>
        <w:spacing w:val="1"/>
        <w:sz w:val="28"/>
        <w:szCs w:val="28"/>
      </w:rPr>
    </w:lvl>
    <w:lvl w:ilvl="1">
      <w:numFmt w:val="bullet"/>
      <w:lvlText w:val="•"/>
      <w:lvlJc w:val="left"/>
      <w:pPr>
        <w:ind w:left="1048" w:hanging="281"/>
      </w:pPr>
    </w:lvl>
    <w:lvl w:ilvl="2">
      <w:numFmt w:val="bullet"/>
      <w:lvlText w:val="•"/>
      <w:lvlJc w:val="left"/>
      <w:pPr>
        <w:ind w:left="1994" w:hanging="281"/>
      </w:pPr>
    </w:lvl>
    <w:lvl w:ilvl="3">
      <w:numFmt w:val="bullet"/>
      <w:lvlText w:val="•"/>
      <w:lvlJc w:val="left"/>
      <w:pPr>
        <w:ind w:left="2941" w:hanging="281"/>
      </w:pPr>
    </w:lvl>
    <w:lvl w:ilvl="4">
      <w:numFmt w:val="bullet"/>
      <w:lvlText w:val="•"/>
      <w:lvlJc w:val="left"/>
      <w:pPr>
        <w:ind w:left="3887" w:hanging="281"/>
      </w:pPr>
    </w:lvl>
    <w:lvl w:ilvl="5">
      <w:numFmt w:val="bullet"/>
      <w:lvlText w:val="•"/>
      <w:lvlJc w:val="left"/>
      <w:pPr>
        <w:ind w:left="4834" w:hanging="281"/>
      </w:pPr>
    </w:lvl>
    <w:lvl w:ilvl="6">
      <w:numFmt w:val="bullet"/>
      <w:lvlText w:val="•"/>
      <w:lvlJc w:val="left"/>
      <w:pPr>
        <w:ind w:left="5780" w:hanging="281"/>
      </w:pPr>
    </w:lvl>
    <w:lvl w:ilvl="7">
      <w:numFmt w:val="bullet"/>
      <w:lvlText w:val="•"/>
      <w:lvlJc w:val="left"/>
      <w:pPr>
        <w:ind w:left="6727" w:hanging="281"/>
      </w:pPr>
    </w:lvl>
    <w:lvl w:ilvl="8">
      <w:numFmt w:val="bullet"/>
      <w:lvlText w:val="•"/>
      <w:lvlJc w:val="left"/>
      <w:pPr>
        <w:ind w:left="7673" w:hanging="281"/>
      </w:pPr>
    </w:lvl>
  </w:abstractNum>
  <w:abstractNum w:abstractNumId="8" w15:restartNumberingAfterBreak="0">
    <w:nsid w:val="0000040A"/>
    <w:multiLevelType w:val="multilevel"/>
    <w:tmpl w:val="0000088D"/>
    <w:lvl w:ilvl="0">
      <w:start w:val="1"/>
      <w:numFmt w:val="decimal"/>
      <w:lvlText w:val="%1)"/>
      <w:lvlJc w:val="left"/>
      <w:pPr>
        <w:ind w:left="102" w:hanging="320"/>
      </w:pPr>
      <w:rPr>
        <w:rFonts w:ascii="Times New Roman" w:hAnsi="Times New Roman" w:cs="Times New Roman"/>
        <w:b w:val="0"/>
        <w:bCs w:val="0"/>
        <w:spacing w:val="1"/>
        <w:sz w:val="28"/>
        <w:szCs w:val="28"/>
      </w:rPr>
    </w:lvl>
    <w:lvl w:ilvl="1">
      <w:numFmt w:val="bullet"/>
      <w:lvlText w:val="•"/>
      <w:lvlJc w:val="left"/>
      <w:pPr>
        <w:ind w:left="1048" w:hanging="320"/>
      </w:pPr>
    </w:lvl>
    <w:lvl w:ilvl="2">
      <w:numFmt w:val="bullet"/>
      <w:lvlText w:val="•"/>
      <w:lvlJc w:val="left"/>
      <w:pPr>
        <w:ind w:left="1994" w:hanging="320"/>
      </w:pPr>
    </w:lvl>
    <w:lvl w:ilvl="3">
      <w:numFmt w:val="bullet"/>
      <w:lvlText w:val="•"/>
      <w:lvlJc w:val="left"/>
      <w:pPr>
        <w:ind w:left="2941" w:hanging="320"/>
      </w:pPr>
    </w:lvl>
    <w:lvl w:ilvl="4">
      <w:numFmt w:val="bullet"/>
      <w:lvlText w:val="•"/>
      <w:lvlJc w:val="left"/>
      <w:pPr>
        <w:ind w:left="3887" w:hanging="320"/>
      </w:pPr>
    </w:lvl>
    <w:lvl w:ilvl="5">
      <w:numFmt w:val="bullet"/>
      <w:lvlText w:val="•"/>
      <w:lvlJc w:val="left"/>
      <w:pPr>
        <w:ind w:left="4834" w:hanging="320"/>
      </w:pPr>
    </w:lvl>
    <w:lvl w:ilvl="6">
      <w:numFmt w:val="bullet"/>
      <w:lvlText w:val="•"/>
      <w:lvlJc w:val="left"/>
      <w:pPr>
        <w:ind w:left="5780" w:hanging="320"/>
      </w:pPr>
    </w:lvl>
    <w:lvl w:ilvl="7">
      <w:numFmt w:val="bullet"/>
      <w:lvlText w:val="•"/>
      <w:lvlJc w:val="left"/>
      <w:pPr>
        <w:ind w:left="6727" w:hanging="320"/>
      </w:pPr>
    </w:lvl>
    <w:lvl w:ilvl="8">
      <w:numFmt w:val="bullet"/>
      <w:lvlText w:val="•"/>
      <w:lvlJc w:val="left"/>
      <w:pPr>
        <w:ind w:left="7673" w:hanging="320"/>
      </w:pPr>
    </w:lvl>
  </w:abstractNum>
  <w:abstractNum w:abstractNumId="9" w15:restartNumberingAfterBreak="0">
    <w:nsid w:val="0000040B"/>
    <w:multiLevelType w:val="multilevel"/>
    <w:tmpl w:val="0000088E"/>
    <w:lvl w:ilvl="0">
      <w:start w:val="3"/>
      <w:numFmt w:val="decimal"/>
      <w:lvlText w:val="%1."/>
      <w:lvlJc w:val="left"/>
      <w:pPr>
        <w:ind w:left="102" w:hanging="399"/>
      </w:pPr>
      <w:rPr>
        <w:rFonts w:ascii="Times New Roman" w:hAnsi="Times New Roman" w:cs="Times New Roman"/>
        <w:b w:val="0"/>
        <w:bCs w:val="0"/>
        <w:spacing w:val="1"/>
        <w:sz w:val="28"/>
        <w:szCs w:val="28"/>
      </w:rPr>
    </w:lvl>
    <w:lvl w:ilvl="1">
      <w:numFmt w:val="bullet"/>
      <w:lvlText w:val="•"/>
      <w:lvlJc w:val="left"/>
      <w:pPr>
        <w:ind w:left="2963" w:hanging="399"/>
      </w:pPr>
    </w:lvl>
    <w:lvl w:ilvl="2">
      <w:numFmt w:val="bullet"/>
      <w:lvlText w:val="•"/>
      <w:lvlJc w:val="left"/>
      <w:pPr>
        <w:ind w:left="3697" w:hanging="399"/>
      </w:pPr>
    </w:lvl>
    <w:lvl w:ilvl="3">
      <w:numFmt w:val="bullet"/>
      <w:lvlText w:val="•"/>
      <w:lvlJc w:val="left"/>
      <w:pPr>
        <w:ind w:left="4430" w:hanging="399"/>
      </w:pPr>
    </w:lvl>
    <w:lvl w:ilvl="4">
      <w:numFmt w:val="bullet"/>
      <w:lvlText w:val="•"/>
      <w:lvlJc w:val="left"/>
      <w:pPr>
        <w:ind w:left="5164" w:hanging="399"/>
      </w:pPr>
    </w:lvl>
    <w:lvl w:ilvl="5">
      <w:numFmt w:val="bullet"/>
      <w:lvlText w:val="•"/>
      <w:lvlJc w:val="left"/>
      <w:pPr>
        <w:ind w:left="5898" w:hanging="399"/>
      </w:pPr>
    </w:lvl>
    <w:lvl w:ilvl="6">
      <w:numFmt w:val="bullet"/>
      <w:lvlText w:val="•"/>
      <w:lvlJc w:val="left"/>
      <w:pPr>
        <w:ind w:left="6631" w:hanging="399"/>
      </w:pPr>
    </w:lvl>
    <w:lvl w:ilvl="7">
      <w:numFmt w:val="bullet"/>
      <w:lvlText w:val="•"/>
      <w:lvlJc w:val="left"/>
      <w:pPr>
        <w:ind w:left="7365" w:hanging="399"/>
      </w:pPr>
    </w:lvl>
    <w:lvl w:ilvl="8">
      <w:numFmt w:val="bullet"/>
      <w:lvlText w:val="•"/>
      <w:lvlJc w:val="left"/>
      <w:pPr>
        <w:ind w:left="8099" w:hanging="399"/>
      </w:pPr>
    </w:lvl>
  </w:abstractNum>
  <w:abstractNum w:abstractNumId="10" w15:restartNumberingAfterBreak="0">
    <w:nsid w:val="0000040C"/>
    <w:multiLevelType w:val="multilevel"/>
    <w:tmpl w:val="0000088F"/>
    <w:lvl w:ilvl="0">
      <w:start w:val="1"/>
      <w:numFmt w:val="decimal"/>
      <w:lvlText w:val="%1."/>
      <w:lvlJc w:val="left"/>
      <w:pPr>
        <w:ind w:left="102" w:hanging="324"/>
      </w:pPr>
      <w:rPr>
        <w:rFonts w:ascii="Times New Roman" w:hAnsi="Times New Roman" w:cs="Times New Roman"/>
        <w:b w:val="0"/>
        <w:bCs w:val="0"/>
        <w:spacing w:val="1"/>
        <w:sz w:val="28"/>
        <w:szCs w:val="28"/>
      </w:rPr>
    </w:lvl>
    <w:lvl w:ilvl="1">
      <w:numFmt w:val="bullet"/>
      <w:lvlText w:val="•"/>
      <w:lvlJc w:val="left"/>
      <w:pPr>
        <w:ind w:left="1048" w:hanging="324"/>
      </w:pPr>
    </w:lvl>
    <w:lvl w:ilvl="2">
      <w:numFmt w:val="bullet"/>
      <w:lvlText w:val="•"/>
      <w:lvlJc w:val="left"/>
      <w:pPr>
        <w:ind w:left="1994" w:hanging="324"/>
      </w:pPr>
    </w:lvl>
    <w:lvl w:ilvl="3">
      <w:numFmt w:val="bullet"/>
      <w:lvlText w:val="•"/>
      <w:lvlJc w:val="left"/>
      <w:pPr>
        <w:ind w:left="2941" w:hanging="324"/>
      </w:pPr>
    </w:lvl>
    <w:lvl w:ilvl="4">
      <w:numFmt w:val="bullet"/>
      <w:lvlText w:val="•"/>
      <w:lvlJc w:val="left"/>
      <w:pPr>
        <w:ind w:left="3887" w:hanging="324"/>
      </w:pPr>
    </w:lvl>
    <w:lvl w:ilvl="5">
      <w:numFmt w:val="bullet"/>
      <w:lvlText w:val="•"/>
      <w:lvlJc w:val="left"/>
      <w:pPr>
        <w:ind w:left="4834" w:hanging="324"/>
      </w:pPr>
    </w:lvl>
    <w:lvl w:ilvl="6">
      <w:numFmt w:val="bullet"/>
      <w:lvlText w:val="•"/>
      <w:lvlJc w:val="left"/>
      <w:pPr>
        <w:ind w:left="5780" w:hanging="324"/>
      </w:pPr>
    </w:lvl>
    <w:lvl w:ilvl="7">
      <w:numFmt w:val="bullet"/>
      <w:lvlText w:val="•"/>
      <w:lvlJc w:val="left"/>
      <w:pPr>
        <w:ind w:left="6727" w:hanging="324"/>
      </w:pPr>
    </w:lvl>
    <w:lvl w:ilvl="8">
      <w:numFmt w:val="bullet"/>
      <w:lvlText w:val="•"/>
      <w:lvlJc w:val="left"/>
      <w:pPr>
        <w:ind w:left="7673" w:hanging="324"/>
      </w:pPr>
    </w:lvl>
  </w:abstractNum>
  <w:abstractNum w:abstractNumId="11" w15:restartNumberingAfterBreak="0">
    <w:nsid w:val="0000040D"/>
    <w:multiLevelType w:val="multilevel"/>
    <w:tmpl w:val="00000890"/>
    <w:lvl w:ilvl="0">
      <w:start w:val="5"/>
      <w:numFmt w:val="decimal"/>
      <w:lvlText w:val="%1."/>
      <w:lvlJc w:val="left"/>
      <w:pPr>
        <w:ind w:left="102" w:hanging="358"/>
      </w:pPr>
      <w:rPr>
        <w:rFonts w:ascii="Times New Roman" w:hAnsi="Times New Roman" w:cs="Times New Roman"/>
        <w:b w:val="0"/>
        <w:bCs w:val="0"/>
        <w:spacing w:val="1"/>
        <w:sz w:val="28"/>
        <w:szCs w:val="28"/>
      </w:rPr>
    </w:lvl>
    <w:lvl w:ilvl="1">
      <w:numFmt w:val="bullet"/>
      <w:lvlText w:val="•"/>
      <w:lvlJc w:val="left"/>
      <w:pPr>
        <w:ind w:left="1048" w:hanging="358"/>
      </w:pPr>
    </w:lvl>
    <w:lvl w:ilvl="2">
      <w:numFmt w:val="bullet"/>
      <w:lvlText w:val="•"/>
      <w:lvlJc w:val="left"/>
      <w:pPr>
        <w:ind w:left="1994" w:hanging="358"/>
      </w:pPr>
    </w:lvl>
    <w:lvl w:ilvl="3">
      <w:numFmt w:val="bullet"/>
      <w:lvlText w:val="•"/>
      <w:lvlJc w:val="left"/>
      <w:pPr>
        <w:ind w:left="2941" w:hanging="358"/>
      </w:pPr>
    </w:lvl>
    <w:lvl w:ilvl="4">
      <w:numFmt w:val="bullet"/>
      <w:lvlText w:val="•"/>
      <w:lvlJc w:val="left"/>
      <w:pPr>
        <w:ind w:left="3887" w:hanging="358"/>
      </w:pPr>
    </w:lvl>
    <w:lvl w:ilvl="5">
      <w:numFmt w:val="bullet"/>
      <w:lvlText w:val="•"/>
      <w:lvlJc w:val="left"/>
      <w:pPr>
        <w:ind w:left="4834" w:hanging="358"/>
      </w:pPr>
    </w:lvl>
    <w:lvl w:ilvl="6">
      <w:numFmt w:val="bullet"/>
      <w:lvlText w:val="•"/>
      <w:lvlJc w:val="left"/>
      <w:pPr>
        <w:ind w:left="5780" w:hanging="358"/>
      </w:pPr>
    </w:lvl>
    <w:lvl w:ilvl="7">
      <w:numFmt w:val="bullet"/>
      <w:lvlText w:val="•"/>
      <w:lvlJc w:val="left"/>
      <w:pPr>
        <w:ind w:left="6727" w:hanging="358"/>
      </w:pPr>
    </w:lvl>
    <w:lvl w:ilvl="8">
      <w:numFmt w:val="bullet"/>
      <w:lvlText w:val="•"/>
      <w:lvlJc w:val="left"/>
      <w:pPr>
        <w:ind w:left="7673" w:hanging="358"/>
      </w:pPr>
    </w:lvl>
  </w:abstractNum>
  <w:abstractNum w:abstractNumId="12" w15:restartNumberingAfterBreak="0">
    <w:nsid w:val="0000040E"/>
    <w:multiLevelType w:val="multilevel"/>
    <w:tmpl w:val="00000891"/>
    <w:lvl w:ilvl="0">
      <w:start w:val="1"/>
      <w:numFmt w:val="decimal"/>
      <w:lvlText w:val="%1)"/>
      <w:lvlJc w:val="left"/>
      <w:pPr>
        <w:ind w:left="406" w:hanging="305"/>
      </w:pPr>
      <w:rPr>
        <w:rFonts w:ascii="Times New Roman" w:hAnsi="Times New Roman" w:cs="Times New Roman"/>
        <w:b w:val="0"/>
        <w:bCs w:val="0"/>
        <w:spacing w:val="1"/>
        <w:sz w:val="28"/>
        <w:szCs w:val="28"/>
      </w:rPr>
    </w:lvl>
    <w:lvl w:ilvl="1">
      <w:numFmt w:val="bullet"/>
      <w:lvlText w:val="•"/>
      <w:lvlJc w:val="left"/>
      <w:pPr>
        <w:ind w:left="1322" w:hanging="305"/>
      </w:pPr>
    </w:lvl>
    <w:lvl w:ilvl="2">
      <w:numFmt w:val="bullet"/>
      <w:lvlText w:val="•"/>
      <w:lvlJc w:val="left"/>
      <w:pPr>
        <w:ind w:left="2238" w:hanging="305"/>
      </w:pPr>
    </w:lvl>
    <w:lvl w:ilvl="3">
      <w:numFmt w:val="bullet"/>
      <w:lvlText w:val="•"/>
      <w:lvlJc w:val="left"/>
      <w:pPr>
        <w:ind w:left="3154" w:hanging="305"/>
      </w:pPr>
    </w:lvl>
    <w:lvl w:ilvl="4">
      <w:numFmt w:val="bullet"/>
      <w:lvlText w:val="•"/>
      <w:lvlJc w:val="left"/>
      <w:pPr>
        <w:ind w:left="4070" w:hanging="305"/>
      </w:pPr>
    </w:lvl>
    <w:lvl w:ilvl="5">
      <w:numFmt w:val="bullet"/>
      <w:lvlText w:val="•"/>
      <w:lvlJc w:val="left"/>
      <w:pPr>
        <w:ind w:left="4986" w:hanging="305"/>
      </w:pPr>
    </w:lvl>
    <w:lvl w:ilvl="6">
      <w:numFmt w:val="bullet"/>
      <w:lvlText w:val="•"/>
      <w:lvlJc w:val="left"/>
      <w:pPr>
        <w:ind w:left="5902" w:hanging="305"/>
      </w:pPr>
    </w:lvl>
    <w:lvl w:ilvl="7">
      <w:numFmt w:val="bullet"/>
      <w:lvlText w:val="•"/>
      <w:lvlJc w:val="left"/>
      <w:pPr>
        <w:ind w:left="6818" w:hanging="305"/>
      </w:pPr>
    </w:lvl>
    <w:lvl w:ilvl="8">
      <w:numFmt w:val="bullet"/>
      <w:lvlText w:val="•"/>
      <w:lvlJc w:val="left"/>
      <w:pPr>
        <w:ind w:left="7734" w:hanging="305"/>
      </w:pPr>
    </w:lvl>
  </w:abstractNum>
  <w:abstractNum w:abstractNumId="13" w15:restartNumberingAfterBreak="0">
    <w:nsid w:val="1AD21830"/>
    <w:multiLevelType w:val="hybridMultilevel"/>
    <w:tmpl w:val="427AAF7E"/>
    <w:lvl w:ilvl="0" w:tplc="FB7084D2">
      <w:start w:val="1"/>
      <w:numFmt w:val="decimal"/>
      <w:lvlText w:val="%1."/>
      <w:lvlJc w:val="left"/>
      <w:pPr>
        <w:ind w:left="1818" w:hanging="111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6960C4D"/>
    <w:multiLevelType w:val="hybridMultilevel"/>
    <w:tmpl w:val="2376A8C4"/>
    <w:lvl w:ilvl="0" w:tplc="31ACE65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58853906"/>
    <w:multiLevelType w:val="hybridMultilevel"/>
    <w:tmpl w:val="4ED4948C"/>
    <w:lvl w:ilvl="0" w:tplc="D5DCE186">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271"/>
    <w:rsid w:val="00004E59"/>
    <w:rsid w:val="00022008"/>
    <w:rsid w:val="000377EA"/>
    <w:rsid w:val="00042FCB"/>
    <w:rsid w:val="00046E8D"/>
    <w:rsid w:val="00097C09"/>
    <w:rsid w:val="00110ACA"/>
    <w:rsid w:val="001F1BA4"/>
    <w:rsid w:val="001F4192"/>
    <w:rsid w:val="00205A47"/>
    <w:rsid w:val="002550BD"/>
    <w:rsid w:val="002A21EE"/>
    <w:rsid w:val="002D56F1"/>
    <w:rsid w:val="00314D36"/>
    <w:rsid w:val="00357B11"/>
    <w:rsid w:val="00372D46"/>
    <w:rsid w:val="00483541"/>
    <w:rsid w:val="004E2894"/>
    <w:rsid w:val="0051279C"/>
    <w:rsid w:val="00542810"/>
    <w:rsid w:val="00592B23"/>
    <w:rsid w:val="005B6365"/>
    <w:rsid w:val="005D19BF"/>
    <w:rsid w:val="00651CA4"/>
    <w:rsid w:val="006A64B1"/>
    <w:rsid w:val="00771C62"/>
    <w:rsid w:val="00806945"/>
    <w:rsid w:val="00845693"/>
    <w:rsid w:val="00873FB5"/>
    <w:rsid w:val="008970F6"/>
    <w:rsid w:val="00917332"/>
    <w:rsid w:val="009A465F"/>
    <w:rsid w:val="009D3C8A"/>
    <w:rsid w:val="009D4857"/>
    <w:rsid w:val="00A13FAD"/>
    <w:rsid w:val="00A3391E"/>
    <w:rsid w:val="00B214B3"/>
    <w:rsid w:val="00B47662"/>
    <w:rsid w:val="00B73DA8"/>
    <w:rsid w:val="00B74308"/>
    <w:rsid w:val="00B84351"/>
    <w:rsid w:val="00C20BE1"/>
    <w:rsid w:val="00C362D1"/>
    <w:rsid w:val="00C57054"/>
    <w:rsid w:val="00CA50A7"/>
    <w:rsid w:val="00CD2B16"/>
    <w:rsid w:val="00CE0A68"/>
    <w:rsid w:val="00D30B5E"/>
    <w:rsid w:val="00D84D63"/>
    <w:rsid w:val="00DB3D16"/>
    <w:rsid w:val="00DC4C7B"/>
    <w:rsid w:val="00DC7901"/>
    <w:rsid w:val="00DD6829"/>
    <w:rsid w:val="00E164B7"/>
    <w:rsid w:val="00E43D31"/>
    <w:rsid w:val="00E8201E"/>
    <w:rsid w:val="00E96497"/>
    <w:rsid w:val="00EB266E"/>
    <w:rsid w:val="00EC16D4"/>
    <w:rsid w:val="00ED2A14"/>
    <w:rsid w:val="00F43E26"/>
    <w:rsid w:val="00F72271"/>
    <w:rsid w:val="00FB6A1B"/>
    <w:rsid w:val="00FF3017"/>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7567C"/>
  <w15:docId w15:val="{F3A3F000-7560-4F05-9193-8B757953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F72271"/>
    <w:pPr>
      <w:autoSpaceDE w:val="0"/>
      <w:autoSpaceDN w:val="0"/>
      <w:adjustRightInd w:val="0"/>
      <w:spacing w:before="24"/>
      <w:ind w:firstLine="0"/>
      <w:outlineLvl w:val="0"/>
    </w:pPr>
    <w:rPr>
      <w:rFonts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72271"/>
    <w:rPr>
      <w:rFonts w:cs="Times New Roman"/>
      <w:b/>
      <w:bCs/>
      <w:szCs w:val="28"/>
    </w:rPr>
  </w:style>
  <w:style w:type="numbering" w:customStyle="1" w:styleId="11">
    <w:name w:val="Нет списка1"/>
    <w:next w:val="a2"/>
    <w:uiPriority w:val="99"/>
    <w:semiHidden/>
    <w:unhideWhenUsed/>
    <w:rsid w:val="00F72271"/>
  </w:style>
  <w:style w:type="paragraph" w:styleId="a3">
    <w:name w:val="Body Text"/>
    <w:basedOn w:val="a"/>
    <w:link w:val="a4"/>
    <w:uiPriority w:val="1"/>
    <w:qFormat/>
    <w:rsid w:val="00F72271"/>
    <w:pPr>
      <w:autoSpaceDE w:val="0"/>
      <w:autoSpaceDN w:val="0"/>
      <w:adjustRightInd w:val="0"/>
      <w:spacing w:before="1"/>
      <w:ind w:left="102" w:firstLine="0"/>
    </w:pPr>
    <w:rPr>
      <w:rFonts w:cs="Times New Roman"/>
      <w:szCs w:val="28"/>
    </w:rPr>
  </w:style>
  <w:style w:type="character" w:customStyle="1" w:styleId="a4">
    <w:name w:val="Основной текст Знак"/>
    <w:basedOn w:val="a0"/>
    <w:link w:val="a3"/>
    <w:rsid w:val="00F72271"/>
    <w:rPr>
      <w:rFonts w:cs="Times New Roman"/>
      <w:szCs w:val="28"/>
    </w:rPr>
  </w:style>
  <w:style w:type="paragraph" w:styleId="a5">
    <w:name w:val="List Paragraph"/>
    <w:basedOn w:val="a"/>
    <w:uiPriority w:val="99"/>
    <w:qFormat/>
    <w:rsid w:val="00F72271"/>
    <w:pPr>
      <w:autoSpaceDE w:val="0"/>
      <w:autoSpaceDN w:val="0"/>
      <w:adjustRightInd w:val="0"/>
      <w:ind w:firstLine="0"/>
    </w:pPr>
    <w:rPr>
      <w:rFonts w:cs="Times New Roman"/>
      <w:sz w:val="24"/>
      <w:szCs w:val="24"/>
    </w:rPr>
  </w:style>
  <w:style w:type="paragraph" w:customStyle="1" w:styleId="TableParagraph">
    <w:name w:val="Table Paragraph"/>
    <w:basedOn w:val="a"/>
    <w:uiPriority w:val="1"/>
    <w:qFormat/>
    <w:rsid w:val="00F72271"/>
    <w:pPr>
      <w:autoSpaceDE w:val="0"/>
      <w:autoSpaceDN w:val="0"/>
      <w:adjustRightInd w:val="0"/>
      <w:ind w:firstLine="0"/>
    </w:pPr>
    <w:rPr>
      <w:rFonts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qFormat/>
    <w:rsid w:val="009D3C8A"/>
    <w:pPr>
      <w:spacing w:before="100" w:beforeAutospacing="1" w:after="100" w:afterAutospacing="1"/>
      <w:ind w:firstLine="0"/>
    </w:pPr>
    <w:rPr>
      <w:rFonts w:eastAsia="Times New Roman" w:cs="Times New Roman"/>
      <w:sz w:val="24"/>
      <w:szCs w:val="24"/>
      <w:lang w:eastAsia="ru-RU"/>
    </w:r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9D3C8A"/>
    <w:rPr>
      <w:rFonts w:eastAsia="Times New Roman" w:cs="Times New Roman"/>
      <w:sz w:val="24"/>
      <w:szCs w:val="24"/>
      <w:lang w:eastAsia="ru-RU"/>
    </w:rPr>
  </w:style>
  <w:style w:type="paragraph" w:styleId="a8">
    <w:name w:val="No Spacing"/>
    <w:uiPriority w:val="1"/>
    <w:qFormat/>
    <w:rsid w:val="00B84351"/>
    <w:pPr>
      <w:ind w:firstLine="0"/>
    </w:pPr>
    <w:rPr>
      <w:rFonts w:ascii="Calibri" w:eastAsia="Times New Roman" w:hAnsi="Calibri" w:cs="Times New Roman"/>
      <w:sz w:val="22"/>
      <w:lang w:eastAsia="ru-RU"/>
    </w:rPr>
  </w:style>
  <w:style w:type="character" w:customStyle="1" w:styleId="0pt">
    <w:name w:val="Основной текст + Интервал 0 pt"/>
    <w:rsid w:val="00EC16D4"/>
    <w:rPr>
      <w:rFonts w:ascii="Times New Roman" w:hAnsi="Times New Roman"/>
      <w:spacing w:val="1"/>
      <w:sz w:val="25"/>
      <w:shd w:val="clear" w:color="auto" w:fill="FFFFFF"/>
      <w:lang w:val="ru-RU" w:eastAsia="ru-RU"/>
    </w:rPr>
  </w:style>
  <w:style w:type="paragraph" w:styleId="a9">
    <w:name w:val="Body Text Indent"/>
    <w:basedOn w:val="a"/>
    <w:link w:val="aa"/>
    <w:rsid w:val="00EC16D4"/>
    <w:pPr>
      <w:spacing w:after="120" w:line="276" w:lineRule="auto"/>
      <w:ind w:left="283" w:firstLine="0"/>
    </w:pPr>
    <w:rPr>
      <w:rFonts w:ascii="Calibri" w:eastAsia="Times New Roman" w:hAnsi="Calibri" w:cs="Calibri"/>
      <w:sz w:val="22"/>
    </w:rPr>
  </w:style>
  <w:style w:type="character" w:customStyle="1" w:styleId="aa">
    <w:name w:val="Основной текст с отступом Знак"/>
    <w:basedOn w:val="a0"/>
    <w:link w:val="a9"/>
    <w:rsid w:val="00EC16D4"/>
    <w:rPr>
      <w:rFonts w:ascii="Calibri" w:eastAsia="Times New Roman" w:hAnsi="Calibri" w:cs="Calibri"/>
      <w:sz w:val="22"/>
    </w:rPr>
  </w:style>
  <w:style w:type="character" w:customStyle="1" w:styleId="rvts0">
    <w:name w:val="rvts0"/>
    <w:basedOn w:val="a0"/>
    <w:rsid w:val="00EC16D4"/>
  </w:style>
  <w:style w:type="table" w:styleId="ab">
    <w:name w:val="Grid Table Light"/>
    <w:basedOn w:val="a1"/>
    <w:uiPriority w:val="40"/>
    <w:rsid w:val="00CE0A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c">
    <w:name w:val="Table Grid"/>
    <w:basedOn w:val="a1"/>
    <w:uiPriority w:val="59"/>
    <w:rsid w:val="00CE0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D4857"/>
    <w:rPr>
      <w:rFonts w:ascii="Segoe UI" w:hAnsi="Segoe UI" w:cs="Segoe UI"/>
      <w:sz w:val="18"/>
      <w:szCs w:val="18"/>
    </w:rPr>
  </w:style>
  <w:style w:type="character" w:customStyle="1" w:styleId="ae">
    <w:name w:val="Текст выноски Знак"/>
    <w:basedOn w:val="a0"/>
    <w:link w:val="ad"/>
    <w:uiPriority w:val="99"/>
    <w:semiHidden/>
    <w:rsid w:val="009D48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1278</Words>
  <Characters>729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2025-07-02T11:38:00Z</cp:lastPrinted>
  <dcterms:created xsi:type="dcterms:W3CDTF">2023-12-14T12:19:00Z</dcterms:created>
  <dcterms:modified xsi:type="dcterms:W3CDTF">2025-07-02T11:38:00Z</dcterms:modified>
</cp:coreProperties>
</file>