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91E" w:rsidRPr="008425E0" w:rsidRDefault="008560D3" w:rsidP="00A3391E">
      <w:pPr>
        <w:tabs>
          <w:tab w:val="left" w:pos="2880"/>
        </w:tabs>
        <w:rPr>
          <w:b/>
          <w:szCs w:val="28"/>
          <w:lang w:val="uk-UA"/>
        </w:rPr>
      </w:pPr>
      <w:r>
        <w:rPr>
          <w:b/>
          <w:noProof/>
          <w:szCs w:val="28"/>
          <w:lang w:val="uk-UA"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3.85pt;margin-top:6.55pt;width:34.5pt;height:48pt;z-index:251658240">
            <v:imagedata r:id="rId5" o:title=""/>
            <w10:wrap type="square" side="right"/>
          </v:shape>
          <o:OLEObject Type="Embed" ProgID="PBrush" ShapeID="_x0000_s1027" DrawAspect="Content" ObjectID="_1778400410" r:id="rId6"/>
        </w:object>
      </w:r>
      <w:r w:rsidR="00A3391E" w:rsidRPr="008425E0">
        <w:rPr>
          <w:b/>
          <w:szCs w:val="28"/>
          <w:lang w:val="uk-UA"/>
        </w:rPr>
        <w:t xml:space="preserve">                                                                                     </w:t>
      </w:r>
    </w:p>
    <w:p w:rsidR="00A3391E" w:rsidRPr="008425E0" w:rsidRDefault="00A3391E" w:rsidP="00A3391E">
      <w:pPr>
        <w:tabs>
          <w:tab w:val="left" w:pos="2880"/>
        </w:tabs>
        <w:rPr>
          <w:b/>
          <w:szCs w:val="28"/>
          <w:lang w:val="uk-UA"/>
        </w:rPr>
      </w:pPr>
    </w:p>
    <w:p w:rsidR="00A3391E" w:rsidRPr="008425E0" w:rsidRDefault="00A3391E" w:rsidP="00A3391E">
      <w:pPr>
        <w:tabs>
          <w:tab w:val="left" w:pos="2880"/>
        </w:tabs>
        <w:rPr>
          <w:b/>
          <w:szCs w:val="28"/>
          <w:lang w:val="uk-UA"/>
        </w:rPr>
      </w:pPr>
      <w:r w:rsidRPr="008425E0">
        <w:rPr>
          <w:b/>
          <w:szCs w:val="28"/>
          <w:lang w:val="uk-UA"/>
        </w:rPr>
        <w:t xml:space="preserve">                          </w:t>
      </w:r>
    </w:p>
    <w:p w:rsidR="00A3391E" w:rsidRPr="008425E0" w:rsidRDefault="00A3391E" w:rsidP="00A3391E">
      <w:pPr>
        <w:tabs>
          <w:tab w:val="left" w:pos="2880"/>
        </w:tabs>
        <w:rPr>
          <w:b/>
          <w:szCs w:val="28"/>
        </w:rPr>
      </w:pPr>
    </w:p>
    <w:p w:rsidR="00A3391E" w:rsidRPr="008425E0" w:rsidRDefault="00A3391E" w:rsidP="00A3391E">
      <w:pPr>
        <w:tabs>
          <w:tab w:val="left" w:pos="2880"/>
        </w:tabs>
        <w:rPr>
          <w:b/>
          <w:szCs w:val="28"/>
          <w:lang w:val="uk-UA"/>
        </w:rPr>
      </w:pPr>
      <w:r w:rsidRPr="008425E0">
        <w:rPr>
          <w:b/>
          <w:szCs w:val="28"/>
          <w:lang w:val="uk-UA"/>
        </w:rPr>
        <w:t xml:space="preserve">                                    </w:t>
      </w:r>
      <w:proofErr w:type="gramStart"/>
      <w:r w:rsidRPr="008425E0">
        <w:rPr>
          <w:b/>
          <w:szCs w:val="28"/>
        </w:rPr>
        <w:t xml:space="preserve">ЛИСЯНСЬКА  </w:t>
      </w:r>
      <w:r w:rsidRPr="008425E0">
        <w:rPr>
          <w:b/>
          <w:szCs w:val="28"/>
          <w:lang w:val="uk-UA"/>
        </w:rPr>
        <w:t>СЕЛИЩНА</w:t>
      </w:r>
      <w:proofErr w:type="gramEnd"/>
      <w:r w:rsidRPr="008425E0">
        <w:rPr>
          <w:b/>
          <w:szCs w:val="28"/>
        </w:rPr>
        <w:t xml:space="preserve">  РАДА</w:t>
      </w:r>
    </w:p>
    <w:p w:rsidR="00A3391E" w:rsidRPr="008425E0" w:rsidRDefault="00A3391E" w:rsidP="00A3391E">
      <w:pPr>
        <w:jc w:val="center"/>
        <w:rPr>
          <w:b/>
          <w:szCs w:val="28"/>
          <w:lang w:val="uk-UA"/>
        </w:rPr>
      </w:pPr>
      <w:r w:rsidRPr="008425E0">
        <w:rPr>
          <w:b/>
          <w:szCs w:val="28"/>
          <w:lang w:val="uk-UA"/>
        </w:rPr>
        <w:t>ЧЕРКАСЬКОЇ ОБЛАСТІ</w:t>
      </w:r>
    </w:p>
    <w:p w:rsidR="00A3391E" w:rsidRPr="00513907" w:rsidRDefault="00A3391E" w:rsidP="00A3391E">
      <w:pPr>
        <w:pStyle w:val="1"/>
        <w:spacing w:before="0"/>
        <w:jc w:val="center"/>
      </w:pPr>
      <w:r w:rsidRPr="00513907">
        <w:t xml:space="preserve">Р І Ш Е Н </w:t>
      </w:r>
      <w:proofErr w:type="spellStart"/>
      <w:r w:rsidRPr="00513907">
        <w:t>Н</w:t>
      </w:r>
      <w:proofErr w:type="spellEnd"/>
      <w:r w:rsidRPr="00513907">
        <w:t xml:space="preserve"> Я</w:t>
      </w:r>
    </w:p>
    <w:p w:rsidR="00A3391E" w:rsidRPr="008425E0" w:rsidRDefault="00A3391E" w:rsidP="00A3391E">
      <w:pPr>
        <w:ind w:right="-57"/>
        <w:outlineLvl w:val="0"/>
        <w:rPr>
          <w:sz w:val="26"/>
        </w:rPr>
      </w:pPr>
    </w:p>
    <w:p w:rsidR="00A3391E" w:rsidRPr="008425E0" w:rsidRDefault="00A3391E" w:rsidP="008560D3">
      <w:pPr>
        <w:shd w:val="clear" w:color="auto" w:fill="FFFFFF"/>
        <w:tabs>
          <w:tab w:val="left" w:pos="7085"/>
          <w:tab w:val="left" w:leader="underscore" w:pos="8266"/>
        </w:tabs>
        <w:ind w:firstLine="0"/>
      </w:pPr>
      <w:r w:rsidRPr="008425E0">
        <w:rPr>
          <w:szCs w:val="28"/>
          <w:lang w:val="uk-UA"/>
        </w:rPr>
        <w:t>1</w:t>
      </w:r>
      <w:r>
        <w:rPr>
          <w:szCs w:val="28"/>
          <w:lang w:val="uk-UA"/>
        </w:rPr>
        <w:t>6</w:t>
      </w:r>
      <w:r w:rsidRPr="008425E0">
        <w:rPr>
          <w:szCs w:val="28"/>
          <w:lang w:val="uk-UA"/>
        </w:rPr>
        <w:t>.0</w:t>
      </w:r>
      <w:r>
        <w:rPr>
          <w:szCs w:val="28"/>
          <w:lang w:val="uk-UA"/>
        </w:rPr>
        <w:t>5</w:t>
      </w:r>
      <w:r w:rsidRPr="008425E0">
        <w:rPr>
          <w:szCs w:val="28"/>
          <w:lang w:val="uk-UA"/>
        </w:rPr>
        <w:t xml:space="preserve">.2024                                          </w:t>
      </w:r>
      <w:r w:rsidR="008560D3">
        <w:rPr>
          <w:szCs w:val="28"/>
          <w:lang w:val="uk-UA"/>
        </w:rPr>
        <w:t xml:space="preserve">смт </w:t>
      </w:r>
      <w:proofErr w:type="spellStart"/>
      <w:r w:rsidR="008560D3">
        <w:rPr>
          <w:szCs w:val="28"/>
          <w:lang w:val="uk-UA"/>
        </w:rPr>
        <w:t>Лисянка</w:t>
      </w:r>
      <w:proofErr w:type="spellEnd"/>
      <w:r w:rsidRPr="008425E0">
        <w:rPr>
          <w:szCs w:val="28"/>
          <w:lang w:val="uk-UA"/>
        </w:rPr>
        <w:t xml:space="preserve">       </w:t>
      </w:r>
      <w:r>
        <w:rPr>
          <w:szCs w:val="28"/>
          <w:lang w:val="uk-UA"/>
        </w:rPr>
        <w:t xml:space="preserve">                            </w:t>
      </w:r>
      <w:r w:rsidRPr="008425E0">
        <w:rPr>
          <w:szCs w:val="28"/>
          <w:lang w:val="uk-UA"/>
        </w:rPr>
        <w:t>№ 5</w:t>
      </w:r>
      <w:r>
        <w:rPr>
          <w:szCs w:val="28"/>
          <w:lang w:val="uk-UA"/>
        </w:rPr>
        <w:t>3</w:t>
      </w:r>
      <w:r w:rsidRPr="008425E0">
        <w:rPr>
          <w:szCs w:val="28"/>
        </w:rPr>
        <w:t>-</w:t>
      </w:r>
      <w:r>
        <w:rPr>
          <w:szCs w:val="28"/>
          <w:lang w:val="uk-UA"/>
        </w:rPr>
        <w:t>7</w:t>
      </w:r>
      <w:r w:rsidRPr="008425E0">
        <w:rPr>
          <w:szCs w:val="28"/>
          <w:lang w:val="uk-UA"/>
        </w:rPr>
        <w:t>/</w:t>
      </w:r>
      <w:r w:rsidRPr="008425E0">
        <w:rPr>
          <w:szCs w:val="28"/>
          <w:lang w:val="en-US"/>
        </w:rPr>
        <w:t>VIII</w:t>
      </w:r>
    </w:p>
    <w:p w:rsidR="00D84D63" w:rsidRPr="00B47662" w:rsidRDefault="00D84D63" w:rsidP="00D84D63">
      <w:pPr>
        <w:rPr>
          <w:rFonts w:cs="Times New Roman"/>
          <w:szCs w:val="28"/>
          <w:lang w:val="uk-UA"/>
        </w:rPr>
      </w:pPr>
    </w:p>
    <w:tbl>
      <w:tblPr>
        <w:tblW w:w="9640" w:type="dxa"/>
        <w:tblInd w:w="-34" w:type="dxa"/>
        <w:tblLook w:val="00A0" w:firstRow="1" w:lastRow="0" w:firstColumn="1" w:lastColumn="0" w:noHBand="0" w:noVBand="0"/>
      </w:tblPr>
      <w:tblGrid>
        <w:gridCol w:w="4570"/>
        <w:gridCol w:w="5070"/>
      </w:tblGrid>
      <w:tr w:rsidR="00D84D63" w:rsidRPr="00B47662" w:rsidTr="00F05A77">
        <w:tc>
          <w:tcPr>
            <w:tcW w:w="4570" w:type="dxa"/>
          </w:tcPr>
          <w:p w:rsidR="00D84D63" w:rsidRPr="00B47662" w:rsidRDefault="009D3C8A" w:rsidP="00D84D63">
            <w:pPr>
              <w:ind w:firstLine="0"/>
              <w:jc w:val="both"/>
              <w:rPr>
                <w:rFonts w:cs="Times New Roman"/>
                <w:szCs w:val="28"/>
                <w:lang w:val="uk-UA"/>
              </w:rPr>
            </w:pPr>
            <w:r w:rsidRPr="00B47662">
              <w:rPr>
                <w:rFonts w:cs="Times New Roman"/>
                <w:color w:val="222222"/>
                <w:szCs w:val="28"/>
                <w:shd w:val="clear" w:color="auto" w:fill="FFFFFF"/>
                <w:lang w:val="uk-UA"/>
              </w:rPr>
              <w:t>Про затвердження Програми для кривдників на території Лисянської селищної територіальної громади на 2024-2026 роки</w:t>
            </w:r>
          </w:p>
        </w:tc>
        <w:tc>
          <w:tcPr>
            <w:tcW w:w="5070" w:type="dxa"/>
          </w:tcPr>
          <w:p w:rsidR="00D84D63" w:rsidRPr="00B47662" w:rsidRDefault="00D84D63" w:rsidP="00F05A77">
            <w:pPr>
              <w:jc w:val="both"/>
              <w:rPr>
                <w:rFonts w:cs="Times New Roman"/>
                <w:szCs w:val="28"/>
                <w:lang w:val="uk-UA"/>
              </w:rPr>
            </w:pPr>
          </w:p>
        </w:tc>
      </w:tr>
    </w:tbl>
    <w:p w:rsidR="009D3C8A" w:rsidRPr="00B47662" w:rsidRDefault="009D3C8A" w:rsidP="009D3C8A">
      <w:pPr>
        <w:pStyle w:val="a6"/>
        <w:spacing w:before="0" w:beforeAutospacing="0" w:after="0" w:afterAutospacing="0"/>
        <w:ind w:firstLine="720"/>
        <w:jc w:val="both"/>
        <w:rPr>
          <w:sz w:val="28"/>
          <w:szCs w:val="28"/>
          <w:lang w:val="uk-UA"/>
        </w:rPr>
      </w:pPr>
    </w:p>
    <w:p w:rsidR="009D3C8A" w:rsidRDefault="00D84D63" w:rsidP="009D3C8A">
      <w:pPr>
        <w:pStyle w:val="a6"/>
        <w:spacing w:before="0" w:beforeAutospacing="0" w:after="0" w:afterAutospacing="0"/>
        <w:ind w:firstLine="720"/>
        <w:jc w:val="both"/>
        <w:rPr>
          <w:sz w:val="28"/>
          <w:szCs w:val="28"/>
          <w:lang w:val="uk-UA"/>
        </w:rPr>
      </w:pPr>
      <w:r w:rsidRPr="00B47662">
        <w:rPr>
          <w:sz w:val="28"/>
          <w:szCs w:val="28"/>
          <w:lang w:val="uk-UA"/>
        </w:rPr>
        <w:t xml:space="preserve">Відповідно до ст. 26 Закону України «Про місцеве самоврядування в Україні», </w:t>
      </w:r>
      <w:r w:rsidR="009D3C8A" w:rsidRPr="00B47662">
        <w:rPr>
          <w:sz w:val="28"/>
          <w:szCs w:val="28"/>
          <w:lang w:val="uk-UA"/>
        </w:rPr>
        <w:t xml:space="preserve">Закону України «Про запобігання та протидію домашньому насильству, «Про забезпечення рівних прав та можливостей жінок і чоловіків», керуючись Постановою Кабінетів Міністрів України від 22.08.2018 року №654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w:t>
      </w:r>
      <w:r w:rsidR="009D3C8A" w:rsidRPr="00B47662">
        <w:rPr>
          <w:color w:val="000000"/>
          <w:sz w:val="28"/>
          <w:szCs w:val="28"/>
          <w:bdr w:val="none" w:sz="0" w:space="0" w:color="auto" w:frame="1"/>
          <w:shd w:val="clear" w:color="auto" w:fill="FFFFFF"/>
          <w:lang w:val="uk-UA"/>
        </w:rPr>
        <w:t>наказу Міністерства соціальної політики України від 01 жовтня 2018 року № 1434 «Про затвердження Типової програми для кривдників», з метою забезпечення розбудови системи запобігання, протидії домашньому насильству та насильству за ознакою статі, запровадження комплексних дій та заходів, спрямованих на зменшення масштабу такого явища,</w:t>
      </w:r>
      <w:r w:rsidR="009D3C8A" w:rsidRPr="00B47662">
        <w:rPr>
          <w:sz w:val="28"/>
          <w:szCs w:val="28"/>
          <w:lang w:val="uk-UA"/>
        </w:rPr>
        <w:t xml:space="preserve"> </w:t>
      </w:r>
      <w:r w:rsidR="00004E59" w:rsidRPr="00B47662">
        <w:rPr>
          <w:sz w:val="28"/>
          <w:szCs w:val="28"/>
          <w:lang w:val="uk-UA"/>
        </w:rPr>
        <w:t>селищна</w:t>
      </w:r>
      <w:r w:rsidR="009D3C8A" w:rsidRPr="00B47662">
        <w:rPr>
          <w:sz w:val="28"/>
          <w:szCs w:val="28"/>
          <w:lang w:val="uk-UA"/>
        </w:rPr>
        <w:t xml:space="preserve"> рада</w:t>
      </w:r>
    </w:p>
    <w:p w:rsidR="00022008" w:rsidRPr="00022008" w:rsidRDefault="00022008" w:rsidP="00022008">
      <w:pPr>
        <w:pStyle w:val="a6"/>
        <w:spacing w:before="0" w:beforeAutospacing="0" w:after="0" w:afterAutospacing="0"/>
        <w:ind w:firstLine="720"/>
        <w:jc w:val="both"/>
        <w:rPr>
          <w:sz w:val="16"/>
          <w:szCs w:val="16"/>
          <w:lang w:val="uk-UA"/>
        </w:rPr>
      </w:pPr>
    </w:p>
    <w:p w:rsidR="009D3C8A" w:rsidRDefault="009D3C8A" w:rsidP="009D3C8A">
      <w:pPr>
        <w:jc w:val="center"/>
        <w:outlineLvl w:val="3"/>
        <w:rPr>
          <w:rFonts w:cs="Times New Roman"/>
          <w:bCs/>
          <w:szCs w:val="28"/>
          <w:lang w:val="uk-UA" w:bidi="yi-Hebr"/>
        </w:rPr>
      </w:pPr>
      <w:r w:rsidRPr="00A3391E">
        <w:rPr>
          <w:rFonts w:cs="Times New Roman"/>
          <w:bCs/>
          <w:szCs w:val="28"/>
          <w:lang w:val="uk-UA" w:bidi="yi-Hebr"/>
        </w:rPr>
        <w:t>ВИРІШИЛА:</w:t>
      </w:r>
    </w:p>
    <w:p w:rsidR="00022008" w:rsidRPr="00022008" w:rsidRDefault="00022008" w:rsidP="009D3C8A">
      <w:pPr>
        <w:jc w:val="center"/>
        <w:outlineLvl w:val="3"/>
        <w:rPr>
          <w:rFonts w:cs="Times New Roman"/>
          <w:bCs/>
          <w:sz w:val="16"/>
          <w:szCs w:val="16"/>
          <w:lang w:val="uk-UA" w:bidi="yi-Hebr"/>
        </w:rPr>
      </w:pPr>
    </w:p>
    <w:p w:rsidR="009D3C8A" w:rsidRPr="00B47662" w:rsidRDefault="009D3C8A" w:rsidP="009D3C8A">
      <w:pPr>
        <w:ind w:firstLine="851"/>
        <w:jc w:val="both"/>
        <w:rPr>
          <w:rFonts w:cs="Times New Roman"/>
          <w:szCs w:val="28"/>
          <w:lang w:val="uk-UA"/>
        </w:rPr>
      </w:pPr>
      <w:r w:rsidRPr="00B47662">
        <w:rPr>
          <w:rFonts w:cs="Times New Roman"/>
          <w:szCs w:val="28"/>
          <w:lang w:val="uk-UA"/>
        </w:rPr>
        <w:t xml:space="preserve">1. </w:t>
      </w:r>
      <w:r w:rsidRPr="00B47662">
        <w:rPr>
          <w:rFonts w:cs="Times New Roman"/>
          <w:color w:val="000000"/>
          <w:szCs w:val="28"/>
          <w:shd w:val="clear" w:color="auto" w:fill="FFFFFF"/>
          <w:lang w:val="uk-UA"/>
        </w:rPr>
        <w:t xml:space="preserve">Затвердити Програму для кривдників на території </w:t>
      </w:r>
      <w:r w:rsidR="00004E59" w:rsidRPr="00B47662">
        <w:rPr>
          <w:rFonts w:cs="Times New Roman"/>
          <w:color w:val="000000"/>
          <w:szCs w:val="28"/>
          <w:shd w:val="clear" w:color="auto" w:fill="FFFFFF"/>
          <w:lang w:val="uk-UA"/>
        </w:rPr>
        <w:t>Лисянської селищної</w:t>
      </w:r>
      <w:r w:rsidRPr="00B47662">
        <w:rPr>
          <w:rFonts w:cs="Times New Roman"/>
          <w:color w:val="000000"/>
          <w:szCs w:val="28"/>
          <w:shd w:val="clear" w:color="auto" w:fill="FFFFFF"/>
          <w:lang w:val="uk-UA"/>
        </w:rPr>
        <w:t xml:space="preserve"> територіальної громади на 2024-2026 роки </w:t>
      </w:r>
      <w:r w:rsidRPr="00B47662">
        <w:rPr>
          <w:rFonts w:cs="Times New Roman"/>
          <w:szCs w:val="28"/>
          <w:lang w:val="uk-UA"/>
        </w:rPr>
        <w:t>(додається).</w:t>
      </w:r>
    </w:p>
    <w:p w:rsidR="009D3C8A" w:rsidRPr="00B47662" w:rsidRDefault="009D3C8A" w:rsidP="009D3C8A">
      <w:pPr>
        <w:ind w:firstLine="851"/>
        <w:jc w:val="both"/>
        <w:rPr>
          <w:rFonts w:cs="Times New Roman"/>
          <w:szCs w:val="28"/>
          <w:lang w:val="uk-UA"/>
        </w:rPr>
      </w:pPr>
      <w:r w:rsidRPr="00B47662">
        <w:rPr>
          <w:rFonts w:cs="Times New Roman"/>
          <w:szCs w:val="28"/>
          <w:lang w:val="uk-UA"/>
        </w:rPr>
        <w:t xml:space="preserve">2. Відповідальність за </w:t>
      </w:r>
      <w:r w:rsidR="00022008">
        <w:rPr>
          <w:rFonts w:cs="Times New Roman"/>
          <w:szCs w:val="28"/>
          <w:lang w:val="uk-UA"/>
        </w:rPr>
        <w:t>виконання рішення покласти на КЗ</w:t>
      </w:r>
      <w:r w:rsidRPr="00B47662">
        <w:rPr>
          <w:rFonts w:cs="Times New Roman"/>
          <w:szCs w:val="28"/>
          <w:lang w:val="uk-UA"/>
        </w:rPr>
        <w:t xml:space="preserve"> «Центр надання соціальних послуг </w:t>
      </w:r>
      <w:proofErr w:type="spellStart"/>
      <w:r w:rsidR="00022008">
        <w:rPr>
          <w:rFonts w:cs="Times New Roman"/>
          <w:szCs w:val="28"/>
          <w:lang w:val="uk-UA"/>
        </w:rPr>
        <w:t>Лисянської</w:t>
      </w:r>
      <w:proofErr w:type="spellEnd"/>
      <w:r w:rsidR="00022008">
        <w:rPr>
          <w:rFonts w:cs="Times New Roman"/>
          <w:szCs w:val="28"/>
          <w:lang w:val="uk-UA"/>
        </w:rPr>
        <w:t xml:space="preserve"> селищної</w:t>
      </w:r>
      <w:r w:rsidRPr="00B47662">
        <w:rPr>
          <w:rFonts w:cs="Times New Roman"/>
          <w:szCs w:val="28"/>
          <w:lang w:val="uk-UA"/>
        </w:rPr>
        <w:t xml:space="preserve"> ради».</w:t>
      </w:r>
    </w:p>
    <w:p w:rsidR="009D3C8A" w:rsidRPr="00B47662" w:rsidRDefault="009D3C8A" w:rsidP="009D3C8A">
      <w:pPr>
        <w:ind w:firstLine="851"/>
        <w:jc w:val="both"/>
        <w:rPr>
          <w:rFonts w:cs="Times New Roman"/>
          <w:szCs w:val="28"/>
          <w:lang w:val="uk-UA"/>
        </w:rPr>
      </w:pPr>
      <w:r w:rsidRPr="00B47662">
        <w:rPr>
          <w:rFonts w:cs="Times New Roman"/>
          <w:szCs w:val="28"/>
          <w:lang w:val="uk-UA"/>
        </w:rPr>
        <w:t xml:space="preserve">3. Контроль за виконанням цього рішення покласти на </w:t>
      </w:r>
      <w:r w:rsidR="00022008">
        <w:rPr>
          <w:rFonts w:cs="Times New Roman"/>
          <w:szCs w:val="28"/>
          <w:lang w:val="uk-UA"/>
        </w:rPr>
        <w:t xml:space="preserve">першого заступника селищного голови </w:t>
      </w:r>
      <w:proofErr w:type="spellStart"/>
      <w:r w:rsidR="00022008">
        <w:rPr>
          <w:rFonts w:cs="Times New Roman"/>
          <w:szCs w:val="28"/>
          <w:lang w:val="uk-UA"/>
        </w:rPr>
        <w:t>Зарудняка</w:t>
      </w:r>
      <w:proofErr w:type="spellEnd"/>
      <w:r w:rsidR="00022008">
        <w:rPr>
          <w:rFonts w:cs="Times New Roman"/>
          <w:szCs w:val="28"/>
          <w:lang w:val="uk-UA"/>
        </w:rPr>
        <w:t xml:space="preserve"> О.М.</w:t>
      </w:r>
    </w:p>
    <w:p w:rsidR="00D84D63" w:rsidRDefault="00D84D63" w:rsidP="00D84D63">
      <w:pPr>
        <w:spacing w:before="120"/>
        <w:ind w:firstLine="709"/>
        <w:rPr>
          <w:rFonts w:cs="Times New Roman"/>
          <w:szCs w:val="28"/>
          <w:lang w:val="uk-UA"/>
        </w:rPr>
      </w:pPr>
    </w:p>
    <w:p w:rsidR="004E2894" w:rsidRPr="00B47662" w:rsidRDefault="004E2894" w:rsidP="00D84D63">
      <w:pPr>
        <w:spacing w:before="120"/>
        <w:ind w:firstLine="709"/>
        <w:rPr>
          <w:rFonts w:cs="Times New Roman"/>
          <w:szCs w:val="28"/>
          <w:lang w:val="uk-UA"/>
        </w:rPr>
      </w:pPr>
    </w:p>
    <w:p w:rsidR="00D84D63" w:rsidRPr="00B47662" w:rsidRDefault="00D84D63" w:rsidP="00D84D63">
      <w:pPr>
        <w:spacing w:before="120"/>
        <w:ind w:firstLine="0"/>
        <w:rPr>
          <w:rFonts w:cs="Times New Roman"/>
          <w:szCs w:val="28"/>
          <w:lang w:val="uk-UA"/>
        </w:rPr>
      </w:pPr>
      <w:r w:rsidRPr="00B47662">
        <w:rPr>
          <w:rFonts w:cs="Times New Roman"/>
          <w:szCs w:val="28"/>
          <w:lang w:val="uk-UA"/>
        </w:rPr>
        <w:t>В.о. селищного голови                                                                 О.В.Макушенко</w:t>
      </w:r>
    </w:p>
    <w:p w:rsidR="00D84D63" w:rsidRPr="00B47662" w:rsidRDefault="00D84D63">
      <w:pPr>
        <w:rPr>
          <w:rFonts w:cs="Times New Roman"/>
          <w:szCs w:val="28"/>
          <w:lang w:val="uk-UA"/>
        </w:rPr>
      </w:pPr>
      <w:r w:rsidRPr="00B47662">
        <w:rPr>
          <w:rFonts w:cs="Times New Roman"/>
          <w:szCs w:val="28"/>
          <w:lang w:val="uk-UA"/>
        </w:rPr>
        <w:br w:type="page"/>
      </w:r>
    </w:p>
    <w:p w:rsidR="00B84351" w:rsidRPr="00B47662" w:rsidRDefault="00B84351" w:rsidP="00B84351">
      <w:pPr>
        <w:pStyle w:val="a8"/>
        <w:jc w:val="right"/>
        <w:rPr>
          <w:rFonts w:ascii="Times New Roman" w:hAnsi="Times New Roman"/>
          <w:sz w:val="24"/>
          <w:szCs w:val="24"/>
          <w:lang w:val="uk-UA"/>
        </w:rPr>
      </w:pPr>
      <w:r w:rsidRPr="00B47662">
        <w:rPr>
          <w:rFonts w:ascii="Times New Roman" w:hAnsi="Times New Roman"/>
          <w:sz w:val="24"/>
          <w:szCs w:val="24"/>
          <w:lang w:val="uk-UA"/>
        </w:rPr>
        <w:lastRenderedPageBreak/>
        <w:t>Додаток 1</w:t>
      </w:r>
    </w:p>
    <w:p w:rsidR="00B84351" w:rsidRPr="00B47662" w:rsidRDefault="00B84351" w:rsidP="00B84351">
      <w:pPr>
        <w:pStyle w:val="a8"/>
        <w:jc w:val="right"/>
        <w:rPr>
          <w:rFonts w:ascii="Times New Roman" w:hAnsi="Times New Roman"/>
          <w:sz w:val="24"/>
          <w:szCs w:val="24"/>
          <w:lang w:val="uk-UA"/>
        </w:rPr>
      </w:pPr>
      <w:r w:rsidRPr="00B47662">
        <w:rPr>
          <w:rFonts w:ascii="Times New Roman" w:hAnsi="Times New Roman"/>
          <w:sz w:val="24"/>
          <w:szCs w:val="24"/>
          <w:lang w:val="uk-UA"/>
        </w:rPr>
        <w:t>до рішення селищної ради</w:t>
      </w:r>
    </w:p>
    <w:p w:rsidR="00B84351" w:rsidRPr="00B47662" w:rsidRDefault="008560D3" w:rsidP="00B84351">
      <w:pPr>
        <w:pStyle w:val="a8"/>
        <w:jc w:val="right"/>
        <w:rPr>
          <w:rFonts w:ascii="Times New Roman" w:hAnsi="Times New Roman"/>
          <w:sz w:val="24"/>
          <w:szCs w:val="24"/>
          <w:lang w:val="uk-UA"/>
        </w:rPr>
      </w:pPr>
      <w:r>
        <w:rPr>
          <w:rFonts w:ascii="Times New Roman" w:hAnsi="Times New Roman"/>
          <w:sz w:val="24"/>
          <w:szCs w:val="24"/>
          <w:lang w:val="uk-UA"/>
        </w:rPr>
        <w:t>від  16.05.2024 №53-7</w:t>
      </w:r>
      <w:bookmarkStart w:id="0" w:name="_GoBack"/>
      <w:bookmarkEnd w:id="0"/>
      <w:r w:rsidR="00B84351" w:rsidRPr="00B47662">
        <w:rPr>
          <w:rFonts w:ascii="Times New Roman" w:hAnsi="Times New Roman"/>
          <w:sz w:val="24"/>
          <w:szCs w:val="24"/>
          <w:lang w:val="uk-UA"/>
        </w:rPr>
        <w:t>/VIII</w:t>
      </w:r>
    </w:p>
    <w:p w:rsidR="00D84D63" w:rsidRPr="00B47662" w:rsidRDefault="00D84D63" w:rsidP="00D84D63">
      <w:pPr>
        <w:spacing w:before="120"/>
        <w:rPr>
          <w:rFonts w:cs="Times New Roman"/>
          <w:szCs w:val="28"/>
          <w:lang w:val="uk-UA"/>
        </w:rPr>
      </w:pPr>
    </w:p>
    <w:p w:rsidR="00B84351" w:rsidRPr="00B47662" w:rsidRDefault="00F72271" w:rsidP="00F72271">
      <w:pPr>
        <w:kinsoku w:val="0"/>
        <w:overflowPunct w:val="0"/>
        <w:autoSpaceDE w:val="0"/>
        <w:autoSpaceDN w:val="0"/>
        <w:adjustRightInd w:val="0"/>
        <w:ind w:left="1530" w:firstLine="0"/>
        <w:rPr>
          <w:rFonts w:cs="Times New Roman"/>
          <w:b/>
          <w:color w:val="222222"/>
          <w:szCs w:val="28"/>
          <w:shd w:val="clear" w:color="auto" w:fill="FFFFFF"/>
          <w:lang w:val="uk-UA"/>
        </w:rPr>
      </w:pPr>
      <w:r w:rsidRPr="00B47662">
        <w:rPr>
          <w:rFonts w:cs="Times New Roman"/>
          <w:b/>
          <w:bCs/>
          <w:spacing w:val="-1"/>
          <w:szCs w:val="28"/>
          <w:lang w:val="uk-UA"/>
        </w:rPr>
        <w:t>Програма</w:t>
      </w:r>
      <w:r w:rsidRPr="00B47662">
        <w:rPr>
          <w:rFonts w:cs="Times New Roman"/>
          <w:b/>
          <w:bCs/>
          <w:spacing w:val="-13"/>
          <w:szCs w:val="28"/>
          <w:lang w:val="uk-UA"/>
        </w:rPr>
        <w:t xml:space="preserve"> </w:t>
      </w:r>
      <w:r w:rsidRPr="00B47662">
        <w:rPr>
          <w:rFonts w:cs="Times New Roman"/>
          <w:b/>
          <w:bCs/>
          <w:spacing w:val="-1"/>
          <w:szCs w:val="28"/>
          <w:lang w:val="uk-UA"/>
        </w:rPr>
        <w:t>для</w:t>
      </w:r>
      <w:r w:rsidRPr="00B47662">
        <w:rPr>
          <w:rFonts w:cs="Times New Roman"/>
          <w:b/>
          <w:bCs/>
          <w:spacing w:val="-9"/>
          <w:szCs w:val="28"/>
          <w:lang w:val="uk-UA"/>
        </w:rPr>
        <w:t xml:space="preserve"> </w:t>
      </w:r>
      <w:r w:rsidRPr="00B47662">
        <w:rPr>
          <w:rFonts w:cs="Times New Roman"/>
          <w:b/>
          <w:bCs/>
          <w:szCs w:val="28"/>
          <w:lang w:val="uk-UA"/>
        </w:rPr>
        <w:t>кривдників</w:t>
      </w:r>
      <w:r w:rsidRPr="00B47662">
        <w:rPr>
          <w:rFonts w:cs="Times New Roman"/>
          <w:b/>
          <w:bCs/>
          <w:spacing w:val="-13"/>
          <w:szCs w:val="28"/>
          <w:lang w:val="uk-UA"/>
        </w:rPr>
        <w:t xml:space="preserve"> </w:t>
      </w:r>
      <w:r w:rsidRPr="00B47662">
        <w:rPr>
          <w:rFonts w:cs="Times New Roman"/>
          <w:b/>
          <w:bCs/>
          <w:szCs w:val="28"/>
          <w:lang w:val="uk-UA"/>
        </w:rPr>
        <w:t>на</w:t>
      </w:r>
      <w:r w:rsidRPr="00B47662">
        <w:rPr>
          <w:rFonts w:cs="Times New Roman"/>
          <w:b/>
          <w:bCs/>
          <w:spacing w:val="-11"/>
          <w:szCs w:val="28"/>
          <w:lang w:val="uk-UA"/>
        </w:rPr>
        <w:t xml:space="preserve"> </w:t>
      </w:r>
      <w:r w:rsidR="00B84351" w:rsidRPr="00B47662">
        <w:rPr>
          <w:rFonts w:cs="Times New Roman"/>
          <w:b/>
          <w:color w:val="222222"/>
          <w:szCs w:val="28"/>
          <w:shd w:val="clear" w:color="auto" w:fill="FFFFFF"/>
          <w:lang w:val="uk-UA"/>
        </w:rPr>
        <w:t xml:space="preserve">території Лисянської </w:t>
      </w:r>
    </w:p>
    <w:p w:rsidR="00F72271" w:rsidRPr="00B47662" w:rsidRDefault="00B84351" w:rsidP="00F72271">
      <w:pPr>
        <w:kinsoku w:val="0"/>
        <w:overflowPunct w:val="0"/>
        <w:autoSpaceDE w:val="0"/>
        <w:autoSpaceDN w:val="0"/>
        <w:adjustRightInd w:val="0"/>
        <w:ind w:left="1530" w:firstLine="0"/>
        <w:rPr>
          <w:rFonts w:cs="Times New Roman"/>
          <w:szCs w:val="28"/>
          <w:lang w:val="uk-UA"/>
        </w:rPr>
      </w:pPr>
      <w:r w:rsidRPr="00B47662">
        <w:rPr>
          <w:rFonts w:cs="Times New Roman"/>
          <w:b/>
          <w:color w:val="222222"/>
          <w:szCs w:val="28"/>
          <w:shd w:val="clear" w:color="auto" w:fill="FFFFFF"/>
          <w:lang w:val="uk-UA"/>
        </w:rPr>
        <w:t>селищної територіальної громади на 2024-2026 роки</w:t>
      </w:r>
    </w:p>
    <w:p w:rsidR="00B47662" w:rsidRPr="00B47662" w:rsidRDefault="00B47662" w:rsidP="00B47662">
      <w:pPr>
        <w:kinsoku w:val="0"/>
        <w:overflowPunct w:val="0"/>
        <w:autoSpaceDE w:val="0"/>
        <w:autoSpaceDN w:val="0"/>
        <w:adjustRightInd w:val="0"/>
        <w:spacing w:before="9"/>
        <w:ind w:firstLine="0"/>
        <w:jc w:val="center"/>
        <w:rPr>
          <w:rFonts w:cs="Times New Roman"/>
          <w:b/>
          <w:bCs/>
          <w:szCs w:val="28"/>
          <w:lang w:val="uk-UA"/>
        </w:rPr>
      </w:pPr>
    </w:p>
    <w:p w:rsidR="00F72271" w:rsidRPr="00B47662" w:rsidRDefault="00B47662" w:rsidP="00B47662">
      <w:pPr>
        <w:kinsoku w:val="0"/>
        <w:overflowPunct w:val="0"/>
        <w:autoSpaceDE w:val="0"/>
        <w:autoSpaceDN w:val="0"/>
        <w:adjustRightInd w:val="0"/>
        <w:spacing w:before="9"/>
        <w:ind w:firstLine="0"/>
        <w:jc w:val="center"/>
        <w:rPr>
          <w:rFonts w:cs="Times New Roman"/>
          <w:b/>
          <w:bCs/>
          <w:szCs w:val="28"/>
          <w:lang w:val="uk-UA"/>
        </w:rPr>
      </w:pPr>
      <w:r w:rsidRPr="00B47662">
        <w:rPr>
          <w:rFonts w:cs="Times New Roman"/>
          <w:b/>
          <w:bCs/>
          <w:szCs w:val="28"/>
          <w:lang w:val="uk-UA"/>
        </w:rPr>
        <w:t>І. Загальні положення</w:t>
      </w:r>
    </w:p>
    <w:p w:rsidR="00F72271" w:rsidRPr="00B47662" w:rsidRDefault="00F72271" w:rsidP="00B84351">
      <w:pPr>
        <w:numPr>
          <w:ilvl w:val="0"/>
          <w:numId w:val="13"/>
        </w:numPr>
        <w:tabs>
          <w:tab w:val="left" w:pos="431"/>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Цією</w:t>
      </w:r>
      <w:r w:rsidRPr="00B47662">
        <w:rPr>
          <w:rFonts w:cs="Times New Roman"/>
          <w:spacing w:val="23"/>
          <w:szCs w:val="28"/>
          <w:lang w:val="uk-UA"/>
        </w:rPr>
        <w:t xml:space="preserve"> </w:t>
      </w:r>
      <w:r w:rsidRPr="00B47662">
        <w:rPr>
          <w:rFonts w:cs="Times New Roman"/>
          <w:spacing w:val="-2"/>
          <w:szCs w:val="28"/>
          <w:lang w:val="uk-UA"/>
        </w:rPr>
        <w:t>програмою</w:t>
      </w:r>
      <w:r w:rsidRPr="00B47662">
        <w:rPr>
          <w:rFonts w:cs="Times New Roman"/>
          <w:spacing w:val="46"/>
          <w:szCs w:val="28"/>
          <w:lang w:val="uk-UA"/>
        </w:rPr>
        <w:t xml:space="preserve"> </w:t>
      </w:r>
      <w:r w:rsidRPr="00B47662">
        <w:rPr>
          <w:rFonts w:cs="Times New Roman"/>
          <w:spacing w:val="-1"/>
          <w:szCs w:val="28"/>
          <w:lang w:val="uk-UA"/>
        </w:rPr>
        <w:t>передбачено</w:t>
      </w:r>
      <w:r w:rsidRPr="00B47662">
        <w:rPr>
          <w:rFonts w:cs="Times New Roman"/>
          <w:spacing w:val="48"/>
          <w:szCs w:val="28"/>
          <w:lang w:val="uk-UA"/>
        </w:rPr>
        <w:t xml:space="preserve"> </w:t>
      </w:r>
      <w:r w:rsidRPr="00B47662">
        <w:rPr>
          <w:rFonts w:cs="Times New Roman"/>
          <w:spacing w:val="-1"/>
          <w:szCs w:val="28"/>
          <w:lang w:val="uk-UA"/>
        </w:rPr>
        <w:t>комплекс</w:t>
      </w:r>
      <w:r w:rsidRPr="00B47662">
        <w:rPr>
          <w:rFonts w:cs="Times New Roman"/>
          <w:spacing w:val="47"/>
          <w:szCs w:val="28"/>
          <w:lang w:val="uk-UA"/>
        </w:rPr>
        <w:t xml:space="preserve"> </w:t>
      </w:r>
      <w:r w:rsidRPr="00B47662">
        <w:rPr>
          <w:rFonts w:cs="Times New Roman"/>
          <w:spacing w:val="-1"/>
          <w:szCs w:val="28"/>
          <w:lang w:val="uk-UA"/>
        </w:rPr>
        <w:t>заходів</w:t>
      </w:r>
      <w:r w:rsidRPr="00B47662">
        <w:rPr>
          <w:rFonts w:cs="Times New Roman"/>
          <w:spacing w:val="46"/>
          <w:szCs w:val="28"/>
          <w:lang w:val="uk-UA"/>
        </w:rPr>
        <w:t xml:space="preserve"> </w:t>
      </w:r>
      <w:r w:rsidRPr="00B47662">
        <w:rPr>
          <w:rFonts w:cs="Times New Roman"/>
          <w:szCs w:val="28"/>
          <w:lang w:val="uk-UA"/>
        </w:rPr>
        <w:t>за</w:t>
      </w:r>
      <w:r w:rsidRPr="00B47662">
        <w:rPr>
          <w:rFonts w:cs="Times New Roman"/>
          <w:spacing w:val="46"/>
          <w:szCs w:val="28"/>
          <w:lang w:val="uk-UA"/>
        </w:rPr>
        <w:t xml:space="preserve"> </w:t>
      </w:r>
      <w:r w:rsidRPr="00B47662">
        <w:rPr>
          <w:rFonts w:cs="Times New Roman"/>
          <w:spacing w:val="-1"/>
          <w:szCs w:val="28"/>
          <w:lang w:val="uk-UA"/>
        </w:rPr>
        <w:t>результатами</w:t>
      </w:r>
      <w:r w:rsidRPr="00B47662">
        <w:rPr>
          <w:rFonts w:cs="Times New Roman"/>
          <w:spacing w:val="47"/>
          <w:szCs w:val="28"/>
          <w:lang w:val="uk-UA"/>
        </w:rPr>
        <w:t xml:space="preserve"> </w:t>
      </w:r>
      <w:r w:rsidRPr="00B47662">
        <w:rPr>
          <w:rFonts w:cs="Times New Roman"/>
          <w:spacing w:val="-1"/>
          <w:szCs w:val="28"/>
          <w:lang w:val="uk-UA"/>
        </w:rPr>
        <w:t>оцінки</w:t>
      </w:r>
      <w:r w:rsidRPr="00B47662">
        <w:rPr>
          <w:rFonts w:cs="Times New Roman"/>
          <w:spacing w:val="47"/>
          <w:szCs w:val="28"/>
          <w:lang w:val="uk-UA"/>
        </w:rPr>
        <w:t xml:space="preserve"> </w:t>
      </w:r>
      <w:r w:rsidRPr="00B47662">
        <w:rPr>
          <w:rFonts w:cs="Times New Roman"/>
          <w:spacing w:val="-1"/>
          <w:szCs w:val="28"/>
          <w:lang w:val="uk-UA"/>
        </w:rPr>
        <w:t>ризиків,</w:t>
      </w:r>
      <w:r w:rsidRPr="00B47662">
        <w:rPr>
          <w:rFonts w:cs="Times New Roman"/>
          <w:spacing w:val="59"/>
          <w:szCs w:val="28"/>
          <w:lang w:val="uk-UA"/>
        </w:rPr>
        <w:t xml:space="preserve"> </w:t>
      </w:r>
      <w:r w:rsidRPr="00B47662">
        <w:rPr>
          <w:rFonts w:cs="Times New Roman"/>
          <w:spacing w:val="-1"/>
          <w:szCs w:val="28"/>
          <w:lang w:val="uk-UA"/>
        </w:rPr>
        <w:t>спрямованих</w:t>
      </w:r>
      <w:r w:rsidRPr="00B47662">
        <w:rPr>
          <w:rFonts w:cs="Times New Roman"/>
          <w:spacing w:val="59"/>
          <w:szCs w:val="28"/>
          <w:lang w:val="uk-UA"/>
        </w:rPr>
        <w:t xml:space="preserve"> </w:t>
      </w:r>
      <w:r w:rsidRPr="00B47662">
        <w:rPr>
          <w:rFonts w:cs="Times New Roman"/>
          <w:szCs w:val="28"/>
          <w:lang w:val="uk-UA"/>
        </w:rPr>
        <w:t>на</w:t>
      </w:r>
      <w:r w:rsidRPr="00B47662">
        <w:rPr>
          <w:rFonts w:cs="Times New Roman"/>
          <w:spacing w:val="60"/>
          <w:szCs w:val="28"/>
          <w:lang w:val="uk-UA"/>
        </w:rPr>
        <w:t xml:space="preserve"> </w:t>
      </w:r>
      <w:r w:rsidRPr="00B47662">
        <w:rPr>
          <w:rFonts w:cs="Times New Roman"/>
          <w:spacing w:val="-1"/>
          <w:szCs w:val="28"/>
          <w:lang w:val="uk-UA"/>
        </w:rPr>
        <w:t>зміну</w:t>
      </w:r>
      <w:r w:rsidRPr="00B47662">
        <w:rPr>
          <w:rFonts w:cs="Times New Roman"/>
          <w:spacing w:val="57"/>
          <w:szCs w:val="28"/>
          <w:lang w:val="uk-UA"/>
        </w:rPr>
        <w:t xml:space="preserve"> </w:t>
      </w:r>
      <w:r w:rsidRPr="00B47662">
        <w:rPr>
          <w:rFonts w:cs="Times New Roman"/>
          <w:spacing w:val="-1"/>
          <w:szCs w:val="28"/>
          <w:lang w:val="uk-UA"/>
        </w:rPr>
        <w:t>насильницької</w:t>
      </w:r>
      <w:r w:rsidRPr="00B47662">
        <w:rPr>
          <w:rFonts w:cs="Times New Roman"/>
          <w:spacing w:val="59"/>
          <w:szCs w:val="28"/>
          <w:lang w:val="uk-UA"/>
        </w:rPr>
        <w:t xml:space="preserve"> </w:t>
      </w:r>
      <w:r w:rsidRPr="00B47662">
        <w:rPr>
          <w:rFonts w:cs="Times New Roman"/>
          <w:spacing w:val="-1"/>
          <w:szCs w:val="28"/>
          <w:lang w:val="uk-UA"/>
        </w:rPr>
        <w:t>поведінки</w:t>
      </w:r>
      <w:r w:rsidRPr="00B47662">
        <w:rPr>
          <w:rFonts w:cs="Times New Roman"/>
          <w:spacing w:val="59"/>
          <w:szCs w:val="28"/>
          <w:lang w:val="uk-UA"/>
        </w:rPr>
        <w:t xml:space="preserve"> </w:t>
      </w:r>
      <w:r w:rsidRPr="00B47662">
        <w:rPr>
          <w:rFonts w:cs="Times New Roman"/>
          <w:spacing w:val="-1"/>
          <w:szCs w:val="28"/>
          <w:lang w:val="uk-UA"/>
        </w:rPr>
        <w:t>кривдника,</w:t>
      </w:r>
      <w:r w:rsidRPr="00B47662">
        <w:rPr>
          <w:rFonts w:cs="Times New Roman"/>
          <w:spacing w:val="29"/>
          <w:szCs w:val="28"/>
          <w:lang w:val="uk-UA"/>
        </w:rPr>
        <w:t xml:space="preserve"> </w:t>
      </w:r>
      <w:r w:rsidRPr="00B47662">
        <w:rPr>
          <w:rFonts w:cs="Times New Roman"/>
          <w:spacing w:val="-1"/>
          <w:szCs w:val="28"/>
          <w:lang w:val="uk-UA"/>
        </w:rPr>
        <w:t>формування</w:t>
      </w:r>
      <w:r w:rsidRPr="00B47662">
        <w:rPr>
          <w:rFonts w:cs="Times New Roman"/>
          <w:spacing w:val="37"/>
          <w:szCs w:val="28"/>
          <w:lang w:val="uk-UA"/>
        </w:rPr>
        <w:t xml:space="preserve"> </w:t>
      </w:r>
      <w:r w:rsidRPr="00B47662">
        <w:rPr>
          <w:rFonts w:cs="Times New Roman"/>
          <w:szCs w:val="28"/>
          <w:lang w:val="uk-UA"/>
        </w:rPr>
        <w:t>у</w:t>
      </w:r>
      <w:r w:rsidRPr="00B47662">
        <w:rPr>
          <w:rFonts w:cs="Times New Roman"/>
          <w:spacing w:val="33"/>
          <w:szCs w:val="28"/>
          <w:lang w:val="uk-UA"/>
        </w:rPr>
        <w:t xml:space="preserve"> </w:t>
      </w:r>
      <w:r w:rsidRPr="00B47662">
        <w:rPr>
          <w:rFonts w:cs="Times New Roman"/>
          <w:spacing w:val="-1"/>
          <w:szCs w:val="28"/>
          <w:lang w:val="uk-UA"/>
        </w:rPr>
        <w:t>нього</w:t>
      </w:r>
      <w:r w:rsidRPr="00B47662">
        <w:rPr>
          <w:rFonts w:cs="Times New Roman"/>
          <w:spacing w:val="36"/>
          <w:szCs w:val="28"/>
          <w:lang w:val="uk-UA"/>
        </w:rPr>
        <w:t xml:space="preserve"> </w:t>
      </w:r>
      <w:r w:rsidRPr="00B47662">
        <w:rPr>
          <w:rFonts w:cs="Times New Roman"/>
          <w:spacing w:val="-1"/>
          <w:szCs w:val="28"/>
          <w:lang w:val="uk-UA"/>
        </w:rPr>
        <w:t>нової,</w:t>
      </w:r>
      <w:r w:rsidRPr="00B47662">
        <w:rPr>
          <w:rFonts w:cs="Times New Roman"/>
          <w:spacing w:val="34"/>
          <w:szCs w:val="28"/>
          <w:lang w:val="uk-UA"/>
        </w:rPr>
        <w:t xml:space="preserve"> </w:t>
      </w:r>
      <w:r w:rsidRPr="00B47662">
        <w:rPr>
          <w:rFonts w:cs="Times New Roman"/>
          <w:spacing w:val="-1"/>
          <w:szCs w:val="28"/>
          <w:lang w:val="uk-UA"/>
        </w:rPr>
        <w:t>неагресивної</w:t>
      </w:r>
      <w:r w:rsidRPr="00B47662">
        <w:rPr>
          <w:rFonts w:cs="Times New Roman"/>
          <w:spacing w:val="37"/>
          <w:szCs w:val="28"/>
          <w:lang w:val="uk-UA"/>
        </w:rPr>
        <w:t xml:space="preserve"> </w:t>
      </w:r>
      <w:r w:rsidRPr="00B47662">
        <w:rPr>
          <w:rFonts w:cs="Times New Roman"/>
          <w:spacing w:val="-1"/>
          <w:szCs w:val="28"/>
          <w:lang w:val="uk-UA"/>
        </w:rPr>
        <w:t>моделі</w:t>
      </w:r>
      <w:r w:rsidRPr="00B47662">
        <w:rPr>
          <w:rFonts w:cs="Times New Roman"/>
          <w:spacing w:val="35"/>
          <w:szCs w:val="28"/>
          <w:lang w:val="uk-UA"/>
        </w:rPr>
        <w:t xml:space="preserve"> </w:t>
      </w:r>
      <w:r w:rsidRPr="00B47662">
        <w:rPr>
          <w:rFonts w:cs="Times New Roman"/>
          <w:spacing w:val="-1"/>
          <w:szCs w:val="28"/>
          <w:lang w:val="uk-UA"/>
        </w:rPr>
        <w:t>поведінки</w:t>
      </w:r>
      <w:r w:rsidRPr="00B47662">
        <w:rPr>
          <w:rFonts w:cs="Times New Roman"/>
          <w:spacing w:val="36"/>
          <w:szCs w:val="28"/>
          <w:lang w:val="uk-UA"/>
        </w:rPr>
        <w:t xml:space="preserve"> </w:t>
      </w:r>
      <w:r w:rsidRPr="00B47662">
        <w:rPr>
          <w:rFonts w:cs="Times New Roman"/>
          <w:szCs w:val="28"/>
          <w:lang w:val="uk-UA"/>
        </w:rPr>
        <w:t>у</w:t>
      </w:r>
      <w:r w:rsidRPr="00B47662">
        <w:rPr>
          <w:rFonts w:cs="Times New Roman"/>
          <w:spacing w:val="33"/>
          <w:szCs w:val="28"/>
          <w:lang w:val="uk-UA"/>
        </w:rPr>
        <w:t xml:space="preserve"> </w:t>
      </w:r>
      <w:r w:rsidRPr="00B47662">
        <w:rPr>
          <w:rFonts w:cs="Times New Roman"/>
          <w:spacing w:val="-1"/>
          <w:szCs w:val="28"/>
          <w:lang w:val="uk-UA"/>
        </w:rPr>
        <w:t>приватних</w:t>
      </w:r>
      <w:r w:rsidRPr="00B47662">
        <w:rPr>
          <w:rFonts w:cs="Times New Roman"/>
          <w:spacing w:val="45"/>
          <w:szCs w:val="28"/>
          <w:lang w:val="uk-UA"/>
        </w:rPr>
        <w:t xml:space="preserve"> </w:t>
      </w:r>
      <w:r w:rsidRPr="00B47662">
        <w:rPr>
          <w:rFonts w:cs="Times New Roman"/>
          <w:spacing w:val="-1"/>
          <w:szCs w:val="28"/>
          <w:lang w:val="uk-UA"/>
        </w:rPr>
        <w:t>стосунках,</w:t>
      </w:r>
      <w:r w:rsidRPr="00B47662">
        <w:rPr>
          <w:rFonts w:cs="Times New Roman"/>
          <w:spacing w:val="27"/>
          <w:szCs w:val="28"/>
          <w:lang w:val="uk-UA"/>
        </w:rPr>
        <w:t xml:space="preserve"> </w:t>
      </w:r>
      <w:r w:rsidRPr="00B47662">
        <w:rPr>
          <w:rFonts w:cs="Times New Roman"/>
          <w:spacing w:val="-1"/>
          <w:szCs w:val="28"/>
          <w:lang w:val="uk-UA"/>
        </w:rPr>
        <w:t>відповідального</w:t>
      </w:r>
      <w:r w:rsidRPr="00B47662">
        <w:rPr>
          <w:rFonts w:cs="Times New Roman"/>
          <w:spacing w:val="28"/>
          <w:szCs w:val="28"/>
          <w:lang w:val="uk-UA"/>
        </w:rPr>
        <w:t xml:space="preserve"> </w:t>
      </w:r>
      <w:r w:rsidRPr="00B47662">
        <w:rPr>
          <w:rFonts w:cs="Times New Roman"/>
          <w:spacing w:val="-1"/>
          <w:szCs w:val="28"/>
          <w:lang w:val="uk-UA"/>
        </w:rPr>
        <w:t>ставлення</w:t>
      </w:r>
      <w:r w:rsidRPr="00B47662">
        <w:rPr>
          <w:rFonts w:cs="Times New Roman"/>
          <w:spacing w:val="26"/>
          <w:szCs w:val="28"/>
          <w:lang w:val="uk-UA"/>
        </w:rPr>
        <w:t xml:space="preserve"> </w:t>
      </w:r>
      <w:r w:rsidRPr="00B47662">
        <w:rPr>
          <w:rFonts w:cs="Times New Roman"/>
          <w:szCs w:val="28"/>
          <w:lang w:val="uk-UA"/>
        </w:rPr>
        <w:t>до</w:t>
      </w:r>
      <w:r w:rsidRPr="00B47662">
        <w:rPr>
          <w:rFonts w:cs="Times New Roman"/>
          <w:spacing w:val="28"/>
          <w:szCs w:val="28"/>
          <w:lang w:val="uk-UA"/>
        </w:rPr>
        <w:t xml:space="preserve"> </w:t>
      </w:r>
      <w:r w:rsidRPr="00B47662">
        <w:rPr>
          <w:rFonts w:cs="Times New Roman"/>
          <w:spacing w:val="-1"/>
          <w:szCs w:val="28"/>
          <w:lang w:val="uk-UA"/>
        </w:rPr>
        <w:t>власних</w:t>
      </w:r>
      <w:r w:rsidRPr="00B47662">
        <w:rPr>
          <w:rFonts w:cs="Times New Roman"/>
          <w:spacing w:val="28"/>
          <w:szCs w:val="28"/>
          <w:lang w:val="uk-UA"/>
        </w:rPr>
        <w:t xml:space="preserve"> </w:t>
      </w:r>
      <w:r w:rsidRPr="00B47662">
        <w:rPr>
          <w:rFonts w:cs="Times New Roman"/>
          <w:spacing w:val="-1"/>
          <w:szCs w:val="28"/>
          <w:lang w:val="uk-UA"/>
        </w:rPr>
        <w:t>вчинків</w:t>
      </w:r>
      <w:r w:rsidRPr="00B47662">
        <w:rPr>
          <w:rFonts w:cs="Times New Roman"/>
          <w:spacing w:val="25"/>
          <w:szCs w:val="28"/>
          <w:lang w:val="uk-UA"/>
        </w:rPr>
        <w:t xml:space="preserve"> </w:t>
      </w:r>
      <w:r w:rsidRPr="00B47662">
        <w:rPr>
          <w:rFonts w:cs="Times New Roman"/>
          <w:szCs w:val="28"/>
          <w:lang w:val="uk-UA"/>
        </w:rPr>
        <w:t>та</w:t>
      </w:r>
      <w:r w:rsidRPr="00B47662">
        <w:rPr>
          <w:rFonts w:cs="Times New Roman"/>
          <w:spacing w:val="28"/>
          <w:szCs w:val="28"/>
          <w:lang w:val="uk-UA"/>
        </w:rPr>
        <w:t xml:space="preserve"> </w:t>
      </w:r>
      <w:r w:rsidRPr="00B47662">
        <w:rPr>
          <w:rFonts w:cs="Times New Roman"/>
          <w:spacing w:val="-1"/>
          <w:szCs w:val="28"/>
          <w:lang w:val="uk-UA"/>
        </w:rPr>
        <w:t>їхніх</w:t>
      </w:r>
      <w:r w:rsidRPr="00B47662">
        <w:rPr>
          <w:rFonts w:cs="Times New Roman"/>
          <w:spacing w:val="28"/>
          <w:szCs w:val="28"/>
          <w:lang w:val="uk-UA"/>
        </w:rPr>
        <w:t xml:space="preserve"> </w:t>
      </w:r>
      <w:r w:rsidRPr="00B47662">
        <w:rPr>
          <w:rFonts w:cs="Times New Roman"/>
          <w:spacing w:val="-1"/>
          <w:szCs w:val="28"/>
          <w:lang w:val="uk-UA"/>
        </w:rPr>
        <w:t>наслідків,</w:t>
      </w:r>
      <w:r w:rsidRPr="00B47662">
        <w:rPr>
          <w:rFonts w:cs="Times New Roman"/>
          <w:spacing w:val="39"/>
          <w:szCs w:val="28"/>
          <w:lang w:val="uk-UA"/>
        </w:rPr>
        <w:t xml:space="preserve"> </w:t>
      </w:r>
      <w:r w:rsidRPr="00B47662">
        <w:rPr>
          <w:rFonts w:cs="Times New Roman"/>
          <w:szCs w:val="28"/>
          <w:lang w:val="uk-UA"/>
        </w:rPr>
        <w:t>до</w:t>
      </w:r>
      <w:r w:rsidRPr="00B47662">
        <w:rPr>
          <w:rFonts w:cs="Times New Roman"/>
          <w:spacing w:val="31"/>
          <w:szCs w:val="28"/>
          <w:lang w:val="uk-UA"/>
        </w:rPr>
        <w:t xml:space="preserve"> </w:t>
      </w:r>
      <w:r w:rsidRPr="00B47662">
        <w:rPr>
          <w:rFonts w:cs="Times New Roman"/>
          <w:spacing w:val="-1"/>
          <w:szCs w:val="28"/>
          <w:lang w:val="uk-UA"/>
        </w:rPr>
        <w:t>виконання</w:t>
      </w:r>
      <w:r w:rsidRPr="00B47662">
        <w:rPr>
          <w:rFonts w:cs="Times New Roman"/>
          <w:spacing w:val="30"/>
          <w:szCs w:val="28"/>
          <w:lang w:val="uk-UA"/>
        </w:rPr>
        <w:t xml:space="preserve"> </w:t>
      </w:r>
      <w:r w:rsidRPr="00B47662">
        <w:rPr>
          <w:rFonts w:cs="Times New Roman"/>
          <w:spacing w:val="-1"/>
          <w:szCs w:val="28"/>
          <w:lang w:val="uk-UA"/>
        </w:rPr>
        <w:t>батьківських</w:t>
      </w:r>
      <w:r w:rsidRPr="00B47662">
        <w:rPr>
          <w:rFonts w:cs="Times New Roman"/>
          <w:spacing w:val="28"/>
          <w:szCs w:val="28"/>
          <w:lang w:val="uk-UA"/>
        </w:rPr>
        <w:t xml:space="preserve"> </w:t>
      </w:r>
      <w:r w:rsidRPr="00B47662">
        <w:rPr>
          <w:rFonts w:cs="Times New Roman"/>
          <w:spacing w:val="-1"/>
          <w:szCs w:val="28"/>
          <w:lang w:val="uk-UA"/>
        </w:rPr>
        <w:t>обов’язків,</w:t>
      </w:r>
      <w:r w:rsidRPr="00B47662">
        <w:rPr>
          <w:rFonts w:cs="Times New Roman"/>
          <w:spacing w:val="29"/>
          <w:szCs w:val="28"/>
          <w:lang w:val="uk-UA"/>
        </w:rPr>
        <w:t xml:space="preserve"> </w:t>
      </w:r>
      <w:r w:rsidRPr="00B47662">
        <w:rPr>
          <w:rFonts w:cs="Times New Roman"/>
          <w:szCs w:val="28"/>
          <w:lang w:val="uk-UA"/>
        </w:rPr>
        <w:t>на</w:t>
      </w:r>
      <w:r w:rsidRPr="00B47662">
        <w:rPr>
          <w:rFonts w:cs="Times New Roman"/>
          <w:spacing w:val="30"/>
          <w:szCs w:val="28"/>
          <w:lang w:val="uk-UA"/>
        </w:rPr>
        <w:t xml:space="preserve"> </w:t>
      </w:r>
      <w:r w:rsidRPr="00B47662">
        <w:rPr>
          <w:rFonts w:cs="Times New Roman"/>
          <w:spacing w:val="-1"/>
          <w:szCs w:val="28"/>
          <w:lang w:val="uk-UA"/>
        </w:rPr>
        <w:t>викорінення</w:t>
      </w:r>
      <w:r w:rsidRPr="00B47662">
        <w:rPr>
          <w:rFonts w:cs="Times New Roman"/>
          <w:spacing w:val="28"/>
          <w:szCs w:val="28"/>
          <w:lang w:val="uk-UA"/>
        </w:rPr>
        <w:t xml:space="preserve"> </w:t>
      </w:r>
      <w:r w:rsidRPr="00B47662">
        <w:rPr>
          <w:rFonts w:cs="Times New Roman"/>
          <w:spacing w:val="-1"/>
          <w:szCs w:val="28"/>
          <w:lang w:val="uk-UA"/>
        </w:rPr>
        <w:t>дискримінаційних</w:t>
      </w:r>
      <w:r w:rsidRPr="00B47662">
        <w:rPr>
          <w:rFonts w:cs="Times New Roman"/>
          <w:spacing w:val="29"/>
          <w:szCs w:val="28"/>
          <w:lang w:val="uk-UA"/>
        </w:rPr>
        <w:t xml:space="preserve"> </w:t>
      </w:r>
      <w:r w:rsidRPr="00B47662">
        <w:rPr>
          <w:rFonts w:cs="Times New Roman"/>
          <w:spacing w:val="-1"/>
          <w:szCs w:val="28"/>
          <w:lang w:val="uk-UA"/>
        </w:rPr>
        <w:t xml:space="preserve">уявлень </w:t>
      </w:r>
      <w:r w:rsidRPr="00B47662">
        <w:rPr>
          <w:rFonts w:cs="Times New Roman"/>
          <w:szCs w:val="28"/>
          <w:lang w:val="uk-UA"/>
        </w:rPr>
        <w:t>про</w:t>
      </w:r>
      <w:r w:rsidRPr="00B47662">
        <w:rPr>
          <w:rFonts w:cs="Times New Roman"/>
          <w:spacing w:val="1"/>
          <w:szCs w:val="28"/>
          <w:lang w:val="uk-UA"/>
        </w:rPr>
        <w:t xml:space="preserve"> </w:t>
      </w:r>
      <w:r w:rsidRPr="00B47662">
        <w:rPr>
          <w:rFonts w:cs="Times New Roman"/>
          <w:spacing w:val="-1"/>
          <w:szCs w:val="28"/>
          <w:lang w:val="uk-UA"/>
        </w:rPr>
        <w:t>соціальні</w:t>
      </w:r>
      <w:r w:rsidRPr="00B47662">
        <w:rPr>
          <w:rFonts w:cs="Times New Roman"/>
          <w:spacing w:val="-3"/>
          <w:szCs w:val="28"/>
          <w:lang w:val="uk-UA"/>
        </w:rPr>
        <w:t xml:space="preserve"> </w:t>
      </w:r>
      <w:r w:rsidRPr="00B47662">
        <w:rPr>
          <w:rFonts w:cs="Times New Roman"/>
          <w:spacing w:val="-1"/>
          <w:szCs w:val="28"/>
          <w:lang w:val="uk-UA"/>
        </w:rPr>
        <w:t>ролі</w:t>
      </w:r>
      <w:r w:rsidRPr="00B47662">
        <w:rPr>
          <w:rFonts w:cs="Times New Roman"/>
          <w:spacing w:val="1"/>
          <w:szCs w:val="28"/>
          <w:lang w:val="uk-UA"/>
        </w:rPr>
        <w:t xml:space="preserve"> </w:t>
      </w:r>
      <w:r w:rsidRPr="00B47662">
        <w:rPr>
          <w:rFonts w:cs="Times New Roman"/>
          <w:spacing w:val="-1"/>
          <w:szCs w:val="28"/>
          <w:lang w:val="uk-UA"/>
        </w:rPr>
        <w:t>та</w:t>
      </w:r>
      <w:r w:rsidRPr="00B47662">
        <w:rPr>
          <w:rFonts w:cs="Times New Roman"/>
          <w:szCs w:val="28"/>
          <w:lang w:val="uk-UA"/>
        </w:rPr>
        <w:t xml:space="preserve"> </w:t>
      </w:r>
      <w:r w:rsidRPr="00B47662">
        <w:rPr>
          <w:rFonts w:cs="Times New Roman"/>
          <w:spacing w:val="-1"/>
          <w:szCs w:val="28"/>
          <w:lang w:val="uk-UA"/>
        </w:rPr>
        <w:t>обов’язки</w:t>
      </w:r>
      <w:r w:rsidRPr="00B47662">
        <w:rPr>
          <w:rFonts w:cs="Times New Roman"/>
          <w:spacing w:val="-3"/>
          <w:szCs w:val="28"/>
          <w:lang w:val="uk-UA"/>
        </w:rPr>
        <w:t xml:space="preserve"> </w:t>
      </w:r>
      <w:r w:rsidRPr="00B47662">
        <w:rPr>
          <w:rFonts w:cs="Times New Roman"/>
          <w:szCs w:val="28"/>
          <w:lang w:val="uk-UA"/>
        </w:rPr>
        <w:t xml:space="preserve">жінок і </w:t>
      </w:r>
      <w:r w:rsidRPr="00B47662">
        <w:rPr>
          <w:rFonts w:cs="Times New Roman"/>
          <w:spacing w:val="-1"/>
          <w:szCs w:val="28"/>
          <w:lang w:val="uk-UA"/>
        </w:rPr>
        <w:t>чоловіків.</w:t>
      </w:r>
    </w:p>
    <w:p w:rsidR="00F72271" w:rsidRPr="00B47662" w:rsidRDefault="00F72271" w:rsidP="00B84351">
      <w:pPr>
        <w:numPr>
          <w:ilvl w:val="0"/>
          <w:numId w:val="13"/>
        </w:numPr>
        <w:tabs>
          <w:tab w:val="left" w:pos="440"/>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zCs w:val="28"/>
          <w:lang w:val="uk-UA"/>
        </w:rPr>
        <w:t>У</w:t>
      </w:r>
      <w:r w:rsidRPr="00B47662">
        <w:rPr>
          <w:rFonts w:cs="Times New Roman"/>
          <w:spacing w:val="54"/>
          <w:szCs w:val="28"/>
          <w:lang w:val="uk-UA"/>
        </w:rPr>
        <w:t xml:space="preserve"> </w:t>
      </w:r>
      <w:r w:rsidRPr="00B47662">
        <w:rPr>
          <w:rFonts w:cs="Times New Roman"/>
          <w:spacing w:val="-1"/>
          <w:szCs w:val="28"/>
          <w:lang w:val="uk-UA"/>
        </w:rPr>
        <w:t>цій</w:t>
      </w:r>
      <w:r w:rsidRPr="00B47662">
        <w:rPr>
          <w:rFonts w:cs="Times New Roman"/>
          <w:spacing w:val="39"/>
          <w:szCs w:val="28"/>
          <w:lang w:val="uk-UA"/>
        </w:rPr>
        <w:t xml:space="preserve"> </w:t>
      </w:r>
      <w:r w:rsidRPr="00B47662">
        <w:rPr>
          <w:rFonts w:cs="Times New Roman"/>
          <w:spacing w:val="-1"/>
          <w:szCs w:val="28"/>
          <w:lang w:val="uk-UA"/>
        </w:rPr>
        <w:t>програмі</w:t>
      </w:r>
      <w:r w:rsidRPr="00B47662">
        <w:rPr>
          <w:rFonts w:cs="Times New Roman"/>
          <w:spacing w:val="55"/>
          <w:szCs w:val="28"/>
          <w:lang w:val="uk-UA"/>
        </w:rPr>
        <w:t xml:space="preserve"> </w:t>
      </w:r>
      <w:r w:rsidRPr="00B47662">
        <w:rPr>
          <w:rFonts w:cs="Times New Roman"/>
          <w:spacing w:val="-1"/>
          <w:szCs w:val="28"/>
          <w:lang w:val="uk-UA"/>
        </w:rPr>
        <w:t>терміни</w:t>
      </w:r>
      <w:r w:rsidRPr="00B47662">
        <w:rPr>
          <w:rFonts w:cs="Times New Roman"/>
          <w:spacing w:val="57"/>
          <w:szCs w:val="28"/>
          <w:lang w:val="uk-UA"/>
        </w:rPr>
        <w:t xml:space="preserve"> </w:t>
      </w:r>
      <w:r w:rsidRPr="00B47662">
        <w:rPr>
          <w:rFonts w:cs="Times New Roman"/>
          <w:spacing w:val="-1"/>
          <w:szCs w:val="28"/>
          <w:lang w:val="uk-UA"/>
        </w:rPr>
        <w:t>вживаються</w:t>
      </w:r>
      <w:r w:rsidRPr="00B47662">
        <w:rPr>
          <w:rFonts w:cs="Times New Roman"/>
          <w:spacing w:val="57"/>
          <w:szCs w:val="28"/>
          <w:lang w:val="uk-UA"/>
        </w:rPr>
        <w:t xml:space="preserve"> </w:t>
      </w:r>
      <w:r w:rsidRPr="00B47662">
        <w:rPr>
          <w:rFonts w:cs="Times New Roman"/>
          <w:szCs w:val="28"/>
          <w:lang w:val="uk-UA"/>
        </w:rPr>
        <w:t>у</w:t>
      </w:r>
      <w:r w:rsidRPr="00B47662">
        <w:rPr>
          <w:rFonts w:cs="Times New Roman"/>
          <w:spacing w:val="53"/>
          <w:szCs w:val="28"/>
          <w:lang w:val="uk-UA"/>
        </w:rPr>
        <w:t xml:space="preserve"> </w:t>
      </w:r>
      <w:r w:rsidRPr="00B47662">
        <w:rPr>
          <w:rFonts w:cs="Times New Roman"/>
          <w:spacing w:val="-1"/>
          <w:szCs w:val="28"/>
          <w:lang w:val="uk-UA"/>
        </w:rPr>
        <w:t>значеннях,</w:t>
      </w:r>
      <w:r w:rsidRPr="00B47662">
        <w:rPr>
          <w:rFonts w:cs="Times New Roman"/>
          <w:spacing w:val="53"/>
          <w:szCs w:val="28"/>
          <w:lang w:val="uk-UA"/>
        </w:rPr>
        <w:t xml:space="preserve"> </w:t>
      </w:r>
      <w:r w:rsidRPr="00B47662">
        <w:rPr>
          <w:rFonts w:cs="Times New Roman"/>
          <w:spacing w:val="-1"/>
          <w:szCs w:val="28"/>
          <w:lang w:val="uk-UA"/>
        </w:rPr>
        <w:t>наведених</w:t>
      </w:r>
      <w:r w:rsidRPr="00B47662">
        <w:rPr>
          <w:rFonts w:cs="Times New Roman"/>
          <w:spacing w:val="57"/>
          <w:szCs w:val="28"/>
          <w:lang w:val="uk-UA"/>
        </w:rPr>
        <w:t xml:space="preserve"> </w:t>
      </w:r>
      <w:r w:rsidRPr="00B47662">
        <w:rPr>
          <w:rFonts w:cs="Times New Roman"/>
          <w:szCs w:val="28"/>
          <w:lang w:val="uk-UA"/>
        </w:rPr>
        <w:t>у</w:t>
      </w:r>
      <w:r w:rsidRPr="00B47662">
        <w:rPr>
          <w:rFonts w:cs="Times New Roman"/>
          <w:spacing w:val="53"/>
          <w:szCs w:val="28"/>
          <w:lang w:val="uk-UA"/>
        </w:rPr>
        <w:t xml:space="preserve"> </w:t>
      </w:r>
      <w:r w:rsidRPr="00B47662">
        <w:rPr>
          <w:rFonts w:cs="Times New Roman"/>
          <w:spacing w:val="-1"/>
          <w:szCs w:val="28"/>
          <w:lang w:val="uk-UA"/>
        </w:rPr>
        <w:t>законах</w:t>
      </w:r>
      <w:r w:rsidRPr="00B47662">
        <w:rPr>
          <w:rFonts w:cs="Times New Roman"/>
          <w:spacing w:val="31"/>
          <w:szCs w:val="28"/>
          <w:lang w:val="uk-UA"/>
        </w:rPr>
        <w:t xml:space="preserve"> </w:t>
      </w:r>
      <w:r w:rsidRPr="00B47662">
        <w:rPr>
          <w:rFonts w:cs="Times New Roman"/>
          <w:spacing w:val="-1"/>
          <w:szCs w:val="28"/>
          <w:lang w:val="uk-UA"/>
        </w:rPr>
        <w:t>України</w:t>
      </w:r>
      <w:r w:rsidRPr="00B47662">
        <w:rPr>
          <w:rFonts w:cs="Times New Roman"/>
          <w:spacing w:val="40"/>
          <w:szCs w:val="28"/>
          <w:lang w:val="uk-UA"/>
        </w:rPr>
        <w:t xml:space="preserve"> </w:t>
      </w:r>
      <w:r w:rsidRPr="00B47662">
        <w:rPr>
          <w:rFonts w:cs="Times New Roman"/>
          <w:spacing w:val="-2"/>
          <w:szCs w:val="28"/>
          <w:lang w:val="uk-UA"/>
        </w:rPr>
        <w:t>«Про</w:t>
      </w:r>
      <w:r w:rsidRPr="00B47662">
        <w:rPr>
          <w:rFonts w:cs="Times New Roman"/>
          <w:spacing w:val="40"/>
          <w:szCs w:val="28"/>
          <w:lang w:val="uk-UA"/>
        </w:rPr>
        <w:t xml:space="preserve"> </w:t>
      </w:r>
      <w:r w:rsidRPr="00B47662">
        <w:rPr>
          <w:rFonts w:cs="Times New Roman"/>
          <w:spacing w:val="-1"/>
          <w:szCs w:val="28"/>
          <w:lang w:val="uk-UA"/>
        </w:rPr>
        <w:t>запобігання</w:t>
      </w:r>
      <w:r w:rsidRPr="00B47662">
        <w:rPr>
          <w:rFonts w:cs="Times New Roman"/>
          <w:spacing w:val="40"/>
          <w:szCs w:val="28"/>
          <w:lang w:val="uk-UA"/>
        </w:rPr>
        <w:t xml:space="preserve"> </w:t>
      </w:r>
      <w:r w:rsidRPr="00B47662">
        <w:rPr>
          <w:rFonts w:cs="Times New Roman"/>
          <w:szCs w:val="28"/>
          <w:lang w:val="uk-UA"/>
        </w:rPr>
        <w:t>та</w:t>
      </w:r>
      <w:r w:rsidRPr="00B47662">
        <w:rPr>
          <w:rFonts w:cs="Times New Roman"/>
          <w:spacing w:val="39"/>
          <w:szCs w:val="28"/>
          <w:lang w:val="uk-UA"/>
        </w:rPr>
        <w:t xml:space="preserve"> </w:t>
      </w:r>
      <w:r w:rsidRPr="00B47662">
        <w:rPr>
          <w:rFonts w:cs="Times New Roman"/>
          <w:spacing w:val="-1"/>
          <w:szCs w:val="28"/>
          <w:lang w:val="uk-UA"/>
        </w:rPr>
        <w:t>протидію</w:t>
      </w:r>
      <w:r w:rsidRPr="00B47662">
        <w:rPr>
          <w:rFonts w:cs="Times New Roman"/>
          <w:spacing w:val="38"/>
          <w:szCs w:val="28"/>
          <w:lang w:val="uk-UA"/>
        </w:rPr>
        <w:t xml:space="preserve"> </w:t>
      </w:r>
      <w:r w:rsidRPr="00B47662">
        <w:rPr>
          <w:rFonts w:cs="Times New Roman"/>
          <w:spacing w:val="-1"/>
          <w:szCs w:val="28"/>
          <w:lang w:val="uk-UA"/>
        </w:rPr>
        <w:t>домашньому</w:t>
      </w:r>
      <w:r w:rsidRPr="00B47662">
        <w:rPr>
          <w:rFonts w:cs="Times New Roman"/>
          <w:spacing w:val="38"/>
          <w:szCs w:val="28"/>
          <w:lang w:val="uk-UA"/>
        </w:rPr>
        <w:t xml:space="preserve"> </w:t>
      </w:r>
      <w:r w:rsidRPr="00B47662">
        <w:rPr>
          <w:rFonts w:cs="Times New Roman"/>
          <w:spacing w:val="-1"/>
          <w:szCs w:val="28"/>
          <w:lang w:val="uk-UA"/>
        </w:rPr>
        <w:t>насильству»,</w:t>
      </w:r>
      <w:r w:rsidRPr="00B47662">
        <w:rPr>
          <w:rFonts w:cs="Times New Roman"/>
          <w:spacing w:val="39"/>
          <w:szCs w:val="28"/>
          <w:lang w:val="uk-UA"/>
        </w:rPr>
        <w:t xml:space="preserve"> </w:t>
      </w:r>
      <w:r w:rsidRPr="00B47662">
        <w:rPr>
          <w:rFonts w:cs="Times New Roman"/>
          <w:spacing w:val="-1"/>
          <w:szCs w:val="28"/>
          <w:lang w:val="uk-UA"/>
        </w:rPr>
        <w:t>«Про</w:t>
      </w:r>
      <w:r w:rsidRPr="00B47662">
        <w:rPr>
          <w:rFonts w:cs="Times New Roman"/>
          <w:spacing w:val="33"/>
          <w:szCs w:val="28"/>
          <w:lang w:val="uk-UA"/>
        </w:rPr>
        <w:t xml:space="preserve"> </w:t>
      </w:r>
      <w:r w:rsidRPr="00B47662">
        <w:rPr>
          <w:rFonts w:cs="Times New Roman"/>
          <w:spacing w:val="-1"/>
          <w:szCs w:val="28"/>
          <w:lang w:val="uk-UA"/>
        </w:rPr>
        <w:t>забезпечення</w:t>
      </w:r>
      <w:r w:rsidRPr="00B47662">
        <w:rPr>
          <w:rFonts w:cs="Times New Roman"/>
          <w:spacing w:val="11"/>
          <w:szCs w:val="28"/>
          <w:lang w:val="uk-UA"/>
        </w:rPr>
        <w:t xml:space="preserve"> </w:t>
      </w:r>
      <w:r w:rsidRPr="00B47662">
        <w:rPr>
          <w:rFonts w:cs="Times New Roman"/>
          <w:spacing w:val="-1"/>
          <w:szCs w:val="28"/>
          <w:lang w:val="uk-UA"/>
        </w:rPr>
        <w:t>рівних</w:t>
      </w:r>
      <w:r w:rsidRPr="00B47662">
        <w:rPr>
          <w:rFonts w:cs="Times New Roman"/>
          <w:spacing w:val="11"/>
          <w:szCs w:val="28"/>
          <w:lang w:val="uk-UA"/>
        </w:rPr>
        <w:t xml:space="preserve"> </w:t>
      </w:r>
      <w:r w:rsidRPr="00B47662">
        <w:rPr>
          <w:rFonts w:cs="Times New Roman"/>
          <w:spacing w:val="-1"/>
          <w:szCs w:val="28"/>
          <w:lang w:val="uk-UA"/>
        </w:rPr>
        <w:t>прав</w:t>
      </w:r>
      <w:r w:rsidRPr="00B47662">
        <w:rPr>
          <w:rFonts w:cs="Times New Roman"/>
          <w:spacing w:val="10"/>
          <w:szCs w:val="28"/>
          <w:lang w:val="uk-UA"/>
        </w:rPr>
        <w:t xml:space="preserve"> </w:t>
      </w:r>
      <w:r w:rsidRPr="00B47662">
        <w:rPr>
          <w:rFonts w:cs="Times New Roman"/>
          <w:szCs w:val="28"/>
          <w:lang w:val="uk-UA"/>
        </w:rPr>
        <w:t>та</w:t>
      </w:r>
      <w:r w:rsidRPr="00B47662">
        <w:rPr>
          <w:rFonts w:cs="Times New Roman"/>
          <w:spacing w:val="7"/>
          <w:szCs w:val="28"/>
          <w:lang w:val="uk-UA"/>
        </w:rPr>
        <w:t xml:space="preserve"> </w:t>
      </w:r>
      <w:r w:rsidRPr="00B47662">
        <w:rPr>
          <w:rFonts w:cs="Times New Roman"/>
          <w:spacing w:val="-1"/>
          <w:szCs w:val="28"/>
          <w:lang w:val="uk-UA"/>
        </w:rPr>
        <w:t>можливостей</w:t>
      </w:r>
      <w:r w:rsidRPr="00B47662">
        <w:rPr>
          <w:rFonts w:cs="Times New Roman"/>
          <w:spacing w:val="11"/>
          <w:szCs w:val="28"/>
          <w:lang w:val="uk-UA"/>
        </w:rPr>
        <w:t xml:space="preserve"> </w:t>
      </w:r>
      <w:r w:rsidRPr="00B47662">
        <w:rPr>
          <w:rFonts w:cs="Times New Roman"/>
          <w:spacing w:val="-1"/>
          <w:szCs w:val="28"/>
          <w:lang w:val="uk-UA"/>
        </w:rPr>
        <w:t>жінок</w:t>
      </w:r>
      <w:r w:rsidRPr="00B47662">
        <w:rPr>
          <w:rFonts w:cs="Times New Roman"/>
          <w:spacing w:val="8"/>
          <w:szCs w:val="28"/>
          <w:lang w:val="uk-UA"/>
        </w:rPr>
        <w:t xml:space="preserve"> </w:t>
      </w:r>
      <w:r w:rsidRPr="00B47662">
        <w:rPr>
          <w:rFonts w:cs="Times New Roman"/>
          <w:szCs w:val="28"/>
          <w:lang w:val="uk-UA"/>
        </w:rPr>
        <w:t>і</w:t>
      </w:r>
      <w:r w:rsidRPr="00B47662">
        <w:rPr>
          <w:rFonts w:cs="Times New Roman"/>
          <w:spacing w:val="11"/>
          <w:szCs w:val="28"/>
          <w:lang w:val="uk-UA"/>
        </w:rPr>
        <w:t xml:space="preserve"> </w:t>
      </w:r>
      <w:r w:rsidRPr="00B47662">
        <w:rPr>
          <w:rFonts w:cs="Times New Roman"/>
          <w:spacing w:val="-1"/>
          <w:szCs w:val="28"/>
          <w:lang w:val="uk-UA"/>
        </w:rPr>
        <w:t>чоловіків»,</w:t>
      </w:r>
      <w:r w:rsidRPr="00B47662">
        <w:rPr>
          <w:rFonts w:cs="Times New Roman"/>
          <w:spacing w:val="7"/>
          <w:szCs w:val="28"/>
          <w:lang w:val="uk-UA"/>
        </w:rPr>
        <w:t xml:space="preserve"> </w:t>
      </w:r>
      <w:r w:rsidRPr="00B47662">
        <w:rPr>
          <w:rFonts w:cs="Times New Roman"/>
          <w:spacing w:val="-1"/>
          <w:szCs w:val="28"/>
          <w:lang w:val="uk-UA"/>
        </w:rPr>
        <w:t>інших</w:t>
      </w:r>
      <w:r w:rsidRPr="00B47662">
        <w:rPr>
          <w:rFonts w:cs="Times New Roman"/>
          <w:spacing w:val="37"/>
          <w:szCs w:val="28"/>
          <w:lang w:val="uk-UA"/>
        </w:rPr>
        <w:t xml:space="preserve"> </w:t>
      </w:r>
      <w:r w:rsidRPr="00B47662">
        <w:rPr>
          <w:rFonts w:cs="Times New Roman"/>
          <w:spacing w:val="-1"/>
          <w:szCs w:val="28"/>
          <w:lang w:val="uk-UA"/>
        </w:rPr>
        <w:t>нормативно-правових</w:t>
      </w:r>
      <w:r w:rsidRPr="00B47662">
        <w:rPr>
          <w:rFonts w:cs="Times New Roman"/>
          <w:spacing w:val="1"/>
          <w:szCs w:val="28"/>
          <w:lang w:val="uk-UA"/>
        </w:rPr>
        <w:t xml:space="preserve"> </w:t>
      </w:r>
      <w:r w:rsidRPr="00B47662">
        <w:rPr>
          <w:rFonts w:cs="Times New Roman"/>
          <w:spacing w:val="-1"/>
          <w:szCs w:val="28"/>
          <w:lang w:val="uk-UA"/>
        </w:rPr>
        <w:t>актах.</w:t>
      </w:r>
    </w:p>
    <w:p w:rsidR="00F72271" w:rsidRPr="00B47662" w:rsidRDefault="00F72271" w:rsidP="00B84351">
      <w:pPr>
        <w:numPr>
          <w:ilvl w:val="0"/>
          <w:numId w:val="13"/>
        </w:numPr>
        <w:tabs>
          <w:tab w:val="left" w:pos="529"/>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zCs w:val="28"/>
          <w:lang w:val="uk-UA"/>
        </w:rPr>
        <w:t>Мета</w:t>
      </w:r>
      <w:r w:rsidRPr="00B47662">
        <w:rPr>
          <w:rFonts w:cs="Times New Roman"/>
          <w:spacing w:val="3"/>
          <w:szCs w:val="28"/>
          <w:lang w:val="uk-UA"/>
        </w:rPr>
        <w:t xml:space="preserve"> </w:t>
      </w:r>
      <w:r w:rsidRPr="00B47662">
        <w:rPr>
          <w:rFonts w:cs="Times New Roman"/>
          <w:spacing w:val="-1"/>
          <w:szCs w:val="28"/>
          <w:lang w:val="uk-UA"/>
        </w:rPr>
        <w:t>цієї</w:t>
      </w:r>
      <w:r w:rsidRPr="00B47662">
        <w:rPr>
          <w:rFonts w:cs="Times New Roman"/>
          <w:spacing w:val="9"/>
          <w:szCs w:val="28"/>
          <w:lang w:val="uk-UA"/>
        </w:rPr>
        <w:t xml:space="preserve"> </w:t>
      </w:r>
      <w:r w:rsidRPr="00B47662">
        <w:rPr>
          <w:rFonts w:cs="Times New Roman"/>
          <w:spacing w:val="-1"/>
          <w:szCs w:val="28"/>
          <w:lang w:val="uk-UA"/>
        </w:rPr>
        <w:t>програми</w:t>
      </w:r>
      <w:r w:rsidRPr="00B47662">
        <w:rPr>
          <w:rFonts w:cs="Times New Roman"/>
          <w:spacing w:val="6"/>
          <w:szCs w:val="28"/>
          <w:lang w:val="uk-UA"/>
        </w:rPr>
        <w:t xml:space="preserve"> </w:t>
      </w:r>
      <w:r w:rsidRPr="00B47662">
        <w:rPr>
          <w:rFonts w:cs="Times New Roman"/>
          <w:szCs w:val="28"/>
          <w:lang w:val="uk-UA"/>
        </w:rPr>
        <w:t>-</w:t>
      </w:r>
      <w:r w:rsidRPr="00B47662">
        <w:rPr>
          <w:rFonts w:cs="Times New Roman"/>
          <w:spacing w:val="6"/>
          <w:szCs w:val="28"/>
          <w:lang w:val="uk-UA"/>
        </w:rPr>
        <w:t xml:space="preserve"> </w:t>
      </w:r>
      <w:r w:rsidRPr="00B47662">
        <w:rPr>
          <w:rFonts w:cs="Times New Roman"/>
          <w:spacing w:val="-1"/>
          <w:szCs w:val="28"/>
          <w:lang w:val="uk-UA"/>
        </w:rPr>
        <w:t>корекція</w:t>
      </w:r>
      <w:r w:rsidRPr="00B47662">
        <w:rPr>
          <w:rFonts w:cs="Times New Roman"/>
          <w:spacing w:val="3"/>
          <w:szCs w:val="28"/>
          <w:lang w:val="uk-UA"/>
        </w:rPr>
        <w:t xml:space="preserve"> </w:t>
      </w:r>
      <w:r w:rsidRPr="00B47662">
        <w:rPr>
          <w:rFonts w:cs="Times New Roman"/>
          <w:spacing w:val="-1"/>
          <w:szCs w:val="28"/>
          <w:lang w:val="uk-UA"/>
        </w:rPr>
        <w:t>агресивної</w:t>
      </w:r>
      <w:r w:rsidRPr="00B47662">
        <w:rPr>
          <w:rFonts w:cs="Times New Roman"/>
          <w:spacing w:val="6"/>
          <w:szCs w:val="28"/>
          <w:lang w:val="uk-UA"/>
        </w:rPr>
        <w:t xml:space="preserve"> </w:t>
      </w:r>
      <w:r w:rsidRPr="00B47662">
        <w:rPr>
          <w:rFonts w:cs="Times New Roman"/>
          <w:spacing w:val="-1"/>
          <w:szCs w:val="28"/>
          <w:lang w:val="uk-UA"/>
        </w:rPr>
        <w:t>поведінки</w:t>
      </w:r>
      <w:r w:rsidRPr="00B47662">
        <w:rPr>
          <w:rFonts w:cs="Times New Roman"/>
          <w:spacing w:val="6"/>
          <w:szCs w:val="28"/>
          <w:lang w:val="uk-UA"/>
        </w:rPr>
        <w:t xml:space="preserve"> </w:t>
      </w:r>
      <w:r w:rsidRPr="00B47662">
        <w:rPr>
          <w:rFonts w:cs="Times New Roman"/>
          <w:spacing w:val="-1"/>
          <w:szCs w:val="28"/>
          <w:lang w:val="uk-UA"/>
        </w:rPr>
        <w:t>кривдників,</w:t>
      </w:r>
      <w:r w:rsidRPr="00B47662">
        <w:rPr>
          <w:rFonts w:cs="Times New Roman"/>
          <w:spacing w:val="29"/>
          <w:szCs w:val="28"/>
          <w:lang w:val="uk-UA"/>
        </w:rPr>
        <w:t xml:space="preserve"> </w:t>
      </w:r>
      <w:r w:rsidRPr="00B47662">
        <w:rPr>
          <w:rFonts w:cs="Times New Roman"/>
          <w:spacing w:val="-1"/>
          <w:szCs w:val="28"/>
          <w:lang w:val="uk-UA"/>
        </w:rPr>
        <w:t>формування</w:t>
      </w:r>
      <w:r w:rsidRPr="00B47662">
        <w:rPr>
          <w:rFonts w:cs="Times New Roman"/>
          <w:spacing w:val="54"/>
          <w:szCs w:val="28"/>
          <w:lang w:val="uk-UA"/>
        </w:rPr>
        <w:t xml:space="preserve"> </w:t>
      </w:r>
      <w:r w:rsidRPr="00B47662">
        <w:rPr>
          <w:rFonts w:cs="Times New Roman"/>
          <w:spacing w:val="-2"/>
          <w:szCs w:val="28"/>
          <w:lang w:val="uk-UA"/>
        </w:rPr>
        <w:t>соціально</w:t>
      </w:r>
      <w:r w:rsidRPr="00B47662">
        <w:rPr>
          <w:rFonts w:cs="Times New Roman"/>
          <w:spacing w:val="54"/>
          <w:szCs w:val="28"/>
          <w:lang w:val="uk-UA"/>
        </w:rPr>
        <w:t xml:space="preserve"> </w:t>
      </w:r>
      <w:r w:rsidRPr="00B47662">
        <w:rPr>
          <w:rFonts w:cs="Times New Roman"/>
          <w:spacing w:val="-2"/>
          <w:szCs w:val="28"/>
          <w:lang w:val="uk-UA"/>
        </w:rPr>
        <w:t>прийнятних</w:t>
      </w:r>
      <w:r w:rsidRPr="00B47662">
        <w:rPr>
          <w:rFonts w:cs="Times New Roman"/>
          <w:spacing w:val="52"/>
          <w:szCs w:val="28"/>
          <w:lang w:val="uk-UA"/>
        </w:rPr>
        <w:t xml:space="preserve"> </w:t>
      </w:r>
      <w:r w:rsidRPr="00B47662">
        <w:rPr>
          <w:rFonts w:cs="Times New Roman"/>
          <w:spacing w:val="-1"/>
          <w:szCs w:val="28"/>
          <w:lang w:val="uk-UA"/>
        </w:rPr>
        <w:t>норм,</w:t>
      </w:r>
      <w:r w:rsidRPr="00B47662">
        <w:rPr>
          <w:rFonts w:cs="Times New Roman"/>
          <w:spacing w:val="53"/>
          <w:szCs w:val="28"/>
          <w:lang w:val="uk-UA"/>
        </w:rPr>
        <w:t xml:space="preserve"> </w:t>
      </w:r>
      <w:r w:rsidRPr="00B47662">
        <w:rPr>
          <w:rFonts w:cs="Times New Roman"/>
          <w:spacing w:val="-1"/>
          <w:szCs w:val="28"/>
          <w:lang w:val="uk-UA"/>
        </w:rPr>
        <w:t>гуманістичних</w:t>
      </w:r>
      <w:r w:rsidRPr="00B47662">
        <w:rPr>
          <w:rFonts w:cs="Times New Roman"/>
          <w:spacing w:val="52"/>
          <w:szCs w:val="28"/>
          <w:lang w:val="uk-UA"/>
        </w:rPr>
        <w:t xml:space="preserve"> </w:t>
      </w:r>
      <w:r w:rsidRPr="00B47662">
        <w:rPr>
          <w:rFonts w:cs="Times New Roman"/>
          <w:spacing w:val="-1"/>
          <w:szCs w:val="28"/>
          <w:lang w:val="uk-UA"/>
        </w:rPr>
        <w:t>цінностей</w:t>
      </w:r>
      <w:r w:rsidRPr="00B47662">
        <w:rPr>
          <w:rFonts w:cs="Times New Roman"/>
          <w:spacing w:val="52"/>
          <w:szCs w:val="28"/>
          <w:lang w:val="uk-UA"/>
        </w:rPr>
        <w:t xml:space="preserve"> </w:t>
      </w:r>
      <w:r w:rsidRPr="00B47662">
        <w:rPr>
          <w:rFonts w:cs="Times New Roman"/>
          <w:szCs w:val="28"/>
          <w:lang w:val="uk-UA"/>
        </w:rPr>
        <w:t>і</w:t>
      </w:r>
      <w:r w:rsidRPr="00B47662">
        <w:rPr>
          <w:rFonts w:cs="Times New Roman"/>
          <w:spacing w:val="65"/>
          <w:szCs w:val="28"/>
          <w:lang w:val="uk-UA"/>
        </w:rPr>
        <w:t xml:space="preserve"> </w:t>
      </w:r>
      <w:r w:rsidRPr="00B47662">
        <w:rPr>
          <w:rFonts w:cs="Times New Roman"/>
          <w:spacing w:val="-1"/>
          <w:szCs w:val="28"/>
          <w:lang w:val="uk-UA"/>
        </w:rPr>
        <w:t>ненасильницької</w:t>
      </w:r>
      <w:r w:rsidRPr="00B47662">
        <w:rPr>
          <w:rFonts w:cs="Times New Roman"/>
          <w:spacing w:val="1"/>
          <w:szCs w:val="28"/>
          <w:lang w:val="uk-UA"/>
        </w:rPr>
        <w:t xml:space="preserve"> </w:t>
      </w:r>
      <w:r w:rsidRPr="00B47662">
        <w:rPr>
          <w:rFonts w:cs="Times New Roman"/>
          <w:spacing w:val="-1"/>
          <w:szCs w:val="28"/>
          <w:lang w:val="uk-UA"/>
        </w:rPr>
        <w:t>поведінки.</w:t>
      </w:r>
    </w:p>
    <w:p w:rsidR="00F72271" w:rsidRPr="00B47662" w:rsidRDefault="00F72271" w:rsidP="00B84351">
      <w:pPr>
        <w:numPr>
          <w:ilvl w:val="0"/>
          <w:numId w:val="13"/>
        </w:numPr>
        <w:tabs>
          <w:tab w:val="left" w:pos="810"/>
        </w:tabs>
        <w:kinsoku w:val="0"/>
        <w:overflowPunct w:val="0"/>
        <w:autoSpaceDE w:val="0"/>
        <w:autoSpaceDN w:val="0"/>
        <w:adjustRightInd w:val="0"/>
        <w:ind w:left="0" w:firstLine="709"/>
        <w:jc w:val="both"/>
        <w:rPr>
          <w:rFonts w:cs="Times New Roman"/>
          <w:szCs w:val="28"/>
          <w:lang w:val="uk-UA"/>
        </w:rPr>
      </w:pPr>
      <w:r w:rsidRPr="00B47662">
        <w:rPr>
          <w:rFonts w:cs="Times New Roman"/>
          <w:spacing w:val="-1"/>
          <w:szCs w:val="28"/>
          <w:lang w:val="uk-UA"/>
        </w:rPr>
        <w:t>Завданнями</w:t>
      </w:r>
      <w:r w:rsidRPr="00B47662">
        <w:rPr>
          <w:rFonts w:cs="Times New Roman"/>
          <w:spacing w:val="2"/>
          <w:szCs w:val="28"/>
          <w:lang w:val="uk-UA"/>
        </w:rPr>
        <w:t xml:space="preserve"> </w:t>
      </w:r>
      <w:r w:rsidRPr="00B47662">
        <w:rPr>
          <w:rFonts w:cs="Times New Roman"/>
          <w:spacing w:val="-1"/>
          <w:szCs w:val="28"/>
          <w:lang w:val="uk-UA"/>
        </w:rPr>
        <w:t>цієї</w:t>
      </w:r>
      <w:r w:rsidRPr="00B47662">
        <w:rPr>
          <w:rFonts w:cs="Times New Roman"/>
          <w:spacing w:val="70"/>
          <w:szCs w:val="28"/>
          <w:lang w:val="uk-UA"/>
        </w:rPr>
        <w:t xml:space="preserve"> </w:t>
      </w:r>
      <w:r w:rsidRPr="00B47662">
        <w:rPr>
          <w:rFonts w:cs="Times New Roman"/>
          <w:spacing w:val="-1"/>
          <w:szCs w:val="28"/>
          <w:lang w:val="uk-UA"/>
        </w:rPr>
        <w:t>програми</w:t>
      </w:r>
      <w:r w:rsidRPr="00B47662">
        <w:rPr>
          <w:rFonts w:cs="Times New Roman"/>
          <w:szCs w:val="28"/>
          <w:lang w:val="uk-UA"/>
        </w:rPr>
        <w:t xml:space="preserve"> </w:t>
      </w:r>
      <w:r w:rsidRPr="00B47662">
        <w:rPr>
          <w:rFonts w:cs="Times New Roman"/>
          <w:spacing w:val="-3"/>
          <w:szCs w:val="28"/>
          <w:lang w:val="uk-UA"/>
        </w:rPr>
        <w:t>є:</w:t>
      </w:r>
    </w:p>
    <w:p w:rsidR="00F72271" w:rsidRPr="00B47662" w:rsidRDefault="00F72271" w:rsidP="00B84351">
      <w:pPr>
        <w:numPr>
          <w:ilvl w:val="0"/>
          <w:numId w:val="12"/>
        </w:numPr>
        <w:tabs>
          <w:tab w:val="left" w:pos="266"/>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сприяння</w:t>
      </w:r>
      <w:r w:rsidRPr="00B47662">
        <w:rPr>
          <w:rFonts w:cs="Times New Roman"/>
          <w:spacing w:val="1"/>
          <w:szCs w:val="28"/>
          <w:lang w:val="uk-UA"/>
        </w:rPr>
        <w:t xml:space="preserve"> </w:t>
      </w:r>
      <w:r w:rsidRPr="00B47662">
        <w:rPr>
          <w:rFonts w:cs="Times New Roman"/>
          <w:spacing w:val="-1"/>
          <w:szCs w:val="28"/>
          <w:lang w:val="uk-UA"/>
        </w:rPr>
        <w:t>зміні насильницької</w:t>
      </w:r>
      <w:r w:rsidRPr="00B47662">
        <w:rPr>
          <w:rFonts w:cs="Times New Roman"/>
          <w:szCs w:val="28"/>
          <w:lang w:val="uk-UA"/>
        </w:rPr>
        <w:t xml:space="preserve"> </w:t>
      </w:r>
      <w:r w:rsidRPr="00B47662">
        <w:rPr>
          <w:rFonts w:cs="Times New Roman"/>
          <w:spacing w:val="-1"/>
          <w:szCs w:val="28"/>
          <w:lang w:val="uk-UA"/>
        </w:rPr>
        <w:t>поведінки</w:t>
      </w:r>
      <w:r w:rsidRPr="00B47662">
        <w:rPr>
          <w:rFonts w:cs="Times New Roman"/>
          <w:spacing w:val="2"/>
          <w:szCs w:val="28"/>
          <w:lang w:val="uk-UA"/>
        </w:rPr>
        <w:t xml:space="preserve"> </w:t>
      </w:r>
      <w:r w:rsidRPr="00B47662">
        <w:rPr>
          <w:rFonts w:cs="Times New Roman"/>
          <w:spacing w:val="-1"/>
          <w:szCs w:val="28"/>
          <w:lang w:val="uk-UA"/>
        </w:rPr>
        <w:t>кривдника;</w:t>
      </w:r>
    </w:p>
    <w:p w:rsidR="00F72271" w:rsidRPr="00B47662" w:rsidRDefault="00F72271" w:rsidP="00B84351">
      <w:pPr>
        <w:numPr>
          <w:ilvl w:val="0"/>
          <w:numId w:val="12"/>
        </w:numPr>
        <w:tabs>
          <w:tab w:val="left" w:pos="391"/>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сприяння</w:t>
      </w:r>
      <w:r w:rsidRPr="00B47662">
        <w:rPr>
          <w:rFonts w:cs="Times New Roman"/>
          <w:spacing w:val="53"/>
          <w:szCs w:val="28"/>
          <w:lang w:val="uk-UA"/>
        </w:rPr>
        <w:t xml:space="preserve"> </w:t>
      </w:r>
      <w:r w:rsidRPr="00B47662">
        <w:rPr>
          <w:rFonts w:cs="Times New Roman"/>
          <w:spacing w:val="-1"/>
          <w:szCs w:val="28"/>
          <w:lang w:val="uk-UA"/>
        </w:rPr>
        <w:t>засвоєнню</w:t>
      </w:r>
      <w:r w:rsidRPr="00B47662">
        <w:rPr>
          <w:rFonts w:cs="Times New Roman"/>
          <w:spacing w:val="52"/>
          <w:szCs w:val="28"/>
          <w:lang w:val="uk-UA"/>
        </w:rPr>
        <w:t xml:space="preserve"> </w:t>
      </w:r>
      <w:r w:rsidRPr="00B47662">
        <w:rPr>
          <w:rFonts w:cs="Times New Roman"/>
          <w:spacing w:val="-1"/>
          <w:szCs w:val="28"/>
          <w:lang w:val="uk-UA"/>
        </w:rPr>
        <w:t>кривдником</w:t>
      </w:r>
      <w:r w:rsidRPr="00B47662">
        <w:rPr>
          <w:rFonts w:cs="Times New Roman"/>
          <w:spacing w:val="53"/>
          <w:szCs w:val="28"/>
          <w:lang w:val="uk-UA"/>
        </w:rPr>
        <w:t xml:space="preserve"> </w:t>
      </w:r>
      <w:r w:rsidRPr="00B47662">
        <w:rPr>
          <w:rFonts w:cs="Times New Roman"/>
          <w:spacing w:val="-1"/>
          <w:szCs w:val="28"/>
          <w:lang w:val="uk-UA"/>
        </w:rPr>
        <w:t>моделі</w:t>
      </w:r>
      <w:r w:rsidRPr="00B47662">
        <w:rPr>
          <w:rFonts w:cs="Times New Roman"/>
          <w:spacing w:val="52"/>
          <w:szCs w:val="28"/>
          <w:lang w:val="uk-UA"/>
        </w:rPr>
        <w:t xml:space="preserve"> </w:t>
      </w:r>
      <w:r w:rsidRPr="00B47662">
        <w:rPr>
          <w:rFonts w:cs="Times New Roman"/>
          <w:spacing w:val="-1"/>
          <w:szCs w:val="28"/>
          <w:lang w:val="uk-UA"/>
        </w:rPr>
        <w:t>сімейного</w:t>
      </w:r>
      <w:r w:rsidRPr="00B47662">
        <w:rPr>
          <w:rFonts w:cs="Times New Roman"/>
          <w:spacing w:val="52"/>
          <w:szCs w:val="28"/>
          <w:lang w:val="uk-UA"/>
        </w:rPr>
        <w:t xml:space="preserve"> </w:t>
      </w:r>
      <w:r w:rsidRPr="00B47662">
        <w:rPr>
          <w:rFonts w:cs="Times New Roman"/>
          <w:szCs w:val="28"/>
          <w:lang w:val="uk-UA"/>
        </w:rPr>
        <w:t>життя</w:t>
      </w:r>
      <w:r w:rsidRPr="00B47662">
        <w:rPr>
          <w:rFonts w:cs="Times New Roman"/>
          <w:spacing w:val="52"/>
          <w:szCs w:val="28"/>
          <w:lang w:val="uk-UA"/>
        </w:rPr>
        <w:t xml:space="preserve"> </w:t>
      </w:r>
      <w:r w:rsidRPr="00B47662">
        <w:rPr>
          <w:rFonts w:cs="Times New Roman"/>
          <w:spacing w:val="-1"/>
          <w:szCs w:val="28"/>
          <w:lang w:val="uk-UA"/>
        </w:rPr>
        <w:t>на</w:t>
      </w:r>
      <w:r w:rsidRPr="00B47662">
        <w:rPr>
          <w:rFonts w:cs="Times New Roman"/>
          <w:spacing w:val="54"/>
          <w:szCs w:val="28"/>
          <w:lang w:val="uk-UA"/>
        </w:rPr>
        <w:t xml:space="preserve"> </w:t>
      </w:r>
      <w:r w:rsidRPr="00B47662">
        <w:rPr>
          <w:rFonts w:cs="Times New Roman"/>
          <w:spacing w:val="-1"/>
          <w:szCs w:val="28"/>
          <w:lang w:val="uk-UA"/>
        </w:rPr>
        <w:t>засадах</w:t>
      </w:r>
      <w:r w:rsidRPr="00B47662">
        <w:rPr>
          <w:rFonts w:cs="Times New Roman"/>
          <w:spacing w:val="29"/>
          <w:szCs w:val="28"/>
          <w:lang w:val="uk-UA"/>
        </w:rPr>
        <w:t xml:space="preserve"> </w:t>
      </w:r>
      <w:r w:rsidRPr="00B47662">
        <w:rPr>
          <w:rFonts w:cs="Times New Roman"/>
          <w:spacing w:val="-1"/>
          <w:szCs w:val="28"/>
          <w:lang w:val="uk-UA"/>
        </w:rPr>
        <w:t>гендерної</w:t>
      </w:r>
      <w:r w:rsidRPr="00B47662">
        <w:rPr>
          <w:rFonts w:cs="Times New Roman"/>
          <w:spacing w:val="61"/>
          <w:szCs w:val="28"/>
          <w:lang w:val="uk-UA"/>
        </w:rPr>
        <w:t xml:space="preserve"> </w:t>
      </w:r>
      <w:r w:rsidRPr="00B47662">
        <w:rPr>
          <w:rFonts w:cs="Times New Roman"/>
          <w:spacing w:val="-1"/>
          <w:szCs w:val="28"/>
          <w:lang w:val="uk-UA"/>
        </w:rPr>
        <w:t>рівності,</w:t>
      </w:r>
      <w:r w:rsidRPr="00B47662">
        <w:rPr>
          <w:rFonts w:cs="Times New Roman"/>
          <w:spacing w:val="62"/>
          <w:szCs w:val="28"/>
          <w:lang w:val="uk-UA"/>
        </w:rPr>
        <w:t xml:space="preserve"> </w:t>
      </w:r>
      <w:r w:rsidRPr="00B47662">
        <w:rPr>
          <w:rFonts w:cs="Times New Roman"/>
          <w:spacing w:val="-1"/>
          <w:szCs w:val="28"/>
          <w:lang w:val="uk-UA"/>
        </w:rPr>
        <w:t>взаєморозуміння,</w:t>
      </w:r>
      <w:r w:rsidRPr="00B47662">
        <w:rPr>
          <w:rFonts w:cs="Times New Roman"/>
          <w:spacing w:val="61"/>
          <w:szCs w:val="28"/>
          <w:lang w:val="uk-UA"/>
        </w:rPr>
        <w:t xml:space="preserve"> </w:t>
      </w:r>
      <w:r w:rsidRPr="00B47662">
        <w:rPr>
          <w:rFonts w:cs="Times New Roman"/>
          <w:spacing w:val="-1"/>
          <w:szCs w:val="28"/>
          <w:lang w:val="uk-UA"/>
        </w:rPr>
        <w:t>взаємоповаги</w:t>
      </w:r>
      <w:r w:rsidRPr="00B47662">
        <w:rPr>
          <w:rFonts w:cs="Times New Roman"/>
          <w:spacing w:val="63"/>
          <w:szCs w:val="28"/>
          <w:lang w:val="uk-UA"/>
        </w:rPr>
        <w:t xml:space="preserve"> </w:t>
      </w:r>
      <w:r w:rsidRPr="00B47662">
        <w:rPr>
          <w:rFonts w:cs="Times New Roman"/>
          <w:szCs w:val="28"/>
          <w:lang w:val="uk-UA"/>
        </w:rPr>
        <w:t>і</w:t>
      </w:r>
      <w:r w:rsidRPr="00B47662">
        <w:rPr>
          <w:rFonts w:cs="Times New Roman"/>
          <w:spacing w:val="60"/>
          <w:szCs w:val="28"/>
          <w:lang w:val="uk-UA"/>
        </w:rPr>
        <w:t xml:space="preserve"> </w:t>
      </w:r>
      <w:r w:rsidRPr="00B47662">
        <w:rPr>
          <w:rFonts w:cs="Times New Roman"/>
          <w:spacing w:val="-1"/>
          <w:szCs w:val="28"/>
          <w:lang w:val="uk-UA"/>
        </w:rPr>
        <w:t>дотримання</w:t>
      </w:r>
      <w:r w:rsidRPr="00B47662">
        <w:rPr>
          <w:rFonts w:cs="Times New Roman"/>
          <w:spacing w:val="62"/>
          <w:szCs w:val="28"/>
          <w:lang w:val="uk-UA"/>
        </w:rPr>
        <w:t xml:space="preserve"> </w:t>
      </w:r>
      <w:r w:rsidRPr="00B47662">
        <w:rPr>
          <w:rFonts w:cs="Times New Roman"/>
          <w:spacing w:val="-1"/>
          <w:szCs w:val="28"/>
          <w:lang w:val="uk-UA"/>
        </w:rPr>
        <w:t>прав</w:t>
      </w:r>
      <w:r w:rsidRPr="00B47662">
        <w:rPr>
          <w:rFonts w:cs="Times New Roman"/>
          <w:spacing w:val="61"/>
          <w:szCs w:val="28"/>
          <w:lang w:val="uk-UA"/>
        </w:rPr>
        <w:t xml:space="preserve"> </w:t>
      </w:r>
      <w:r w:rsidRPr="00B47662">
        <w:rPr>
          <w:rFonts w:cs="Times New Roman"/>
          <w:spacing w:val="-1"/>
          <w:szCs w:val="28"/>
          <w:lang w:val="uk-UA"/>
        </w:rPr>
        <w:t>усіх</w:t>
      </w:r>
      <w:r w:rsidRPr="00B47662">
        <w:rPr>
          <w:rFonts w:cs="Times New Roman"/>
          <w:spacing w:val="39"/>
          <w:szCs w:val="28"/>
          <w:lang w:val="uk-UA"/>
        </w:rPr>
        <w:t xml:space="preserve"> </w:t>
      </w:r>
      <w:r w:rsidRPr="00B47662">
        <w:rPr>
          <w:rFonts w:cs="Times New Roman"/>
          <w:szCs w:val="28"/>
          <w:lang w:val="uk-UA"/>
        </w:rPr>
        <w:t>членів</w:t>
      </w:r>
      <w:r w:rsidRPr="00B47662">
        <w:rPr>
          <w:rFonts w:cs="Times New Roman"/>
          <w:spacing w:val="25"/>
          <w:szCs w:val="28"/>
          <w:lang w:val="uk-UA"/>
        </w:rPr>
        <w:t xml:space="preserve"> </w:t>
      </w:r>
      <w:r w:rsidRPr="00B47662">
        <w:rPr>
          <w:rFonts w:cs="Times New Roman"/>
          <w:spacing w:val="-1"/>
          <w:szCs w:val="28"/>
          <w:lang w:val="uk-UA"/>
        </w:rPr>
        <w:t>родини,</w:t>
      </w:r>
      <w:r w:rsidRPr="00B47662">
        <w:rPr>
          <w:rFonts w:cs="Times New Roman"/>
          <w:spacing w:val="26"/>
          <w:szCs w:val="28"/>
          <w:lang w:val="uk-UA"/>
        </w:rPr>
        <w:t xml:space="preserve"> </w:t>
      </w:r>
      <w:r w:rsidRPr="00B47662">
        <w:rPr>
          <w:rFonts w:cs="Times New Roman"/>
          <w:spacing w:val="-1"/>
          <w:szCs w:val="28"/>
          <w:lang w:val="uk-UA"/>
        </w:rPr>
        <w:t>формування</w:t>
      </w:r>
      <w:r w:rsidRPr="00B47662">
        <w:rPr>
          <w:rFonts w:cs="Times New Roman"/>
          <w:spacing w:val="30"/>
          <w:szCs w:val="28"/>
          <w:lang w:val="uk-UA"/>
        </w:rPr>
        <w:t xml:space="preserve"> </w:t>
      </w:r>
      <w:r w:rsidRPr="00B47662">
        <w:rPr>
          <w:rFonts w:cs="Times New Roman"/>
          <w:szCs w:val="28"/>
          <w:lang w:val="uk-UA"/>
        </w:rPr>
        <w:t>у</w:t>
      </w:r>
      <w:r w:rsidRPr="00B47662">
        <w:rPr>
          <w:rFonts w:cs="Times New Roman"/>
          <w:spacing w:val="24"/>
          <w:szCs w:val="28"/>
          <w:lang w:val="uk-UA"/>
        </w:rPr>
        <w:t xml:space="preserve"> </w:t>
      </w:r>
      <w:r w:rsidRPr="00B47662">
        <w:rPr>
          <w:rFonts w:cs="Times New Roman"/>
          <w:spacing w:val="-1"/>
          <w:szCs w:val="28"/>
          <w:lang w:val="uk-UA"/>
        </w:rPr>
        <w:t>кривдника</w:t>
      </w:r>
      <w:r w:rsidRPr="00B47662">
        <w:rPr>
          <w:rFonts w:cs="Times New Roman"/>
          <w:spacing w:val="30"/>
          <w:szCs w:val="28"/>
          <w:lang w:val="uk-UA"/>
        </w:rPr>
        <w:t xml:space="preserve"> </w:t>
      </w:r>
      <w:r w:rsidRPr="00B47662">
        <w:rPr>
          <w:rFonts w:cs="Times New Roman"/>
          <w:spacing w:val="-1"/>
          <w:szCs w:val="28"/>
          <w:lang w:val="uk-UA"/>
        </w:rPr>
        <w:t>конструктивної</w:t>
      </w:r>
      <w:r w:rsidRPr="00B47662">
        <w:rPr>
          <w:rFonts w:cs="Times New Roman"/>
          <w:spacing w:val="28"/>
          <w:szCs w:val="28"/>
          <w:lang w:val="uk-UA"/>
        </w:rPr>
        <w:t xml:space="preserve"> </w:t>
      </w:r>
      <w:r w:rsidRPr="00B47662">
        <w:rPr>
          <w:rFonts w:cs="Times New Roman"/>
          <w:spacing w:val="-1"/>
          <w:szCs w:val="28"/>
          <w:lang w:val="uk-UA"/>
        </w:rPr>
        <w:t>моделі</w:t>
      </w:r>
      <w:r w:rsidRPr="00B47662">
        <w:rPr>
          <w:rFonts w:cs="Times New Roman"/>
          <w:spacing w:val="26"/>
          <w:szCs w:val="28"/>
          <w:lang w:val="uk-UA"/>
        </w:rPr>
        <w:t xml:space="preserve"> </w:t>
      </w:r>
      <w:r w:rsidRPr="00B47662">
        <w:rPr>
          <w:rFonts w:cs="Times New Roman"/>
          <w:spacing w:val="-1"/>
          <w:szCs w:val="28"/>
          <w:lang w:val="uk-UA"/>
        </w:rPr>
        <w:t>поведінки</w:t>
      </w:r>
      <w:r w:rsidRPr="00B47662">
        <w:rPr>
          <w:rFonts w:cs="Times New Roman"/>
          <w:spacing w:val="28"/>
          <w:szCs w:val="28"/>
          <w:lang w:val="uk-UA"/>
        </w:rPr>
        <w:t xml:space="preserve"> </w:t>
      </w:r>
      <w:r w:rsidRPr="00B47662">
        <w:rPr>
          <w:rFonts w:cs="Times New Roman"/>
          <w:szCs w:val="28"/>
          <w:lang w:val="uk-UA"/>
        </w:rPr>
        <w:t>у</w:t>
      </w:r>
      <w:r w:rsidRPr="00B47662">
        <w:rPr>
          <w:rFonts w:cs="Times New Roman"/>
          <w:spacing w:val="35"/>
          <w:szCs w:val="28"/>
          <w:lang w:val="uk-UA"/>
        </w:rPr>
        <w:t xml:space="preserve"> </w:t>
      </w:r>
      <w:r w:rsidRPr="00B47662">
        <w:rPr>
          <w:rFonts w:cs="Times New Roman"/>
          <w:spacing w:val="-1"/>
          <w:szCs w:val="28"/>
          <w:lang w:val="uk-UA"/>
        </w:rPr>
        <w:t>приватних</w:t>
      </w:r>
      <w:r w:rsidRPr="00B47662">
        <w:rPr>
          <w:rFonts w:cs="Times New Roman"/>
          <w:spacing w:val="1"/>
          <w:szCs w:val="28"/>
          <w:lang w:val="uk-UA"/>
        </w:rPr>
        <w:t xml:space="preserve"> </w:t>
      </w:r>
      <w:r w:rsidRPr="00B47662">
        <w:rPr>
          <w:rFonts w:cs="Times New Roman"/>
          <w:spacing w:val="-1"/>
          <w:szCs w:val="28"/>
          <w:lang w:val="uk-UA"/>
        </w:rPr>
        <w:t>стосунках;</w:t>
      </w:r>
    </w:p>
    <w:p w:rsidR="00F72271" w:rsidRPr="00B47662" w:rsidRDefault="00F72271" w:rsidP="00B84351">
      <w:pPr>
        <w:numPr>
          <w:ilvl w:val="0"/>
          <w:numId w:val="12"/>
        </w:numPr>
        <w:tabs>
          <w:tab w:val="left" w:pos="486"/>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сприяння</w:t>
      </w:r>
      <w:r w:rsidRPr="00B47662">
        <w:rPr>
          <w:rFonts w:cs="Times New Roman"/>
          <w:spacing w:val="9"/>
          <w:szCs w:val="28"/>
          <w:lang w:val="uk-UA"/>
        </w:rPr>
        <w:t xml:space="preserve"> </w:t>
      </w:r>
      <w:r w:rsidRPr="00B47662">
        <w:rPr>
          <w:rFonts w:cs="Times New Roman"/>
          <w:spacing w:val="-2"/>
          <w:szCs w:val="28"/>
          <w:lang w:val="uk-UA"/>
        </w:rPr>
        <w:t>оволодінню</w:t>
      </w:r>
      <w:r w:rsidRPr="00B47662">
        <w:rPr>
          <w:rFonts w:cs="Times New Roman"/>
          <w:spacing w:val="9"/>
          <w:szCs w:val="28"/>
          <w:lang w:val="uk-UA"/>
        </w:rPr>
        <w:t xml:space="preserve"> </w:t>
      </w:r>
      <w:r w:rsidRPr="00B47662">
        <w:rPr>
          <w:rFonts w:cs="Times New Roman"/>
          <w:spacing w:val="-1"/>
          <w:szCs w:val="28"/>
          <w:lang w:val="uk-UA"/>
        </w:rPr>
        <w:t>кривдником</w:t>
      </w:r>
      <w:r w:rsidRPr="00B47662">
        <w:rPr>
          <w:rFonts w:cs="Times New Roman"/>
          <w:spacing w:val="11"/>
          <w:szCs w:val="28"/>
          <w:lang w:val="uk-UA"/>
        </w:rPr>
        <w:t xml:space="preserve"> </w:t>
      </w:r>
      <w:r w:rsidRPr="00B47662">
        <w:rPr>
          <w:rFonts w:cs="Times New Roman"/>
          <w:spacing w:val="-1"/>
          <w:szCs w:val="28"/>
          <w:lang w:val="uk-UA"/>
        </w:rPr>
        <w:t>знаннями</w:t>
      </w:r>
      <w:r w:rsidRPr="00B47662">
        <w:rPr>
          <w:rFonts w:cs="Times New Roman"/>
          <w:spacing w:val="9"/>
          <w:szCs w:val="28"/>
          <w:lang w:val="uk-UA"/>
        </w:rPr>
        <w:t xml:space="preserve"> </w:t>
      </w:r>
      <w:r w:rsidRPr="00B47662">
        <w:rPr>
          <w:rFonts w:cs="Times New Roman"/>
          <w:spacing w:val="-2"/>
          <w:szCs w:val="28"/>
          <w:lang w:val="uk-UA"/>
        </w:rPr>
        <w:t>про</w:t>
      </w:r>
      <w:r w:rsidRPr="00B47662">
        <w:rPr>
          <w:rFonts w:cs="Times New Roman"/>
          <w:spacing w:val="9"/>
          <w:szCs w:val="28"/>
          <w:lang w:val="uk-UA"/>
        </w:rPr>
        <w:t xml:space="preserve"> </w:t>
      </w:r>
      <w:r w:rsidRPr="00B47662">
        <w:rPr>
          <w:rFonts w:cs="Times New Roman"/>
          <w:spacing w:val="-1"/>
          <w:szCs w:val="28"/>
          <w:lang w:val="uk-UA"/>
        </w:rPr>
        <w:t>основні</w:t>
      </w:r>
      <w:r w:rsidRPr="00B47662">
        <w:rPr>
          <w:rFonts w:cs="Times New Roman"/>
          <w:spacing w:val="9"/>
          <w:szCs w:val="28"/>
          <w:lang w:val="uk-UA"/>
        </w:rPr>
        <w:t xml:space="preserve"> </w:t>
      </w:r>
      <w:r w:rsidRPr="00B47662">
        <w:rPr>
          <w:rFonts w:cs="Times New Roman"/>
          <w:spacing w:val="-1"/>
          <w:szCs w:val="28"/>
          <w:lang w:val="uk-UA"/>
        </w:rPr>
        <w:t>норми</w:t>
      </w:r>
      <w:r w:rsidRPr="00B47662">
        <w:rPr>
          <w:rFonts w:cs="Times New Roman"/>
          <w:spacing w:val="43"/>
          <w:szCs w:val="28"/>
          <w:lang w:val="uk-UA"/>
        </w:rPr>
        <w:t xml:space="preserve"> </w:t>
      </w:r>
      <w:r w:rsidRPr="00B47662">
        <w:rPr>
          <w:rFonts w:cs="Times New Roman"/>
          <w:spacing w:val="-1"/>
          <w:szCs w:val="28"/>
          <w:lang w:val="uk-UA"/>
        </w:rPr>
        <w:t>законодавства</w:t>
      </w:r>
      <w:r w:rsidRPr="00B47662">
        <w:rPr>
          <w:rFonts w:cs="Times New Roman"/>
          <w:spacing w:val="4"/>
          <w:szCs w:val="28"/>
          <w:lang w:val="uk-UA"/>
        </w:rPr>
        <w:t xml:space="preserve"> </w:t>
      </w:r>
      <w:r w:rsidRPr="00B47662">
        <w:rPr>
          <w:rFonts w:cs="Times New Roman"/>
          <w:szCs w:val="28"/>
          <w:lang w:val="uk-UA"/>
        </w:rPr>
        <w:t>в</w:t>
      </w:r>
      <w:r w:rsidRPr="00B47662">
        <w:rPr>
          <w:rFonts w:cs="Times New Roman"/>
          <w:spacing w:val="6"/>
          <w:szCs w:val="28"/>
          <w:lang w:val="uk-UA"/>
        </w:rPr>
        <w:t xml:space="preserve"> </w:t>
      </w:r>
      <w:r w:rsidRPr="00B47662">
        <w:rPr>
          <w:rFonts w:cs="Times New Roman"/>
          <w:spacing w:val="-1"/>
          <w:szCs w:val="28"/>
          <w:lang w:val="uk-UA"/>
        </w:rPr>
        <w:t>сфері</w:t>
      </w:r>
      <w:r w:rsidRPr="00B47662">
        <w:rPr>
          <w:rFonts w:cs="Times New Roman"/>
          <w:spacing w:val="8"/>
          <w:szCs w:val="28"/>
          <w:lang w:val="uk-UA"/>
        </w:rPr>
        <w:t xml:space="preserve"> </w:t>
      </w:r>
      <w:r w:rsidRPr="00B47662">
        <w:rPr>
          <w:rFonts w:cs="Times New Roman"/>
          <w:spacing w:val="-2"/>
          <w:szCs w:val="28"/>
          <w:lang w:val="uk-UA"/>
        </w:rPr>
        <w:t>запобігання</w:t>
      </w:r>
      <w:r w:rsidRPr="00B47662">
        <w:rPr>
          <w:rFonts w:cs="Times New Roman"/>
          <w:spacing w:val="8"/>
          <w:szCs w:val="28"/>
          <w:lang w:val="uk-UA"/>
        </w:rPr>
        <w:t xml:space="preserve"> </w:t>
      </w:r>
      <w:r w:rsidRPr="00B47662">
        <w:rPr>
          <w:rFonts w:cs="Times New Roman"/>
          <w:spacing w:val="-1"/>
          <w:szCs w:val="28"/>
          <w:lang w:val="uk-UA"/>
        </w:rPr>
        <w:t>та</w:t>
      </w:r>
      <w:r w:rsidRPr="00B47662">
        <w:rPr>
          <w:rFonts w:cs="Times New Roman"/>
          <w:spacing w:val="4"/>
          <w:szCs w:val="28"/>
          <w:lang w:val="uk-UA"/>
        </w:rPr>
        <w:t xml:space="preserve"> </w:t>
      </w:r>
      <w:r w:rsidRPr="00B47662">
        <w:rPr>
          <w:rFonts w:cs="Times New Roman"/>
          <w:spacing w:val="-1"/>
          <w:szCs w:val="28"/>
          <w:lang w:val="uk-UA"/>
        </w:rPr>
        <w:t>протидії</w:t>
      </w:r>
      <w:r w:rsidRPr="00B47662">
        <w:rPr>
          <w:rFonts w:cs="Times New Roman"/>
          <w:spacing w:val="6"/>
          <w:szCs w:val="28"/>
          <w:lang w:val="uk-UA"/>
        </w:rPr>
        <w:t xml:space="preserve"> </w:t>
      </w:r>
      <w:r w:rsidRPr="00B47662">
        <w:rPr>
          <w:rFonts w:cs="Times New Roman"/>
          <w:spacing w:val="-1"/>
          <w:szCs w:val="28"/>
          <w:lang w:val="uk-UA"/>
        </w:rPr>
        <w:t>домашньому</w:t>
      </w:r>
      <w:r w:rsidRPr="00B47662">
        <w:rPr>
          <w:rFonts w:cs="Times New Roman"/>
          <w:spacing w:val="4"/>
          <w:szCs w:val="28"/>
          <w:lang w:val="uk-UA"/>
        </w:rPr>
        <w:t xml:space="preserve"> </w:t>
      </w:r>
      <w:r w:rsidRPr="00B47662">
        <w:rPr>
          <w:rFonts w:cs="Times New Roman"/>
          <w:spacing w:val="-1"/>
          <w:szCs w:val="28"/>
          <w:lang w:val="uk-UA"/>
        </w:rPr>
        <w:t>насильству</w:t>
      </w:r>
      <w:r w:rsidRPr="00B47662">
        <w:rPr>
          <w:rFonts w:cs="Times New Roman"/>
          <w:spacing w:val="3"/>
          <w:szCs w:val="28"/>
          <w:lang w:val="uk-UA"/>
        </w:rPr>
        <w:t xml:space="preserve"> </w:t>
      </w:r>
      <w:r w:rsidRPr="00B47662">
        <w:rPr>
          <w:rFonts w:cs="Times New Roman"/>
          <w:spacing w:val="-1"/>
          <w:szCs w:val="28"/>
          <w:lang w:val="uk-UA"/>
        </w:rPr>
        <w:t>та/або</w:t>
      </w:r>
      <w:r w:rsidRPr="00B47662">
        <w:rPr>
          <w:rFonts w:cs="Times New Roman"/>
          <w:spacing w:val="73"/>
          <w:szCs w:val="28"/>
          <w:lang w:val="uk-UA"/>
        </w:rPr>
        <w:t xml:space="preserve"> </w:t>
      </w:r>
      <w:r w:rsidRPr="00B47662">
        <w:rPr>
          <w:rFonts w:cs="Times New Roman"/>
          <w:spacing w:val="-1"/>
          <w:szCs w:val="28"/>
          <w:lang w:val="uk-UA"/>
        </w:rPr>
        <w:t>насильству</w:t>
      </w:r>
      <w:r w:rsidRPr="00B47662">
        <w:rPr>
          <w:rFonts w:cs="Times New Roman"/>
          <w:spacing w:val="7"/>
          <w:szCs w:val="28"/>
          <w:lang w:val="uk-UA"/>
        </w:rPr>
        <w:t xml:space="preserve"> </w:t>
      </w:r>
      <w:r w:rsidRPr="00B47662">
        <w:rPr>
          <w:rFonts w:cs="Times New Roman"/>
          <w:spacing w:val="-1"/>
          <w:szCs w:val="28"/>
          <w:lang w:val="uk-UA"/>
        </w:rPr>
        <w:t>за</w:t>
      </w:r>
      <w:r w:rsidRPr="00B47662">
        <w:rPr>
          <w:rFonts w:cs="Times New Roman"/>
          <w:spacing w:val="11"/>
          <w:szCs w:val="28"/>
          <w:lang w:val="uk-UA"/>
        </w:rPr>
        <w:t xml:space="preserve"> </w:t>
      </w:r>
      <w:r w:rsidRPr="00B47662">
        <w:rPr>
          <w:rFonts w:cs="Times New Roman"/>
          <w:spacing w:val="-1"/>
          <w:szCs w:val="28"/>
          <w:lang w:val="uk-UA"/>
        </w:rPr>
        <w:t>ознакою</w:t>
      </w:r>
      <w:r w:rsidRPr="00B47662">
        <w:rPr>
          <w:rFonts w:cs="Times New Roman"/>
          <w:spacing w:val="11"/>
          <w:szCs w:val="28"/>
          <w:lang w:val="uk-UA"/>
        </w:rPr>
        <w:t xml:space="preserve"> </w:t>
      </w:r>
      <w:r w:rsidRPr="00B47662">
        <w:rPr>
          <w:rFonts w:cs="Times New Roman"/>
          <w:spacing w:val="-1"/>
          <w:szCs w:val="28"/>
          <w:lang w:val="uk-UA"/>
        </w:rPr>
        <w:t>статі,</w:t>
      </w:r>
      <w:r w:rsidRPr="00B47662">
        <w:rPr>
          <w:rFonts w:cs="Times New Roman"/>
          <w:spacing w:val="10"/>
          <w:szCs w:val="28"/>
          <w:lang w:val="uk-UA"/>
        </w:rPr>
        <w:t xml:space="preserve"> </w:t>
      </w:r>
      <w:r w:rsidRPr="00B47662">
        <w:rPr>
          <w:rFonts w:cs="Times New Roman"/>
          <w:szCs w:val="28"/>
          <w:lang w:val="uk-UA"/>
        </w:rPr>
        <w:t>а</w:t>
      </w:r>
      <w:r w:rsidRPr="00B47662">
        <w:rPr>
          <w:rFonts w:cs="Times New Roman"/>
          <w:spacing w:val="11"/>
          <w:szCs w:val="28"/>
          <w:lang w:val="uk-UA"/>
        </w:rPr>
        <w:t xml:space="preserve"> </w:t>
      </w:r>
      <w:r w:rsidRPr="00B47662">
        <w:rPr>
          <w:rFonts w:cs="Times New Roman"/>
          <w:spacing w:val="-1"/>
          <w:szCs w:val="28"/>
          <w:lang w:val="uk-UA"/>
        </w:rPr>
        <w:t>також</w:t>
      </w:r>
      <w:r w:rsidRPr="00B47662">
        <w:rPr>
          <w:rFonts w:cs="Times New Roman"/>
          <w:spacing w:val="9"/>
          <w:szCs w:val="28"/>
          <w:lang w:val="uk-UA"/>
        </w:rPr>
        <w:t xml:space="preserve"> </w:t>
      </w:r>
      <w:r w:rsidRPr="00B47662">
        <w:rPr>
          <w:rFonts w:cs="Times New Roman"/>
          <w:spacing w:val="-1"/>
          <w:szCs w:val="28"/>
          <w:lang w:val="uk-UA"/>
        </w:rPr>
        <w:t>про</w:t>
      </w:r>
      <w:r w:rsidRPr="00B47662">
        <w:rPr>
          <w:rFonts w:cs="Times New Roman"/>
          <w:spacing w:val="12"/>
          <w:szCs w:val="28"/>
          <w:lang w:val="uk-UA"/>
        </w:rPr>
        <w:t xml:space="preserve"> </w:t>
      </w:r>
      <w:r w:rsidRPr="00B47662">
        <w:rPr>
          <w:rFonts w:cs="Times New Roman"/>
          <w:spacing w:val="-2"/>
          <w:szCs w:val="28"/>
          <w:lang w:val="uk-UA"/>
        </w:rPr>
        <w:t>види</w:t>
      </w:r>
      <w:r w:rsidRPr="00B47662">
        <w:rPr>
          <w:rFonts w:cs="Times New Roman"/>
          <w:spacing w:val="12"/>
          <w:szCs w:val="28"/>
          <w:lang w:val="uk-UA"/>
        </w:rPr>
        <w:t xml:space="preserve"> </w:t>
      </w:r>
      <w:r w:rsidRPr="00B47662">
        <w:rPr>
          <w:rFonts w:cs="Times New Roman"/>
          <w:spacing w:val="-1"/>
          <w:szCs w:val="28"/>
          <w:lang w:val="uk-UA"/>
        </w:rPr>
        <w:t>відповідальності</w:t>
      </w:r>
      <w:r w:rsidRPr="00B47662">
        <w:rPr>
          <w:rFonts w:cs="Times New Roman"/>
          <w:spacing w:val="14"/>
          <w:szCs w:val="28"/>
          <w:lang w:val="uk-UA"/>
        </w:rPr>
        <w:t xml:space="preserve"> </w:t>
      </w:r>
      <w:r w:rsidRPr="00B47662">
        <w:rPr>
          <w:rFonts w:cs="Times New Roman"/>
          <w:spacing w:val="-1"/>
          <w:szCs w:val="28"/>
          <w:lang w:val="uk-UA"/>
        </w:rPr>
        <w:t>за</w:t>
      </w:r>
      <w:r w:rsidRPr="00B47662">
        <w:rPr>
          <w:rFonts w:cs="Times New Roman"/>
          <w:spacing w:val="8"/>
          <w:szCs w:val="28"/>
          <w:lang w:val="uk-UA"/>
        </w:rPr>
        <w:t xml:space="preserve"> </w:t>
      </w:r>
      <w:r w:rsidRPr="00B47662">
        <w:rPr>
          <w:rFonts w:cs="Times New Roman"/>
          <w:spacing w:val="-1"/>
          <w:szCs w:val="28"/>
          <w:lang w:val="uk-UA"/>
        </w:rPr>
        <w:t>його</w:t>
      </w:r>
      <w:r w:rsidRPr="00B47662">
        <w:rPr>
          <w:rFonts w:cs="Times New Roman"/>
          <w:spacing w:val="49"/>
          <w:szCs w:val="28"/>
          <w:lang w:val="uk-UA"/>
        </w:rPr>
        <w:t xml:space="preserve"> </w:t>
      </w:r>
      <w:r w:rsidRPr="00B47662">
        <w:rPr>
          <w:rFonts w:cs="Times New Roman"/>
          <w:spacing w:val="-1"/>
          <w:szCs w:val="28"/>
          <w:lang w:val="uk-UA"/>
        </w:rPr>
        <w:t>вчинення;</w:t>
      </w:r>
    </w:p>
    <w:p w:rsidR="00F72271" w:rsidRPr="00B47662" w:rsidRDefault="00F72271" w:rsidP="00B84351">
      <w:pPr>
        <w:numPr>
          <w:ilvl w:val="0"/>
          <w:numId w:val="12"/>
        </w:numPr>
        <w:tabs>
          <w:tab w:val="left" w:pos="268"/>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формування</w:t>
      </w:r>
      <w:r w:rsidRPr="00B47662">
        <w:rPr>
          <w:rFonts w:cs="Times New Roman"/>
          <w:spacing w:val="2"/>
          <w:szCs w:val="28"/>
          <w:lang w:val="uk-UA"/>
        </w:rPr>
        <w:t xml:space="preserve"> </w:t>
      </w:r>
      <w:r w:rsidRPr="00B47662">
        <w:rPr>
          <w:rFonts w:cs="Times New Roman"/>
          <w:szCs w:val="28"/>
          <w:lang w:val="uk-UA"/>
        </w:rPr>
        <w:t>у</w:t>
      </w:r>
      <w:r w:rsidRPr="00B47662">
        <w:rPr>
          <w:rFonts w:cs="Times New Roman"/>
          <w:spacing w:val="-1"/>
          <w:szCs w:val="28"/>
          <w:lang w:val="uk-UA"/>
        </w:rPr>
        <w:t xml:space="preserve"> кривдника</w:t>
      </w:r>
      <w:r w:rsidRPr="00B47662">
        <w:rPr>
          <w:rFonts w:cs="Times New Roman"/>
          <w:spacing w:val="3"/>
          <w:szCs w:val="28"/>
          <w:lang w:val="uk-UA"/>
        </w:rPr>
        <w:t xml:space="preserve"> </w:t>
      </w:r>
      <w:r w:rsidRPr="00B47662">
        <w:rPr>
          <w:rFonts w:cs="Times New Roman"/>
          <w:spacing w:val="-1"/>
          <w:szCs w:val="28"/>
          <w:lang w:val="uk-UA"/>
        </w:rPr>
        <w:t>відповідального</w:t>
      </w:r>
      <w:r w:rsidRPr="00B47662">
        <w:rPr>
          <w:rFonts w:cs="Times New Roman"/>
          <w:spacing w:val="2"/>
          <w:szCs w:val="28"/>
          <w:lang w:val="uk-UA"/>
        </w:rPr>
        <w:t xml:space="preserve"> </w:t>
      </w:r>
      <w:r w:rsidRPr="00B47662">
        <w:rPr>
          <w:rFonts w:cs="Times New Roman"/>
          <w:spacing w:val="-1"/>
          <w:szCs w:val="28"/>
          <w:lang w:val="uk-UA"/>
        </w:rPr>
        <w:t>ставлення</w:t>
      </w:r>
      <w:r w:rsidRPr="00B47662">
        <w:rPr>
          <w:rFonts w:cs="Times New Roman"/>
          <w:szCs w:val="28"/>
          <w:lang w:val="uk-UA"/>
        </w:rPr>
        <w:t xml:space="preserve"> до</w:t>
      </w:r>
      <w:r w:rsidRPr="00B47662">
        <w:rPr>
          <w:rFonts w:cs="Times New Roman"/>
          <w:spacing w:val="3"/>
          <w:szCs w:val="28"/>
          <w:lang w:val="uk-UA"/>
        </w:rPr>
        <w:t xml:space="preserve"> </w:t>
      </w:r>
      <w:r w:rsidRPr="00B47662">
        <w:rPr>
          <w:rFonts w:cs="Times New Roman"/>
          <w:spacing w:val="-1"/>
          <w:szCs w:val="28"/>
          <w:lang w:val="uk-UA"/>
        </w:rPr>
        <w:t>власної</w:t>
      </w:r>
      <w:r w:rsidRPr="00B47662">
        <w:rPr>
          <w:rFonts w:cs="Times New Roman"/>
          <w:spacing w:val="1"/>
          <w:szCs w:val="28"/>
          <w:lang w:val="uk-UA"/>
        </w:rPr>
        <w:t xml:space="preserve"> </w:t>
      </w:r>
      <w:r w:rsidRPr="00B47662">
        <w:rPr>
          <w:rFonts w:cs="Times New Roman"/>
          <w:spacing w:val="-1"/>
          <w:szCs w:val="28"/>
          <w:lang w:val="uk-UA"/>
        </w:rPr>
        <w:t>поведінки</w:t>
      </w:r>
      <w:r w:rsidRPr="00B47662">
        <w:rPr>
          <w:rFonts w:cs="Times New Roman"/>
          <w:spacing w:val="4"/>
          <w:szCs w:val="28"/>
          <w:lang w:val="uk-UA"/>
        </w:rPr>
        <w:t xml:space="preserve"> </w:t>
      </w:r>
      <w:r w:rsidRPr="00B47662">
        <w:rPr>
          <w:rFonts w:cs="Times New Roman"/>
          <w:spacing w:val="-1"/>
          <w:szCs w:val="28"/>
          <w:lang w:val="uk-UA"/>
        </w:rPr>
        <w:t>та</w:t>
      </w:r>
      <w:r w:rsidRPr="00B47662">
        <w:rPr>
          <w:rFonts w:cs="Times New Roman"/>
          <w:spacing w:val="48"/>
          <w:szCs w:val="28"/>
          <w:lang w:val="uk-UA"/>
        </w:rPr>
        <w:t xml:space="preserve"> </w:t>
      </w:r>
      <w:r w:rsidRPr="00B47662">
        <w:rPr>
          <w:rFonts w:cs="Times New Roman"/>
          <w:szCs w:val="28"/>
          <w:lang w:val="uk-UA"/>
        </w:rPr>
        <w:t>її</w:t>
      </w:r>
      <w:r w:rsidRPr="00B47662">
        <w:rPr>
          <w:rFonts w:cs="Times New Roman"/>
          <w:spacing w:val="-2"/>
          <w:szCs w:val="28"/>
          <w:lang w:val="uk-UA"/>
        </w:rPr>
        <w:t xml:space="preserve"> </w:t>
      </w:r>
      <w:r w:rsidRPr="00B47662">
        <w:rPr>
          <w:rFonts w:cs="Times New Roman"/>
          <w:spacing w:val="-1"/>
          <w:szCs w:val="28"/>
          <w:lang w:val="uk-UA"/>
        </w:rPr>
        <w:t>наслідків для</w:t>
      </w:r>
      <w:r w:rsidRPr="00B47662">
        <w:rPr>
          <w:rFonts w:cs="Times New Roman"/>
          <w:szCs w:val="28"/>
          <w:lang w:val="uk-UA"/>
        </w:rPr>
        <w:t xml:space="preserve"> </w:t>
      </w:r>
      <w:r w:rsidRPr="00B47662">
        <w:rPr>
          <w:rFonts w:cs="Times New Roman"/>
          <w:spacing w:val="-1"/>
          <w:szCs w:val="28"/>
          <w:lang w:val="uk-UA"/>
        </w:rPr>
        <w:t>себе</w:t>
      </w:r>
      <w:r w:rsidRPr="00B47662">
        <w:rPr>
          <w:rFonts w:cs="Times New Roman"/>
          <w:spacing w:val="-2"/>
          <w:szCs w:val="28"/>
          <w:lang w:val="uk-UA"/>
        </w:rPr>
        <w:t xml:space="preserve"> </w:t>
      </w:r>
      <w:r w:rsidRPr="00B47662">
        <w:rPr>
          <w:rFonts w:cs="Times New Roman"/>
          <w:spacing w:val="-1"/>
          <w:szCs w:val="28"/>
          <w:lang w:val="uk-UA"/>
        </w:rPr>
        <w:t>та оточуючих;</w:t>
      </w:r>
    </w:p>
    <w:p w:rsidR="00F72271" w:rsidRPr="00B47662" w:rsidRDefault="00F72271" w:rsidP="00B84351">
      <w:pPr>
        <w:numPr>
          <w:ilvl w:val="0"/>
          <w:numId w:val="12"/>
        </w:numPr>
        <w:tabs>
          <w:tab w:val="left" w:pos="266"/>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сприяння</w:t>
      </w:r>
      <w:r w:rsidRPr="00B47662">
        <w:rPr>
          <w:rFonts w:cs="Times New Roman"/>
          <w:szCs w:val="28"/>
          <w:lang w:val="uk-UA"/>
        </w:rPr>
        <w:t xml:space="preserve"> </w:t>
      </w:r>
      <w:r w:rsidRPr="00B47662">
        <w:rPr>
          <w:rFonts w:cs="Times New Roman"/>
          <w:spacing w:val="-1"/>
          <w:szCs w:val="28"/>
          <w:lang w:val="uk-UA"/>
        </w:rPr>
        <w:t>розвитку</w:t>
      </w:r>
      <w:r w:rsidRPr="00B47662">
        <w:rPr>
          <w:rFonts w:cs="Times New Roman"/>
          <w:spacing w:val="2"/>
          <w:szCs w:val="28"/>
          <w:lang w:val="uk-UA"/>
        </w:rPr>
        <w:t xml:space="preserve"> </w:t>
      </w:r>
      <w:r w:rsidRPr="00B47662">
        <w:rPr>
          <w:rFonts w:cs="Times New Roman"/>
          <w:szCs w:val="28"/>
          <w:lang w:val="uk-UA"/>
        </w:rPr>
        <w:t>у</w:t>
      </w:r>
      <w:r w:rsidRPr="00B47662">
        <w:rPr>
          <w:rFonts w:cs="Times New Roman"/>
          <w:spacing w:val="-4"/>
          <w:szCs w:val="28"/>
          <w:lang w:val="uk-UA"/>
        </w:rPr>
        <w:t xml:space="preserve"> </w:t>
      </w:r>
      <w:r w:rsidRPr="00B47662">
        <w:rPr>
          <w:rFonts w:cs="Times New Roman"/>
          <w:spacing w:val="-1"/>
          <w:szCs w:val="28"/>
          <w:lang w:val="uk-UA"/>
        </w:rPr>
        <w:t>кривдника</w:t>
      </w:r>
      <w:r w:rsidRPr="00B47662">
        <w:rPr>
          <w:rFonts w:cs="Times New Roman"/>
          <w:spacing w:val="1"/>
          <w:szCs w:val="28"/>
          <w:lang w:val="uk-UA"/>
        </w:rPr>
        <w:t xml:space="preserve"> </w:t>
      </w:r>
      <w:r w:rsidRPr="00B47662">
        <w:rPr>
          <w:rFonts w:cs="Times New Roman"/>
          <w:spacing w:val="-2"/>
          <w:szCs w:val="28"/>
          <w:lang w:val="uk-UA"/>
        </w:rPr>
        <w:t>емоційного</w:t>
      </w:r>
      <w:r w:rsidRPr="00B47662">
        <w:rPr>
          <w:rFonts w:cs="Times New Roman"/>
          <w:spacing w:val="2"/>
          <w:szCs w:val="28"/>
          <w:lang w:val="uk-UA"/>
        </w:rPr>
        <w:t xml:space="preserve"> </w:t>
      </w:r>
      <w:r w:rsidRPr="00B47662">
        <w:rPr>
          <w:rFonts w:cs="Times New Roman"/>
          <w:spacing w:val="-1"/>
          <w:szCs w:val="28"/>
          <w:lang w:val="uk-UA"/>
        </w:rPr>
        <w:t>інтелекту</w:t>
      </w:r>
      <w:r w:rsidRPr="00B47662">
        <w:rPr>
          <w:rFonts w:cs="Times New Roman"/>
          <w:spacing w:val="-4"/>
          <w:szCs w:val="28"/>
          <w:lang w:val="uk-UA"/>
        </w:rPr>
        <w:t xml:space="preserve"> </w:t>
      </w:r>
      <w:r w:rsidRPr="00B47662">
        <w:rPr>
          <w:rFonts w:cs="Times New Roman"/>
          <w:spacing w:val="-1"/>
          <w:szCs w:val="28"/>
          <w:lang w:val="uk-UA"/>
        </w:rPr>
        <w:t>та</w:t>
      </w:r>
      <w:r w:rsidRPr="00B47662">
        <w:rPr>
          <w:rFonts w:cs="Times New Roman"/>
          <w:szCs w:val="28"/>
          <w:lang w:val="uk-UA"/>
        </w:rPr>
        <w:t xml:space="preserve"> </w:t>
      </w:r>
      <w:r w:rsidRPr="00B47662">
        <w:rPr>
          <w:rFonts w:cs="Times New Roman"/>
          <w:spacing w:val="-1"/>
          <w:szCs w:val="28"/>
          <w:lang w:val="uk-UA"/>
        </w:rPr>
        <w:t>самосвідомості;</w:t>
      </w:r>
    </w:p>
    <w:p w:rsidR="00F72271" w:rsidRPr="00B47662" w:rsidRDefault="00F72271" w:rsidP="00B84351">
      <w:pPr>
        <w:numPr>
          <w:ilvl w:val="0"/>
          <w:numId w:val="12"/>
        </w:numPr>
        <w:tabs>
          <w:tab w:val="left" w:pos="467"/>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розвиток</w:t>
      </w:r>
      <w:r w:rsidRPr="00B47662">
        <w:rPr>
          <w:rFonts w:cs="Times New Roman"/>
          <w:spacing w:val="62"/>
          <w:szCs w:val="28"/>
          <w:lang w:val="uk-UA"/>
        </w:rPr>
        <w:t xml:space="preserve"> </w:t>
      </w:r>
      <w:r w:rsidRPr="00B47662">
        <w:rPr>
          <w:rFonts w:cs="Times New Roman"/>
          <w:spacing w:val="-1"/>
          <w:szCs w:val="28"/>
          <w:lang w:val="uk-UA"/>
        </w:rPr>
        <w:t>навичок</w:t>
      </w:r>
      <w:r w:rsidRPr="00B47662">
        <w:rPr>
          <w:rFonts w:cs="Times New Roman"/>
          <w:spacing w:val="62"/>
          <w:szCs w:val="28"/>
          <w:lang w:val="uk-UA"/>
        </w:rPr>
        <w:t xml:space="preserve"> </w:t>
      </w:r>
      <w:r w:rsidRPr="00B47662">
        <w:rPr>
          <w:rFonts w:cs="Times New Roman"/>
          <w:spacing w:val="-1"/>
          <w:szCs w:val="28"/>
          <w:lang w:val="uk-UA"/>
        </w:rPr>
        <w:t>кривдника</w:t>
      </w:r>
      <w:r w:rsidRPr="00B47662">
        <w:rPr>
          <w:rFonts w:cs="Times New Roman"/>
          <w:spacing w:val="60"/>
          <w:szCs w:val="28"/>
          <w:lang w:val="uk-UA"/>
        </w:rPr>
        <w:t xml:space="preserve"> </w:t>
      </w:r>
      <w:r w:rsidRPr="00B47662">
        <w:rPr>
          <w:rFonts w:cs="Times New Roman"/>
          <w:szCs w:val="28"/>
          <w:lang w:val="uk-UA"/>
        </w:rPr>
        <w:t>до</w:t>
      </w:r>
      <w:r w:rsidRPr="00B47662">
        <w:rPr>
          <w:rFonts w:cs="Times New Roman"/>
          <w:spacing w:val="60"/>
          <w:szCs w:val="28"/>
          <w:lang w:val="uk-UA"/>
        </w:rPr>
        <w:t xml:space="preserve"> </w:t>
      </w:r>
      <w:r w:rsidRPr="00B47662">
        <w:rPr>
          <w:rFonts w:cs="Times New Roman"/>
          <w:spacing w:val="-1"/>
          <w:szCs w:val="28"/>
          <w:lang w:val="uk-UA"/>
        </w:rPr>
        <w:t>конструктивного</w:t>
      </w:r>
      <w:r w:rsidRPr="00B47662">
        <w:rPr>
          <w:rFonts w:cs="Times New Roman"/>
          <w:spacing w:val="62"/>
          <w:szCs w:val="28"/>
          <w:lang w:val="uk-UA"/>
        </w:rPr>
        <w:t xml:space="preserve"> </w:t>
      </w:r>
      <w:r w:rsidRPr="00B47662">
        <w:rPr>
          <w:rFonts w:cs="Times New Roman"/>
          <w:spacing w:val="-1"/>
          <w:szCs w:val="28"/>
          <w:lang w:val="uk-UA"/>
        </w:rPr>
        <w:t>безконфліктного</w:t>
      </w:r>
      <w:r w:rsidRPr="00B47662">
        <w:rPr>
          <w:rFonts w:cs="Times New Roman"/>
          <w:spacing w:val="33"/>
          <w:szCs w:val="28"/>
          <w:lang w:val="uk-UA"/>
        </w:rPr>
        <w:t xml:space="preserve"> </w:t>
      </w:r>
      <w:r w:rsidRPr="00B47662">
        <w:rPr>
          <w:rFonts w:cs="Times New Roman"/>
          <w:spacing w:val="-1"/>
          <w:szCs w:val="28"/>
          <w:lang w:val="uk-UA"/>
        </w:rPr>
        <w:t>спілкування, ефективної</w:t>
      </w:r>
      <w:r w:rsidRPr="00B47662">
        <w:rPr>
          <w:rFonts w:cs="Times New Roman"/>
          <w:szCs w:val="28"/>
          <w:lang w:val="uk-UA"/>
        </w:rPr>
        <w:t xml:space="preserve"> </w:t>
      </w:r>
      <w:r w:rsidRPr="00B47662">
        <w:rPr>
          <w:rFonts w:cs="Times New Roman"/>
          <w:spacing w:val="-1"/>
          <w:szCs w:val="28"/>
          <w:lang w:val="uk-UA"/>
        </w:rPr>
        <w:t>та ненасильницької</w:t>
      </w:r>
      <w:r w:rsidRPr="00B47662">
        <w:rPr>
          <w:rFonts w:cs="Times New Roman"/>
          <w:spacing w:val="3"/>
          <w:szCs w:val="28"/>
          <w:lang w:val="uk-UA"/>
        </w:rPr>
        <w:t xml:space="preserve"> </w:t>
      </w:r>
      <w:r w:rsidRPr="00B47662">
        <w:rPr>
          <w:rFonts w:cs="Times New Roman"/>
          <w:spacing w:val="-1"/>
          <w:szCs w:val="28"/>
          <w:lang w:val="uk-UA"/>
        </w:rPr>
        <w:t>комунікації;</w:t>
      </w:r>
    </w:p>
    <w:p w:rsidR="00F72271" w:rsidRPr="00B47662" w:rsidRDefault="00F72271" w:rsidP="00B84351">
      <w:pPr>
        <w:numPr>
          <w:ilvl w:val="0"/>
          <w:numId w:val="12"/>
        </w:numPr>
        <w:tabs>
          <w:tab w:val="left" w:pos="287"/>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розвиток</w:t>
      </w:r>
      <w:r w:rsidRPr="00B47662">
        <w:rPr>
          <w:rFonts w:cs="Times New Roman"/>
          <w:spacing w:val="22"/>
          <w:szCs w:val="28"/>
          <w:lang w:val="uk-UA"/>
        </w:rPr>
        <w:t xml:space="preserve"> </w:t>
      </w:r>
      <w:r w:rsidRPr="00B47662">
        <w:rPr>
          <w:rFonts w:cs="Times New Roman"/>
          <w:spacing w:val="-1"/>
          <w:szCs w:val="28"/>
          <w:lang w:val="uk-UA"/>
        </w:rPr>
        <w:t>здатності</w:t>
      </w:r>
      <w:r w:rsidRPr="00B47662">
        <w:rPr>
          <w:rFonts w:cs="Times New Roman"/>
          <w:spacing w:val="23"/>
          <w:szCs w:val="28"/>
          <w:lang w:val="uk-UA"/>
        </w:rPr>
        <w:t xml:space="preserve"> </w:t>
      </w:r>
      <w:r w:rsidRPr="00B47662">
        <w:rPr>
          <w:rFonts w:cs="Times New Roman"/>
          <w:spacing w:val="-1"/>
          <w:szCs w:val="28"/>
          <w:lang w:val="uk-UA"/>
        </w:rPr>
        <w:t>кривдника</w:t>
      </w:r>
      <w:r w:rsidRPr="00B47662">
        <w:rPr>
          <w:rFonts w:cs="Times New Roman"/>
          <w:spacing w:val="22"/>
          <w:szCs w:val="28"/>
          <w:lang w:val="uk-UA"/>
        </w:rPr>
        <w:t xml:space="preserve"> </w:t>
      </w:r>
      <w:r w:rsidRPr="00B47662">
        <w:rPr>
          <w:rFonts w:cs="Times New Roman"/>
          <w:spacing w:val="-1"/>
          <w:szCs w:val="28"/>
          <w:lang w:val="uk-UA"/>
        </w:rPr>
        <w:t>виявляти,</w:t>
      </w:r>
      <w:r w:rsidRPr="00B47662">
        <w:rPr>
          <w:rFonts w:cs="Times New Roman"/>
          <w:spacing w:val="20"/>
          <w:szCs w:val="28"/>
          <w:lang w:val="uk-UA"/>
        </w:rPr>
        <w:t xml:space="preserve"> </w:t>
      </w:r>
      <w:r w:rsidRPr="00B47662">
        <w:rPr>
          <w:rFonts w:cs="Times New Roman"/>
          <w:spacing w:val="-1"/>
          <w:szCs w:val="28"/>
          <w:lang w:val="uk-UA"/>
        </w:rPr>
        <w:t>аналізувати</w:t>
      </w:r>
      <w:r w:rsidRPr="00B47662">
        <w:rPr>
          <w:rFonts w:cs="Times New Roman"/>
          <w:spacing w:val="21"/>
          <w:szCs w:val="28"/>
          <w:lang w:val="uk-UA"/>
        </w:rPr>
        <w:t xml:space="preserve"> </w:t>
      </w:r>
      <w:r w:rsidRPr="00B47662">
        <w:rPr>
          <w:rFonts w:cs="Times New Roman"/>
          <w:spacing w:val="-1"/>
          <w:szCs w:val="28"/>
          <w:lang w:val="uk-UA"/>
        </w:rPr>
        <w:t>та</w:t>
      </w:r>
      <w:r w:rsidRPr="00B47662">
        <w:rPr>
          <w:rFonts w:cs="Times New Roman"/>
          <w:spacing w:val="21"/>
          <w:szCs w:val="28"/>
          <w:lang w:val="uk-UA"/>
        </w:rPr>
        <w:t xml:space="preserve"> </w:t>
      </w:r>
      <w:r w:rsidRPr="00B47662">
        <w:rPr>
          <w:rFonts w:cs="Times New Roman"/>
          <w:spacing w:val="-1"/>
          <w:szCs w:val="28"/>
          <w:lang w:val="uk-UA"/>
        </w:rPr>
        <w:t>усвідомлювати</w:t>
      </w:r>
      <w:r w:rsidRPr="00B47662">
        <w:rPr>
          <w:rFonts w:cs="Times New Roman"/>
          <w:spacing w:val="21"/>
          <w:szCs w:val="28"/>
          <w:lang w:val="uk-UA"/>
        </w:rPr>
        <w:t xml:space="preserve"> </w:t>
      </w:r>
      <w:r w:rsidRPr="00B47662">
        <w:rPr>
          <w:rFonts w:cs="Times New Roman"/>
          <w:spacing w:val="-1"/>
          <w:szCs w:val="28"/>
          <w:lang w:val="uk-UA"/>
        </w:rPr>
        <w:t>свої</w:t>
      </w:r>
      <w:r w:rsidRPr="00B47662">
        <w:rPr>
          <w:rFonts w:cs="Times New Roman"/>
          <w:spacing w:val="59"/>
          <w:szCs w:val="28"/>
          <w:lang w:val="uk-UA"/>
        </w:rPr>
        <w:t xml:space="preserve"> </w:t>
      </w:r>
      <w:r w:rsidRPr="00B47662">
        <w:rPr>
          <w:rFonts w:cs="Times New Roman"/>
          <w:spacing w:val="-1"/>
          <w:szCs w:val="28"/>
          <w:lang w:val="uk-UA"/>
        </w:rPr>
        <w:t>негативні</w:t>
      </w:r>
      <w:r w:rsidRPr="00B47662">
        <w:rPr>
          <w:rFonts w:cs="Times New Roman"/>
          <w:spacing w:val="66"/>
          <w:szCs w:val="28"/>
          <w:lang w:val="uk-UA"/>
        </w:rPr>
        <w:t xml:space="preserve"> </w:t>
      </w:r>
      <w:r w:rsidRPr="00B47662">
        <w:rPr>
          <w:rFonts w:cs="Times New Roman"/>
          <w:spacing w:val="-1"/>
          <w:szCs w:val="28"/>
          <w:lang w:val="uk-UA"/>
        </w:rPr>
        <w:t>думки,</w:t>
      </w:r>
      <w:r w:rsidRPr="00B47662">
        <w:rPr>
          <w:rFonts w:cs="Times New Roman"/>
          <w:spacing w:val="64"/>
          <w:szCs w:val="28"/>
          <w:lang w:val="uk-UA"/>
        </w:rPr>
        <w:t xml:space="preserve"> </w:t>
      </w:r>
      <w:r w:rsidRPr="00B47662">
        <w:rPr>
          <w:rFonts w:cs="Times New Roman"/>
          <w:spacing w:val="-1"/>
          <w:szCs w:val="28"/>
          <w:lang w:val="uk-UA"/>
        </w:rPr>
        <w:t>когнітивні</w:t>
      </w:r>
      <w:r w:rsidRPr="00B47662">
        <w:rPr>
          <w:rFonts w:cs="Times New Roman"/>
          <w:spacing w:val="66"/>
          <w:szCs w:val="28"/>
          <w:lang w:val="uk-UA"/>
        </w:rPr>
        <w:t xml:space="preserve"> </w:t>
      </w:r>
      <w:r w:rsidRPr="00B47662">
        <w:rPr>
          <w:rFonts w:cs="Times New Roman"/>
          <w:spacing w:val="-1"/>
          <w:szCs w:val="28"/>
          <w:lang w:val="uk-UA"/>
        </w:rPr>
        <w:t>фільтри,</w:t>
      </w:r>
      <w:r w:rsidRPr="00B47662">
        <w:rPr>
          <w:rFonts w:cs="Times New Roman"/>
          <w:spacing w:val="66"/>
          <w:szCs w:val="28"/>
          <w:lang w:val="uk-UA"/>
        </w:rPr>
        <w:t xml:space="preserve"> </w:t>
      </w:r>
      <w:r w:rsidRPr="00B47662">
        <w:rPr>
          <w:rFonts w:cs="Times New Roman"/>
          <w:spacing w:val="-1"/>
          <w:szCs w:val="28"/>
          <w:lang w:val="uk-UA"/>
        </w:rPr>
        <w:t>помилки,</w:t>
      </w:r>
      <w:r w:rsidRPr="00B47662">
        <w:rPr>
          <w:rFonts w:cs="Times New Roman"/>
          <w:spacing w:val="66"/>
          <w:szCs w:val="28"/>
          <w:lang w:val="uk-UA"/>
        </w:rPr>
        <w:t xml:space="preserve"> </w:t>
      </w:r>
      <w:r w:rsidRPr="00B47662">
        <w:rPr>
          <w:rFonts w:cs="Times New Roman"/>
          <w:spacing w:val="-1"/>
          <w:szCs w:val="28"/>
          <w:lang w:val="uk-UA"/>
        </w:rPr>
        <w:t>емоції,</w:t>
      </w:r>
      <w:r w:rsidRPr="00B47662">
        <w:rPr>
          <w:rFonts w:cs="Times New Roman"/>
          <w:spacing w:val="67"/>
          <w:szCs w:val="28"/>
          <w:lang w:val="uk-UA"/>
        </w:rPr>
        <w:t xml:space="preserve"> </w:t>
      </w:r>
      <w:r w:rsidRPr="00B47662">
        <w:rPr>
          <w:rFonts w:cs="Times New Roman"/>
          <w:spacing w:val="-1"/>
          <w:szCs w:val="28"/>
          <w:lang w:val="uk-UA"/>
        </w:rPr>
        <w:t>керувати</w:t>
      </w:r>
      <w:r w:rsidRPr="00B47662">
        <w:rPr>
          <w:rFonts w:cs="Times New Roman"/>
          <w:spacing w:val="64"/>
          <w:szCs w:val="28"/>
          <w:lang w:val="uk-UA"/>
        </w:rPr>
        <w:t xml:space="preserve"> </w:t>
      </w:r>
      <w:r w:rsidRPr="00B47662">
        <w:rPr>
          <w:rFonts w:cs="Times New Roman"/>
          <w:spacing w:val="-1"/>
          <w:szCs w:val="28"/>
          <w:lang w:val="uk-UA"/>
        </w:rPr>
        <w:t>ними,</w:t>
      </w:r>
      <w:r w:rsidRPr="00B47662">
        <w:rPr>
          <w:rFonts w:cs="Times New Roman"/>
          <w:spacing w:val="45"/>
          <w:szCs w:val="28"/>
          <w:lang w:val="uk-UA"/>
        </w:rPr>
        <w:t xml:space="preserve"> </w:t>
      </w:r>
      <w:r w:rsidRPr="00B47662">
        <w:rPr>
          <w:rFonts w:cs="Times New Roman"/>
          <w:spacing w:val="-1"/>
          <w:szCs w:val="28"/>
          <w:lang w:val="uk-UA"/>
        </w:rPr>
        <w:t>розуміти</w:t>
      </w:r>
      <w:r w:rsidRPr="00B47662">
        <w:rPr>
          <w:rFonts w:cs="Times New Roman"/>
          <w:spacing w:val="-2"/>
          <w:szCs w:val="28"/>
          <w:lang w:val="uk-UA"/>
        </w:rPr>
        <w:t xml:space="preserve"> </w:t>
      </w:r>
      <w:r w:rsidRPr="00B47662">
        <w:rPr>
          <w:rFonts w:cs="Times New Roman"/>
          <w:szCs w:val="28"/>
          <w:lang w:val="uk-UA"/>
        </w:rPr>
        <w:t>їх</w:t>
      </w:r>
      <w:r w:rsidRPr="00B47662">
        <w:rPr>
          <w:rFonts w:cs="Times New Roman"/>
          <w:spacing w:val="-2"/>
          <w:szCs w:val="28"/>
          <w:lang w:val="uk-UA"/>
        </w:rPr>
        <w:t xml:space="preserve"> </w:t>
      </w:r>
      <w:r w:rsidRPr="00B47662">
        <w:rPr>
          <w:rFonts w:cs="Times New Roman"/>
          <w:spacing w:val="-1"/>
          <w:szCs w:val="28"/>
          <w:lang w:val="uk-UA"/>
        </w:rPr>
        <w:t>наслідки.</w:t>
      </w:r>
    </w:p>
    <w:p w:rsidR="00F72271" w:rsidRPr="00B47662" w:rsidRDefault="00F72271" w:rsidP="00B84351">
      <w:pPr>
        <w:kinsoku w:val="0"/>
        <w:overflowPunct w:val="0"/>
        <w:autoSpaceDE w:val="0"/>
        <w:autoSpaceDN w:val="0"/>
        <w:adjustRightInd w:val="0"/>
        <w:ind w:firstLine="709"/>
        <w:jc w:val="both"/>
        <w:rPr>
          <w:rFonts w:cs="Times New Roman"/>
          <w:szCs w:val="28"/>
          <w:lang w:val="uk-UA"/>
        </w:rPr>
        <w:sectPr w:rsidR="00F72271" w:rsidRPr="00B47662" w:rsidSect="00F72271">
          <w:pgSz w:w="11910" w:h="16840"/>
          <w:pgMar w:top="1160" w:right="740" w:bottom="280" w:left="1600" w:header="720" w:footer="720" w:gutter="0"/>
          <w:cols w:space="720"/>
          <w:noEndnote/>
        </w:sectPr>
      </w:pPr>
      <w:r w:rsidRPr="00B47662">
        <w:rPr>
          <w:rFonts w:cs="Times New Roman"/>
          <w:szCs w:val="28"/>
          <w:lang w:val="uk-UA"/>
        </w:rPr>
        <w:t>5.</w:t>
      </w:r>
      <w:r w:rsidRPr="00B47662">
        <w:rPr>
          <w:rFonts w:cs="Times New Roman"/>
          <w:spacing w:val="5"/>
          <w:szCs w:val="28"/>
          <w:lang w:val="uk-UA"/>
        </w:rPr>
        <w:t xml:space="preserve"> </w:t>
      </w:r>
      <w:r w:rsidRPr="00B47662">
        <w:rPr>
          <w:rFonts w:cs="Times New Roman"/>
          <w:spacing w:val="-1"/>
          <w:szCs w:val="28"/>
          <w:lang w:val="uk-UA"/>
        </w:rPr>
        <w:t>Розроблення,</w:t>
      </w:r>
      <w:r w:rsidRPr="00B47662">
        <w:rPr>
          <w:rFonts w:cs="Times New Roman"/>
          <w:spacing w:val="7"/>
          <w:szCs w:val="28"/>
          <w:lang w:val="uk-UA"/>
        </w:rPr>
        <w:t xml:space="preserve"> </w:t>
      </w:r>
      <w:r w:rsidRPr="00B47662">
        <w:rPr>
          <w:rFonts w:cs="Times New Roman"/>
          <w:spacing w:val="-1"/>
          <w:szCs w:val="28"/>
          <w:lang w:val="uk-UA"/>
        </w:rPr>
        <w:t>організацію</w:t>
      </w:r>
      <w:r w:rsidRPr="00B47662">
        <w:rPr>
          <w:rFonts w:cs="Times New Roman"/>
          <w:spacing w:val="5"/>
          <w:szCs w:val="28"/>
          <w:lang w:val="uk-UA"/>
        </w:rPr>
        <w:t xml:space="preserve"> </w:t>
      </w:r>
      <w:r w:rsidRPr="00B47662">
        <w:rPr>
          <w:rFonts w:cs="Times New Roman"/>
          <w:spacing w:val="-1"/>
          <w:szCs w:val="28"/>
          <w:lang w:val="uk-UA"/>
        </w:rPr>
        <w:t>та</w:t>
      </w:r>
      <w:r w:rsidRPr="00B47662">
        <w:rPr>
          <w:rFonts w:cs="Times New Roman"/>
          <w:spacing w:val="6"/>
          <w:szCs w:val="28"/>
          <w:lang w:val="uk-UA"/>
        </w:rPr>
        <w:t xml:space="preserve"> </w:t>
      </w:r>
      <w:r w:rsidRPr="00B47662">
        <w:rPr>
          <w:rFonts w:cs="Times New Roman"/>
          <w:spacing w:val="-1"/>
          <w:szCs w:val="28"/>
          <w:lang w:val="uk-UA"/>
        </w:rPr>
        <w:t>виконання</w:t>
      </w:r>
      <w:r w:rsidRPr="00B47662">
        <w:rPr>
          <w:rFonts w:cs="Times New Roman"/>
          <w:spacing w:val="7"/>
          <w:szCs w:val="28"/>
          <w:lang w:val="uk-UA"/>
        </w:rPr>
        <w:t xml:space="preserve"> </w:t>
      </w:r>
      <w:r w:rsidRPr="00B47662">
        <w:rPr>
          <w:rFonts w:cs="Times New Roman"/>
          <w:spacing w:val="-1"/>
          <w:szCs w:val="28"/>
          <w:lang w:val="uk-UA"/>
        </w:rPr>
        <w:t>цієї</w:t>
      </w:r>
      <w:r w:rsidRPr="00B47662">
        <w:rPr>
          <w:rFonts w:cs="Times New Roman"/>
          <w:spacing w:val="4"/>
          <w:szCs w:val="28"/>
          <w:lang w:val="uk-UA"/>
        </w:rPr>
        <w:t xml:space="preserve"> </w:t>
      </w:r>
      <w:r w:rsidRPr="00B47662">
        <w:rPr>
          <w:rFonts w:cs="Times New Roman"/>
          <w:spacing w:val="-1"/>
          <w:szCs w:val="28"/>
          <w:lang w:val="uk-UA"/>
        </w:rPr>
        <w:t>програми,</w:t>
      </w:r>
      <w:r w:rsidRPr="00B47662">
        <w:rPr>
          <w:rFonts w:cs="Times New Roman"/>
          <w:spacing w:val="7"/>
          <w:szCs w:val="28"/>
          <w:lang w:val="uk-UA"/>
        </w:rPr>
        <w:t xml:space="preserve"> </w:t>
      </w:r>
      <w:r w:rsidRPr="00B47662">
        <w:rPr>
          <w:rFonts w:cs="Times New Roman"/>
          <w:spacing w:val="-1"/>
          <w:szCs w:val="28"/>
          <w:lang w:val="uk-UA"/>
        </w:rPr>
        <w:t>її</w:t>
      </w:r>
      <w:r w:rsidRPr="00B47662">
        <w:rPr>
          <w:rFonts w:cs="Times New Roman"/>
          <w:spacing w:val="7"/>
          <w:szCs w:val="28"/>
          <w:lang w:val="uk-UA"/>
        </w:rPr>
        <w:t xml:space="preserve"> </w:t>
      </w:r>
      <w:r w:rsidRPr="00B47662">
        <w:rPr>
          <w:rFonts w:cs="Times New Roman"/>
          <w:spacing w:val="-1"/>
          <w:szCs w:val="28"/>
          <w:lang w:val="uk-UA"/>
        </w:rPr>
        <w:t>проходження</w:t>
      </w:r>
      <w:r w:rsidRPr="00B47662">
        <w:rPr>
          <w:rFonts w:cs="Times New Roman"/>
          <w:spacing w:val="25"/>
          <w:szCs w:val="28"/>
          <w:lang w:val="uk-UA"/>
        </w:rPr>
        <w:t xml:space="preserve"> </w:t>
      </w:r>
      <w:r w:rsidRPr="00B47662">
        <w:rPr>
          <w:rFonts w:cs="Times New Roman"/>
          <w:spacing w:val="-1"/>
          <w:szCs w:val="28"/>
          <w:lang w:val="uk-UA"/>
        </w:rPr>
        <w:t>кривдниками</w:t>
      </w:r>
      <w:r w:rsidRPr="00B47662">
        <w:rPr>
          <w:rFonts w:cs="Times New Roman"/>
          <w:spacing w:val="25"/>
          <w:szCs w:val="28"/>
          <w:lang w:val="uk-UA"/>
        </w:rPr>
        <w:t xml:space="preserve"> </w:t>
      </w:r>
      <w:r w:rsidRPr="00B47662">
        <w:rPr>
          <w:rFonts w:cs="Times New Roman"/>
          <w:spacing w:val="-1"/>
          <w:szCs w:val="28"/>
          <w:lang w:val="uk-UA"/>
        </w:rPr>
        <w:t>забезпечують</w:t>
      </w:r>
      <w:r w:rsidRPr="00B47662">
        <w:rPr>
          <w:rFonts w:cs="Times New Roman"/>
          <w:szCs w:val="28"/>
          <w:lang w:val="uk-UA"/>
        </w:rPr>
        <w:t xml:space="preserve"> </w:t>
      </w:r>
      <w:r w:rsidRPr="00B47662">
        <w:rPr>
          <w:rFonts w:cs="Times New Roman"/>
          <w:spacing w:val="25"/>
          <w:szCs w:val="28"/>
          <w:lang w:val="uk-UA"/>
        </w:rPr>
        <w:t xml:space="preserve"> </w:t>
      </w:r>
      <w:r w:rsidRPr="00B47662">
        <w:rPr>
          <w:rFonts w:cs="Times New Roman"/>
          <w:spacing w:val="-1"/>
          <w:szCs w:val="28"/>
          <w:lang w:val="uk-UA"/>
        </w:rPr>
        <w:t>органи</w:t>
      </w:r>
      <w:r w:rsidRPr="00B47662">
        <w:rPr>
          <w:rFonts w:cs="Times New Roman"/>
          <w:spacing w:val="27"/>
          <w:szCs w:val="28"/>
          <w:lang w:val="uk-UA"/>
        </w:rPr>
        <w:t xml:space="preserve"> </w:t>
      </w:r>
      <w:r w:rsidRPr="00B47662">
        <w:rPr>
          <w:rFonts w:cs="Times New Roman"/>
          <w:spacing w:val="-1"/>
          <w:szCs w:val="28"/>
          <w:lang w:val="uk-UA"/>
        </w:rPr>
        <w:t>місцевого</w:t>
      </w:r>
      <w:r w:rsidRPr="00B47662">
        <w:rPr>
          <w:rFonts w:cs="Times New Roman"/>
          <w:spacing w:val="25"/>
          <w:szCs w:val="28"/>
          <w:lang w:val="uk-UA"/>
        </w:rPr>
        <w:t xml:space="preserve"> </w:t>
      </w:r>
      <w:r w:rsidRPr="00B47662">
        <w:rPr>
          <w:rFonts w:cs="Times New Roman"/>
          <w:spacing w:val="-1"/>
          <w:szCs w:val="28"/>
          <w:lang w:val="uk-UA"/>
        </w:rPr>
        <w:t>самоврядування</w:t>
      </w:r>
      <w:r w:rsidRPr="00B47662">
        <w:rPr>
          <w:rFonts w:cs="Times New Roman"/>
          <w:spacing w:val="24"/>
          <w:szCs w:val="28"/>
          <w:lang w:val="uk-UA"/>
        </w:rPr>
        <w:t xml:space="preserve"> </w:t>
      </w:r>
      <w:r w:rsidRPr="00B47662">
        <w:rPr>
          <w:rFonts w:cs="Times New Roman"/>
          <w:spacing w:val="-2"/>
          <w:szCs w:val="28"/>
          <w:lang w:val="uk-UA"/>
        </w:rPr>
        <w:t>відповідно</w:t>
      </w:r>
      <w:r w:rsidRPr="00B47662">
        <w:rPr>
          <w:rFonts w:cs="Times New Roman"/>
          <w:spacing w:val="25"/>
          <w:szCs w:val="28"/>
          <w:lang w:val="uk-UA"/>
        </w:rPr>
        <w:t xml:space="preserve"> </w:t>
      </w:r>
      <w:r w:rsidRPr="00B47662">
        <w:rPr>
          <w:rFonts w:cs="Times New Roman"/>
          <w:spacing w:val="-2"/>
          <w:szCs w:val="28"/>
          <w:lang w:val="uk-UA"/>
        </w:rPr>
        <w:t>до</w:t>
      </w:r>
    </w:p>
    <w:p w:rsidR="00F72271" w:rsidRPr="00B47662" w:rsidRDefault="00F72271" w:rsidP="00B84351">
      <w:pPr>
        <w:kinsoku w:val="0"/>
        <w:overflowPunct w:val="0"/>
        <w:autoSpaceDE w:val="0"/>
        <w:autoSpaceDN w:val="0"/>
        <w:adjustRightInd w:val="0"/>
        <w:ind w:firstLine="709"/>
        <w:rPr>
          <w:rFonts w:cs="Times New Roman"/>
          <w:szCs w:val="28"/>
          <w:lang w:val="uk-UA"/>
        </w:rPr>
      </w:pP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zCs w:val="28"/>
          <w:lang w:val="uk-UA"/>
        </w:rPr>
        <w:t>вимог</w:t>
      </w:r>
      <w:r w:rsidRPr="00B47662">
        <w:rPr>
          <w:rFonts w:cs="Times New Roman"/>
          <w:spacing w:val="-1"/>
          <w:szCs w:val="28"/>
          <w:lang w:val="uk-UA"/>
        </w:rPr>
        <w:t xml:space="preserve"> </w:t>
      </w:r>
      <w:hyperlink r:id="rId7" w:anchor="n118" w:history="1">
        <w:r w:rsidRPr="00B47662">
          <w:rPr>
            <w:rFonts w:cs="Times New Roman"/>
            <w:spacing w:val="-1"/>
            <w:szCs w:val="28"/>
            <w:lang w:val="uk-UA"/>
          </w:rPr>
          <w:t>статті</w:t>
        </w:r>
        <w:r w:rsidRPr="00B47662">
          <w:rPr>
            <w:rFonts w:cs="Times New Roman"/>
            <w:spacing w:val="57"/>
            <w:szCs w:val="28"/>
            <w:lang w:val="uk-UA"/>
          </w:rPr>
          <w:t xml:space="preserve"> </w:t>
        </w:r>
        <w:r w:rsidRPr="00B47662">
          <w:rPr>
            <w:rFonts w:cs="Times New Roman"/>
            <w:szCs w:val="28"/>
            <w:lang w:val="uk-UA"/>
          </w:rPr>
          <w:t>8</w:t>
        </w:r>
      </w:hyperlink>
      <w:r w:rsidRPr="00B47662">
        <w:rPr>
          <w:rFonts w:cs="Times New Roman"/>
          <w:szCs w:val="28"/>
          <w:lang w:val="uk-UA"/>
        </w:rPr>
        <w:t xml:space="preserve"> </w:t>
      </w:r>
      <w:r w:rsidRPr="00B47662">
        <w:rPr>
          <w:rFonts w:cs="Times New Roman"/>
          <w:spacing w:val="-1"/>
          <w:szCs w:val="28"/>
          <w:lang w:val="uk-UA"/>
        </w:rPr>
        <w:t>Закону</w:t>
      </w:r>
      <w:r w:rsidRPr="00B47662">
        <w:rPr>
          <w:rFonts w:cs="Times New Roman"/>
          <w:spacing w:val="57"/>
          <w:szCs w:val="28"/>
          <w:lang w:val="uk-UA"/>
        </w:rPr>
        <w:t xml:space="preserve"> </w:t>
      </w:r>
      <w:r w:rsidRPr="00B47662">
        <w:rPr>
          <w:rFonts w:cs="Times New Roman"/>
          <w:spacing w:val="-1"/>
          <w:szCs w:val="28"/>
          <w:lang w:val="uk-UA"/>
        </w:rPr>
        <w:t>України</w:t>
      </w:r>
      <w:r w:rsidRPr="00B47662">
        <w:rPr>
          <w:rFonts w:cs="Times New Roman"/>
          <w:spacing w:val="61"/>
          <w:szCs w:val="28"/>
          <w:lang w:val="uk-UA"/>
        </w:rPr>
        <w:t xml:space="preserve"> </w:t>
      </w:r>
      <w:r w:rsidRPr="00B47662">
        <w:rPr>
          <w:rFonts w:cs="Times New Roman"/>
          <w:spacing w:val="-1"/>
          <w:szCs w:val="28"/>
          <w:lang w:val="uk-UA"/>
        </w:rPr>
        <w:t>«Про</w:t>
      </w:r>
      <w:r w:rsidRPr="00B47662">
        <w:rPr>
          <w:rFonts w:cs="Times New Roman"/>
          <w:spacing w:val="61"/>
          <w:szCs w:val="28"/>
          <w:lang w:val="uk-UA"/>
        </w:rPr>
        <w:t xml:space="preserve"> </w:t>
      </w:r>
      <w:r w:rsidRPr="00B47662">
        <w:rPr>
          <w:rFonts w:cs="Times New Roman"/>
          <w:spacing w:val="-1"/>
          <w:szCs w:val="28"/>
          <w:lang w:val="uk-UA"/>
        </w:rPr>
        <w:t>запобігання</w:t>
      </w:r>
      <w:r w:rsidRPr="00B47662">
        <w:rPr>
          <w:rFonts w:cs="Times New Roman"/>
          <w:spacing w:val="61"/>
          <w:szCs w:val="28"/>
          <w:lang w:val="uk-UA"/>
        </w:rPr>
        <w:t xml:space="preserve"> </w:t>
      </w:r>
      <w:r w:rsidRPr="00B47662">
        <w:rPr>
          <w:rFonts w:cs="Times New Roman"/>
          <w:spacing w:val="-1"/>
          <w:szCs w:val="28"/>
          <w:lang w:val="uk-UA"/>
        </w:rPr>
        <w:t>та</w:t>
      </w:r>
      <w:r w:rsidRPr="00B47662">
        <w:rPr>
          <w:rFonts w:cs="Times New Roman"/>
          <w:spacing w:val="59"/>
          <w:szCs w:val="28"/>
          <w:lang w:val="uk-UA"/>
        </w:rPr>
        <w:t xml:space="preserve"> </w:t>
      </w:r>
      <w:r w:rsidRPr="00B47662">
        <w:rPr>
          <w:rFonts w:cs="Times New Roman"/>
          <w:spacing w:val="-2"/>
          <w:szCs w:val="28"/>
          <w:lang w:val="uk-UA"/>
        </w:rPr>
        <w:t>протидію</w:t>
      </w:r>
      <w:r w:rsidRPr="00B47662">
        <w:rPr>
          <w:rFonts w:cs="Times New Roman"/>
          <w:spacing w:val="60"/>
          <w:szCs w:val="28"/>
          <w:lang w:val="uk-UA"/>
        </w:rPr>
        <w:t xml:space="preserve"> </w:t>
      </w:r>
      <w:r w:rsidRPr="00B47662">
        <w:rPr>
          <w:rFonts w:cs="Times New Roman"/>
          <w:spacing w:val="-1"/>
          <w:szCs w:val="28"/>
          <w:lang w:val="uk-UA"/>
        </w:rPr>
        <w:t>домашньому</w:t>
      </w:r>
      <w:r w:rsidRPr="00B47662">
        <w:rPr>
          <w:rFonts w:cs="Times New Roman"/>
          <w:spacing w:val="51"/>
          <w:szCs w:val="28"/>
          <w:lang w:val="uk-UA"/>
        </w:rPr>
        <w:t xml:space="preserve"> </w:t>
      </w:r>
      <w:r w:rsidRPr="00B47662">
        <w:rPr>
          <w:rFonts w:cs="Times New Roman"/>
          <w:spacing w:val="-1"/>
          <w:szCs w:val="28"/>
          <w:lang w:val="uk-UA"/>
        </w:rPr>
        <w:t>насильству».</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pacing w:val="-1"/>
          <w:szCs w:val="28"/>
          <w:lang w:val="uk-UA"/>
        </w:rPr>
        <w:t>Суб’єкти,</w:t>
      </w:r>
      <w:r w:rsidRPr="00B47662">
        <w:rPr>
          <w:rFonts w:cs="Times New Roman"/>
          <w:spacing w:val="21"/>
          <w:szCs w:val="28"/>
          <w:lang w:val="uk-UA"/>
        </w:rPr>
        <w:t xml:space="preserve"> </w:t>
      </w:r>
      <w:r w:rsidRPr="00B47662">
        <w:rPr>
          <w:rFonts w:cs="Times New Roman"/>
          <w:spacing w:val="-1"/>
          <w:szCs w:val="28"/>
          <w:lang w:val="uk-UA"/>
        </w:rPr>
        <w:t>що</w:t>
      </w:r>
      <w:r w:rsidRPr="00B47662">
        <w:rPr>
          <w:rFonts w:cs="Times New Roman"/>
          <w:spacing w:val="22"/>
          <w:szCs w:val="28"/>
          <w:lang w:val="uk-UA"/>
        </w:rPr>
        <w:t xml:space="preserve"> </w:t>
      </w:r>
      <w:r w:rsidRPr="00B47662">
        <w:rPr>
          <w:rFonts w:cs="Times New Roman"/>
          <w:spacing w:val="-1"/>
          <w:szCs w:val="28"/>
          <w:lang w:val="uk-UA"/>
        </w:rPr>
        <w:t>проводять</w:t>
      </w:r>
      <w:r w:rsidRPr="00B47662">
        <w:rPr>
          <w:rFonts w:cs="Times New Roman"/>
          <w:spacing w:val="22"/>
          <w:szCs w:val="28"/>
          <w:lang w:val="uk-UA"/>
        </w:rPr>
        <w:t xml:space="preserve"> </w:t>
      </w:r>
      <w:r w:rsidRPr="00B47662">
        <w:rPr>
          <w:rFonts w:cs="Times New Roman"/>
          <w:spacing w:val="-1"/>
          <w:szCs w:val="28"/>
          <w:lang w:val="uk-UA"/>
        </w:rPr>
        <w:t>заходи</w:t>
      </w:r>
      <w:r w:rsidRPr="00B47662">
        <w:rPr>
          <w:rFonts w:cs="Times New Roman"/>
          <w:spacing w:val="22"/>
          <w:szCs w:val="28"/>
          <w:lang w:val="uk-UA"/>
        </w:rPr>
        <w:t xml:space="preserve"> </w:t>
      </w:r>
      <w:r w:rsidRPr="00B47662">
        <w:rPr>
          <w:rFonts w:cs="Times New Roman"/>
          <w:szCs w:val="28"/>
          <w:lang w:val="uk-UA"/>
        </w:rPr>
        <w:t>у</w:t>
      </w:r>
      <w:r w:rsidRPr="00B47662">
        <w:rPr>
          <w:rFonts w:cs="Times New Roman"/>
          <w:spacing w:val="17"/>
          <w:szCs w:val="28"/>
          <w:lang w:val="uk-UA"/>
        </w:rPr>
        <w:t xml:space="preserve"> </w:t>
      </w:r>
      <w:r w:rsidRPr="00B47662">
        <w:rPr>
          <w:rFonts w:cs="Times New Roman"/>
          <w:szCs w:val="28"/>
          <w:lang w:val="uk-UA"/>
        </w:rPr>
        <w:t>сфері</w:t>
      </w:r>
      <w:r w:rsidRPr="00B47662">
        <w:rPr>
          <w:rFonts w:cs="Times New Roman"/>
          <w:spacing w:val="20"/>
          <w:szCs w:val="28"/>
          <w:lang w:val="uk-UA"/>
        </w:rPr>
        <w:t xml:space="preserve"> </w:t>
      </w:r>
      <w:r w:rsidRPr="00B47662">
        <w:rPr>
          <w:rFonts w:cs="Times New Roman"/>
          <w:spacing w:val="-1"/>
          <w:szCs w:val="28"/>
          <w:lang w:val="uk-UA"/>
        </w:rPr>
        <w:t>запобігання</w:t>
      </w:r>
      <w:r w:rsidRPr="00B47662">
        <w:rPr>
          <w:rFonts w:cs="Times New Roman"/>
          <w:spacing w:val="22"/>
          <w:szCs w:val="28"/>
          <w:lang w:val="uk-UA"/>
        </w:rPr>
        <w:t xml:space="preserve"> </w:t>
      </w:r>
      <w:r w:rsidRPr="00B47662">
        <w:rPr>
          <w:rFonts w:cs="Times New Roman"/>
          <w:spacing w:val="-1"/>
          <w:szCs w:val="28"/>
          <w:lang w:val="uk-UA"/>
        </w:rPr>
        <w:t>та</w:t>
      </w:r>
      <w:r w:rsidRPr="00B47662">
        <w:rPr>
          <w:rFonts w:cs="Times New Roman"/>
          <w:spacing w:val="21"/>
          <w:szCs w:val="28"/>
          <w:lang w:val="uk-UA"/>
        </w:rPr>
        <w:t xml:space="preserve"> </w:t>
      </w:r>
      <w:r w:rsidRPr="00B47662">
        <w:rPr>
          <w:rFonts w:cs="Times New Roman"/>
          <w:spacing w:val="-1"/>
          <w:szCs w:val="28"/>
          <w:lang w:val="uk-UA"/>
        </w:rPr>
        <w:t>протидії</w:t>
      </w:r>
      <w:r w:rsidRPr="00B47662">
        <w:rPr>
          <w:rFonts w:cs="Times New Roman"/>
          <w:spacing w:val="20"/>
          <w:szCs w:val="28"/>
          <w:lang w:val="uk-UA"/>
        </w:rPr>
        <w:t xml:space="preserve"> </w:t>
      </w:r>
      <w:r w:rsidRPr="00B47662">
        <w:rPr>
          <w:rFonts w:cs="Times New Roman"/>
          <w:spacing w:val="-1"/>
          <w:szCs w:val="28"/>
          <w:lang w:val="uk-UA"/>
        </w:rPr>
        <w:t>домашньому</w:t>
      </w:r>
      <w:r w:rsidRPr="00B47662">
        <w:rPr>
          <w:rFonts w:cs="Times New Roman"/>
          <w:spacing w:val="51"/>
          <w:szCs w:val="28"/>
          <w:lang w:val="uk-UA"/>
        </w:rPr>
        <w:t xml:space="preserve"> </w:t>
      </w:r>
      <w:r w:rsidRPr="00B47662">
        <w:rPr>
          <w:rFonts w:cs="Times New Roman"/>
          <w:spacing w:val="-1"/>
          <w:szCs w:val="28"/>
          <w:lang w:val="uk-UA"/>
        </w:rPr>
        <w:t>насильству,</w:t>
      </w:r>
      <w:r w:rsidRPr="00B47662">
        <w:rPr>
          <w:rFonts w:cs="Times New Roman"/>
          <w:spacing w:val="22"/>
          <w:szCs w:val="28"/>
          <w:lang w:val="uk-UA"/>
        </w:rPr>
        <w:t xml:space="preserve"> </w:t>
      </w:r>
      <w:r w:rsidRPr="00B47662">
        <w:rPr>
          <w:rFonts w:cs="Times New Roman"/>
          <w:spacing w:val="-1"/>
          <w:szCs w:val="28"/>
          <w:lang w:val="uk-UA"/>
        </w:rPr>
        <w:t>можуть</w:t>
      </w:r>
      <w:r w:rsidRPr="00B47662">
        <w:rPr>
          <w:rFonts w:cs="Times New Roman"/>
          <w:spacing w:val="23"/>
          <w:szCs w:val="28"/>
          <w:lang w:val="uk-UA"/>
        </w:rPr>
        <w:t xml:space="preserve"> </w:t>
      </w:r>
      <w:r w:rsidRPr="00B47662">
        <w:rPr>
          <w:rFonts w:cs="Times New Roman"/>
          <w:spacing w:val="-1"/>
          <w:szCs w:val="28"/>
          <w:lang w:val="uk-UA"/>
        </w:rPr>
        <w:t>залучати</w:t>
      </w:r>
      <w:r w:rsidRPr="00B47662">
        <w:rPr>
          <w:rFonts w:cs="Times New Roman"/>
          <w:spacing w:val="24"/>
          <w:szCs w:val="28"/>
          <w:lang w:val="uk-UA"/>
        </w:rPr>
        <w:t xml:space="preserve"> </w:t>
      </w:r>
      <w:r w:rsidRPr="00B47662">
        <w:rPr>
          <w:rFonts w:cs="Times New Roman"/>
          <w:spacing w:val="-1"/>
          <w:szCs w:val="28"/>
          <w:lang w:val="uk-UA"/>
        </w:rPr>
        <w:t>до</w:t>
      </w:r>
      <w:r w:rsidRPr="00B47662">
        <w:rPr>
          <w:rFonts w:cs="Times New Roman"/>
          <w:spacing w:val="24"/>
          <w:szCs w:val="28"/>
          <w:lang w:val="uk-UA"/>
        </w:rPr>
        <w:t xml:space="preserve"> </w:t>
      </w:r>
      <w:r w:rsidRPr="00B47662">
        <w:rPr>
          <w:rFonts w:cs="Times New Roman"/>
          <w:spacing w:val="-1"/>
          <w:szCs w:val="28"/>
          <w:lang w:val="uk-UA"/>
        </w:rPr>
        <w:t>виконання</w:t>
      </w:r>
      <w:r w:rsidRPr="00B47662">
        <w:rPr>
          <w:rFonts w:cs="Times New Roman"/>
          <w:spacing w:val="25"/>
          <w:szCs w:val="28"/>
          <w:lang w:val="uk-UA"/>
        </w:rPr>
        <w:t xml:space="preserve"> </w:t>
      </w:r>
      <w:r w:rsidRPr="00B47662">
        <w:rPr>
          <w:rFonts w:cs="Times New Roman"/>
          <w:spacing w:val="-2"/>
          <w:szCs w:val="28"/>
          <w:lang w:val="uk-UA"/>
        </w:rPr>
        <w:t>цієї</w:t>
      </w:r>
      <w:r w:rsidRPr="00B47662">
        <w:rPr>
          <w:rFonts w:cs="Times New Roman"/>
          <w:spacing w:val="24"/>
          <w:szCs w:val="28"/>
          <w:lang w:val="uk-UA"/>
        </w:rPr>
        <w:t xml:space="preserve"> </w:t>
      </w:r>
      <w:r w:rsidRPr="00B47662">
        <w:rPr>
          <w:rFonts w:cs="Times New Roman"/>
          <w:spacing w:val="-1"/>
          <w:szCs w:val="28"/>
          <w:lang w:val="uk-UA"/>
        </w:rPr>
        <w:t>програми</w:t>
      </w:r>
      <w:r w:rsidRPr="00B47662">
        <w:rPr>
          <w:rFonts w:cs="Times New Roman"/>
          <w:spacing w:val="25"/>
          <w:szCs w:val="28"/>
          <w:lang w:val="uk-UA"/>
        </w:rPr>
        <w:t xml:space="preserve"> </w:t>
      </w:r>
      <w:r w:rsidRPr="00B47662">
        <w:rPr>
          <w:rFonts w:cs="Times New Roman"/>
          <w:spacing w:val="-1"/>
          <w:szCs w:val="28"/>
          <w:lang w:val="uk-UA"/>
        </w:rPr>
        <w:lastRenderedPageBreak/>
        <w:t>підприємства,</w:t>
      </w:r>
      <w:r w:rsidRPr="00B47662">
        <w:rPr>
          <w:rFonts w:cs="Times New Roman"/>
          <w:spacing w:val="35"/>
          <w:szCs w:val="28"/>
          <w:lang w:val="uk-UA"/>
        </w:rPr>
        <w:t xml:space="preserve"> </w:t>
      </w:r>
      <w:r w:rsidRPr="00B47662">
        <w:rPr>
          <w:rFonts w:cs="Times New Roman"/>
          <w:spacing w:val="-1"/>
          <w:szCs w:val="28"/>
          <w:lang w:val="uk-UA"/>
        </w:rPr>
        <w:t>установи,</w:t>
      </w:r>
      <w:r w:rsidRPr="00B47662">
        <w:rPr>
          <w:rFonts w:cs="Times New Roman"/>
          <w:spacing w:val="28"/>
          <w:szCs w:val="28"/>
          <w:lang w:val="uk-UA"/>
        </w:rPr>
        <w:t xml:space="preserve"> </w:t>
      </w:r>
      <w:r w:rsidRPr="00B47662">
        <w:rPr>
          <w:rFonts w:cs="Times New Roman"/>
          <w:spacing w:val="-1"/>
          <w:szCs w:val="28"/>
          <w:lang w:val="uk-UA"/>
        </w:rPr>
        <w:t>організації,</w:t>
      </w:r>
      <w:r w:rsidRPr="00B47662">
        <w:rPr>
          <w:rFonts w:cs="Times New Roman"/>
          <w:spacing w:val="30"/>
          <w:szCs w:val="28"/>
          <w:lang w:val="uk-UA"/>
        </w:rPr>
        <w:t xml:space="preserve"> </w:t>
      </w:r>
      <w:r w:rsidRPr="00B47662">
        <w:rPr>
          <w:rFonts w:cs="Times New Roman"/>
          <w:spacing w:val="-1"/>
          <w:szCs w:val="28"/>
          <w:lang w:val="uk-UA"/>
        </w:rPr>
        <w:t>громадські</w:t>
      </w:r>
      <w:r w:rsidRPr="00B47662">
        <w:rPr>
          <w:rFonts w:cs="Times New Roman"/>
          <w:spacing w:val="27"/>
          <w:szCs w:val="28"/>
          <w:lang w:val="uk-UA"/>
        </w:rPr>
        <w:t xml:space="preserve"> </w:t>
      </w:r>
      <w:r w:rsidRPr="00B47662">
        <w:rPr>
          <w:rFonts w:cs="Times New Roman"/>
          <w:spacing w:val="-1"/>
          <w:szCs w:val="28"/>
          <w:lang w:val="uk-UA"/>
        </w:rPr>
        <w:t>об’єднання,</w:t>
      </w:r>
      <w:r w:rsidRPr="00B47662">
        <w:rPr>
          <w:rFonts w:cs="Times New Roman"/>
          <w:spacing w:val="29"/>
          <w:szCs w:val="28"/>
          <w:lang w:val="uk-UA"/>
        </w:rPr>
        <w:t xml:space="preserve"> </w:t>
      </w:r>
      <w:r w:rsidRPr="00B47662">
        <w:rPr>
          <w:rFonts w:cs="Times New Roman"/>
          <w:spacing w:val="-1"/>
          <w:szCs w:val="28"/>
          <w:lang w:val="uk-UA"/>
        </w:rPr>
        <w:t>фізичних</w:t>
      </w:r>
      <w:r w:rsidRPr="00B47662">
        <w:rPr>
          <w:rFonts w:cs="Times New Roman"/>
          <w:spacing w:val="28"/>
          <w:szCs w:val="28"/>
          <w:lang w:val="uk-UA"/>
        </w:rPr>
        <w:t xml:space="preserve"> </w:t>
      </w:r>
      <w:r w:rsidRPr="00B47662">
        <w:rPr>
          <w:rFonts w:cs="Times New Roman"/>
          <w:spacing w:val="-2"/>
          <w:szCs w:val="28"/>
          <w:lang w:val="uk-UA"/>
        </w:rPr>
        <w:t>осіб</w:t>
      </w:r>
      <w:r w:rsidRPr="00B47662">
        <w:rPr>
          <w:rFonts w:cs="Times New Roman"/>
          <w:spacing w:val="29"/>
          <w:szCs w:val="28"/>
          <w:lang w:val="uk-UA"/>
        </w:rPr>
        <w:t xml:space="preserve"> </w:t>
      </w:r>
      <w:r w:rsidRPr="00B47662">
        <w:rPr>
          <w:rFonts w:cs="Times New Roman"/>
          <w:szCs w:val="28"/>
          <w:lang w:val="uk-UA"/>
        </w:rPr>
        <w:t>-</w:t>
      </w:r>
      <w:r w:rsidRPr="00B47662">
        <w:rPr>
          <w:rFonts w:cs="Times New Roman"/>
          <w:spacing w:val="28"/>
          <w:szCs w:val="28"/>
          <w:lang w:val="uk-UA"/>
        </w:rPr>
        <w:t xml:space="preserve"> </w:t>
      </w:r>
      <w:r w:rsidRPr="00B47662">
        <w:rPr>
          <w:rFonts w:cs="Times New Roman"/>
          <w:spacing w:val="-1"/>
          <w:szCs w:val="28"/>
          <w:lang w:val="uk-UA"/>
        </w:rPr>
        <w:t>підприємців,</w:t>
      </w:r>
      <w:r w:rsidRPr="00B47662">
        <w:rPr>
          <w:rFonts w:cs="Times New Roman"/>
          <w:spacing w:val="29"/>
          <w:szCs w:val="28"/>
          <w:lang w:val="uk-UA"/>
        </w:rPr>
        <w:t xml:space="preserve"> </w:t>
      </w:r>
      <w:r w:rsidRPr="00B47662">
        <w:rPr>
          <w:rFonts w:cs="Times New Roman"/>
          <w:szCs w:val="28"/>
          <w:lang w:val="uk-UA"/>
        </w:rPr>
        <w:t>а</w:t>
      </w:r>
      <w:r w:rsidRPr="00B47662">
        <w:rPr>
          <w:rFonts w:cs="Times New Roman"/>
          <w:spacing w:val="41"/>
          <w:szCs w:val="28"/>
          <w:lang w:val="uk-UA"/>
        </w:rPr>
        <w:t xml:space="preserve"> </w:t>
      </w:r>
      <w:r w:rsidRPr="00B47662">
        <w:rPr>
          <w:rFonts w:cs="Times New Roman"/>
          <w:spacing w:val="-1"/>
          <w:szCs w:val="28"/>
          <w:lang w:val="uk-UA"/>
        </w:rPr>
        <w:t>також</w:t>
      </w:r>
      <w:r w:rsidRPr="00B47662">
        <w:rPr>
          <w:rFonts w:cs="Times New Roman"/>
          <w:spacing w:val="2"/>
          <w:szCs w:val="28"/>
          <w:lang w:val="uk-UA"/>
        </w:rPr>
        <w:t xml:space="preserve"> </w:t>
      </w:r>
      <w:r w:rsidRPr="00B47662">
        <w:rPr>
          <w:rFonts w:cs="Times New Roman"/>
          <w:spacing w:val="-1"/>
          <w:szCs w:val="28"/>
          <w:lang w:val="uk-UA"/>
        </w:rPr>
        <w:t>фізичних</w:t>
      </w:r>
      <w:r w:rsidRPr="00B47662">
        <w:rPr>
          <w:rFonts w:cs="Times New Roman"/>
          <w:spacing w:val="2"/>
          <w:szCs w:val="28"/>
          <w:lang w:val="uk-UA"/>
        </w:rPr>
        <w:t xml:space="preserve"> </w:t>
      </w:r>
      <w:r w:rsidRPr="00B47662">
        <w:rPr>
          <w:rFonts w:cs="Times New Roman"/>
          <w:spacing w:val="-1"/>
          <w:szCs w:val="28"/>
          <w:lang w:val="uk-UA"/>
        </w:rPr>
        <w:t>осіб,</w:t>
      </w:r>
      <w:r w:rsidRPr="00B47662">
        <w:rPr>
          <w:rFonts w:cs="Times New Roman"/>
          <w:spacing w:val="2"/>
          <w:szCs w:val="28"/>
          <w:lang w:val="uk-UA"/>
        </w:rPr>
        <w:t xml:space="preserve"> </w:t>
      </w:r>
      <w:r w:rsidRPr="00B47662">
        <w:rPr>
          <w:rFonts w:cs="Times New Roman"/>
          <w:szCs w:val="28"/>
          <w:lang w:val="uk-UA"/>
        </w:rPr>
        <w:t xml:space="preserve">які </w:t>
      </w:r>
      <w:r w:rsidRPr="00B47662">
        <w:rPr>
          <w:rFonts w:cs="Times New Roman"/>
          <w:spacing w:val="-1"/>
          <w:szCs w:val="28"/>
          <w:lang w:val="uk-UA"/>
        </w:rPr>
        <w:t>надають</w:t>
      </w:r>
      <w:r w:rsidRPr="00B47662">
        <w:rPr>
          <w:rFonts w:cs="Times New Roman"/>
          <w:spacing w:val="1"/>
          <w:szCs w:val="28"/>
          <w:lang w:val="uk-UA"/>
        </w:rPr>
        <w:t xml:space="preserve"> </w:t>
      </w:r>
      <w:r w:rsidRPr="00B47662">
        <w:rPr>
          <w:rFonts w:cs="Times New Roman"/>
          <w:spacing w:val="-1"/>
          <w:szCs w:val="28"/>
          <w:lang w:val="uk-UA"/>
        </w:rPr>
        <w:t>соціальні</w:t>
      </w:r>
      <w:r w:rsidRPr="00B47662">
        <w:rPr>
          <w:rFonts w:cs="Times New Roman"/>
          <w:spacing w:val="4"/>
          <w:szCs w:val="28"/>
          <w:lang w:val="uk-UA"/>
        </w:rPr>
        <w:t xml:space="preserve"> </w:t>
      </w:r>
      <w:r w:rsidRPr="00B47662">
        <w:rPr>
          <w:rFonts w:cs="Times New Roman"/>
          <w:spacing w:val="-1"/>
          <w:szCs w:val="28"/>
          <w:lang w:val="uk-UA"/>
        </w:rPr>
        <w:t>послуги</w:t>
      </w:r>
      <w:r w:rsidRPr="00B47662">
        <w:rPr>
          <w:rFonts w:cs="Times New Roman"/>
          <w:spacing w:val="3"/>
          <w:szCs w:val="28"/>
          <w:lang w:val="uk-UA"/>
        </w:rPr>
        <w:t xml:space="preserve"> </w:t>
      </w:r>
      <w:r w:rsidRPr="00B47662">
        <w:rPr>
          <w:rFonts w:cs="Times New Roman"/>
          <w:szCs w:val="28"/>
          <w:lang w:val="uk-UA"/>
        </w:rPr>
        <w:t>(за</w:t>
      </w:r>
      <w:r w:rsidRPr="00B47662">
        <w:rPr>
          <w:rFonts w:cs="Times New Roman"/>
          <w:spacing w:val="1"/>
          <w:szCs w:val="28"/>
          <w:lang w:val="uk-UA"/>
        </w:rPr>
        <w:t xml:space="preserve"> </w:t>
      </w:r>
      <w:r w:rsidRPr="00B47662">
        <w:rPr>
          <w:rFonts w:cs="Times New Roman"/>
          <w:spacing w:val="-1"/>
          <w:szCs w:val="28"/>
          <w:lang w:val="uk-UA"/>
        </w:rPr>
        <w:t>їх</w:t>
      </w:r>
      <w:r w:rsidRPr="00B47662">
        <w:rPr>
          <w:rFonts w:cs="Times New Roman"/>
          <w:spacing w:val="3"/>
          <w:szCs w:val="28"/>
          <w:lang w:val="uk-UA"/>
        </w:rPr>
        <w:t xml:space="preserve"> </w:t>
      </w:r>
      <w:r w:rsidRPr="00B47662">
        <w:rPr>
          <w:rFonts w:cs="Times New Roman"/>
          <w:spacing w:val="-1"/>
          <w:szCs w:val="28"/>
          <w:lang w:val="uk-UA"/>
        </w:rPr>
        <w:t>згодою),</w:t>
      </w:r>
      <w:r w:rsidRPr="00B47662">
        <w:rPr>
          <w:rFonts w:cs="Times New Roman"/>
          <w:spacing w:val="2"/>
          <w:szCs w:val="28"/>
          <w:lang w:val="uk-UA"/>
        </w:rPr>
        <w:t xml:space="preserve"> </w:t>
      </w:r>
      <w:r w:rsidRPr="00B47662">
        <w:rPr>
          <w:rFonts w:cs="Times New Roman"/>
          <w:spacing w:val="-2"/>
          <w:szCs w:val="28"/>
          <w:lang w:val="uk-UA"/>
        </w:rPr>
        <w:t>відповідно</w:t>
      </w:r>
      <w:r w:rsidRPr="00B47662">
        <w:rPr>
          <w:rFonts w:cs="Times New Roman"/>
          <w:spacing w:val="43"/>
          <w:szCs w:val="28"/>
          <w:lang w:val="uk-UA"/>
        </w:rPr>
        <w:t xml:space="preserve"> </w:t>
      </w:r>
      <w:r w:rsidRPr="00B47662">
        <w:rPr>
          <w:rFonts w:cs="Times New Roman"/>
          <w:szCs w:val="28"/>
          <w:lang w:val="uk-UA"/>
        </w:rPr>
        <w:t xml:space="preserve">до </w:t>
      </w:r>
      <w:r w:rsidRPr="00B47662">
        <w:rPr>
          <w:rFonts w:cs="Times New Roman"/>
          <w:spacing w:val="-1"/>
          <w:szCs w:val="28"/>
          <w:lang w:val="uk-UA"/>
        </w:rPr>
        <w:t>законодавства.</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pacing w:val="-1"/>
          <w:szCs w:val="28"/>
          <w:lang w:val="uk-UA"/>
        </w:rPr>
        <w:t>6.Цю</w:t>
      </w:r>
      <w:r w:rsidRPr="00B47662">
        <w:rPr>
          <w:rFonts w:cs="Times New Roman"/>
          <w:spacing w:val="41"/>
          <w:szCs w:val="28"/>
          <w:lang w:val="uk-UA"/>
        </w:rPr>
        <w:t xml:space="preserve"> </w:t>
      </w:r>
      <w:r w:rsidRPr="00B47662">
        <w:rPr>
          <w:rFonts w:cs="Times New Roman"/>
          <w:spacing w:val="-1"/>
          <w:szCs w:val="28"/>
          <w:lang w:val="uk-UA"/>
        </w:rPr>
        <w:t>програму</w:t>
      </w:r>
      <w:r w:rsidRPr="00B47662">
        <w:rPr>
          <w:rFonts w:cs="Times New Roman"/>
          <w:spacing w:val="40"/>
          <w:szCs w:val="28"/>
          <w:lang w:val="uk-UA"/>
        </w:rPr>
        <w:t xml:space="preserve"> </w:t>
      </w:r>
      <w:r w:rsidRPr="00B47662">
        <w:rPr>
          <w:rFonts w:cs="Times New Roman"/>
          <w:spacing w:val="-1"/>
          <w:szCs w:val="28"/>
          <w:lang w:val="uk-UA"/>
        </w:rPr>
        <w:t>реалізують</w:t>
      </w:r>
      <w:r w:rsidRPr="00B47662">
        <w:rPr>
          <w:rFonts w:cs="Times New Roman"/>
          <w:spacing w:val="42"/>
          <w:szCs w:val="28"/>
          <w:lang w:val="uk-UA"/>
        </w:rPr>
        <w:t xml:space="preserve"> </w:t>
      </w:r>
      <w:r w:rsidRPr="00B47662">
        <w:rPr>
          <w:rFonts w:cs="Times New Roman"/>
          <w:szCs w:val="28"/>
          <w:lang w:val="uk-UA"/>
        </w:rPr>
        <w:t>фахівці,</w:t>
      </w:r>
      <w:r w:rsidRPr="00B47662">
        <w:rPr>
          <w:rFonts w:cs="Times New Roman"/>
          <w:spacing w:val="41"/>
          <w:szCs w:val="28"/>
          <w:lang w:val="uk-UA"/>
        </w:rPr>
        <w:t xml:space="preserve"> </w:t>
      </w:r>
      <w:r w:rsidRPr="00B47662">
        <w:rPr>
          <w:rFonts w:cs="Times New Roman"/>
          <w:spacing w:val="-1"/>
          <w:szCs w:val="28"/>
          <w:lang w:val="uk-UA"/>
        </w:rPr>
        <w:t>які</w:t>
      </w:r>
      <w:r w:rsidRPr="00B47662">
        <w:rPr>
          <w:rFonts w:cs="Times New Roman"/>
          <w:spacing w:val="41"/>
          <w:szCs w:val="28"/>
          <w:lang w:val="uk-UA"/>
        </w:rPr>
        <w:t xml:space="preserve"> </w:t>
      </w:r>
      <w:r w:rsidRPr="00B47662">
        <w:rPr>
          <w:rFonts w:cs="Times New Roman"/>
          <w:spacing w:val="-1"/>
          <w:szCs w:val="28"/>
          <w:lang w:val="uk-UA"/>
        </w:rPr>
        <w:t>мають</w:t>
      </w:r>
      <w:r w:rsidRPr="00B47662">
        <w:rPr>
          <w:rFonts w:cs="Times New Roman"/>
          <w:spacing w:val="41"/>
          <w:szCs w:val="28"/>
          <w:lang w:val="uk-UA"/>
        </w:rPr>
        <w:t xml:space="preserve"> </w:t>
      </w:r>
      <w:r w:rsidRPr="00B47662">
        <w:rPr>
          <w:rFonts w:cs="Times New Roman"/>
          <w:szCs w:val="28"/>
          <w:lang w:val="uk-UA"/>
        </w:rPr>
        <w:t>фахову</w:t>
      </w:r>
      <w:r w:rsidRPr="00B47662">
        <w:rPr>
          <w:rFonts w:cs="Times New Roman"/>
          <w:spacing w:val="39"/>
          <w:szCs w:val="28"/>
          <w:lang w:val="uk-UA"/>
        </w:rPr>
        <w:t xml:space="preserve"> </w:t>
      </w:r>
      <w:r w:rsidRPr="00B47662">
        <w:rPr>
          <w:rFonts w:cs="Times New Roman"/>
          <w:szCs w:val="28"/>
          <w:lang w:val="uk-UA"/>
        </w:rPr>
        <w:t>вищу</w:t>
      </w:r>
      <w:r w:rsidRPr="00B47662">
        <w:rPr>
          <w:rFonts w:cs="Times New Roman"/>
          <w:spacing w:val="39"/>
          <w:szCs w:val="28"/>
          <w:lang w:val="uk-UA"/>
        </w:rPr>
        <w:t xml:space="preserve"> </w:t>
      </w:r>
      <w:r w:rsidRPr="00B47662">
        <w:rPr>
          <w:rFonts w:cs="Times New Roman"/>
          <w:spacing w:val="-1"/>
          <w:szCs w:val="28"/>
          <w:lang w:val="uk-UA"/>
        </w:rPr>
        <w:t>освіту(</w:t>
      </w:r>
      <w:r w:rsidRPr="00B47662">
        <w:rPr>
          <w:rFonts w:cs="Times New Roman"/>
          <w:spacing w:val="43"/>
          <w:szCs w:val="28"/>
          <w:lang w:val="uk-UA"/>
        </w:rPr>
        <w:t xml:space="preserve"> </w:t>
      </w:r>
      <w:r w:rsidRPr="00B47662">
        <w:rPr>
          <w:rFonts w:cs="Times New Roman"/>
          <w:szCs w:val="28"/>
          <w:lang w:val="uk-UA"/>
        </w:rPr>
        <w:t>в</w:t>
      </w:r>
      <w:r w:rsidRPr="00B47662">
        <w:rPr>
          <w:rFonts w:cs="Times New Roman"/>
          <w:spacing w:val="42"/>
          <w:szCs w:val="28"/>
          <w:lang w:val="uk-UA"/>
        </w:rPr>
        <w:t xml:space="preserve"> </w:t>
      </w:r>
      <w:r w:rsidRPr="00B47662">
        <w:rPr>
          <w:rFonts w:cs="Times New Roman"/>
          <w:szCs w:val="28"/>
          <w:lang w:val="uk-UA"/>
        </w:rPr>
        <w:t>тому</w:t>
      </w:r>
      <w:r w:rsidRPr="00B47662">
        <w:rPr>
          <w:rFonts w:cs="Times New Roman"/>
          <w:spacing w:val="33"/>
          <w:szCs w:val="28"/>
          <w:lang w:val="uk-UA"/>
        </w:rPr>
        <w:t xml:space="preserve"> </w:t>
      </w:r>
      <w:r w:rsidR="00110ACA" w:rsidRPr="00B47662">
        <w:rPr>
          <w:rFonts w:cs="Times New Roman"/>
          <w:spacing w:val="33"/>
          <w:szCs w:val="28"/>
          <w:lang w:val="uk-UA"/>
        </w:rPr>
        <w:t xml:space="preserve">числі </w:t>
      </w:r>
      <w:r w:rsidRPr="00B47662">
        <w:rPr>
          <w:rFonts w:cs="Times New Roman"/>
          <w:spacing w:val="-1"/>
          <w:szCs w:val="28"/>
          <w:lang w:val="uk-UA"/>
        </w:rPr>
        <w:t>психолог,</w:t>
      </w:r>
      <w:r w:rsidRPr="00B47662">
        <w:rPr>
          <w:rFonts w:cs="Times New Roman"/>
          <w:spacing w:val="40"/>
          <w:szCs w:val="28"/>
          <w:lang w:val="uk-UA"/>
        </w:rPr>
        <w:t xml:space="preserve"> </w:t>
      </w:r>
      <w:r w:rsidRPr="00B47662">
        <w:rPr>
          <w:rFonts w:cs="Times New Roman"/>
          <w:spacing w:val="-1"/>
          <w:szCs w:val="28"/>
          <w:lang w:val="uk-UA"/>
        </w:rPr>
        <w:t>психотерапевт,</w:t>
      </w:r>
      <w:r w:rsidRPr="00B47662">
        <w:rPr>
          <w:rFonts w:cs="Times New Roman"/>
          <w:spacing w:val="43"/>
          <w:szCs w:val="28"/>
          <w:lang w:val="uk-UA"/>
        </w:rPr>
        <w:t xml:space="preserve"> </w:t>
      </w:r>
      <w:r w:rsidRPr="00B47662">
        <w:rPr>
          <w:rFonts w:cs="Times New Roman"/>
          <w:spacing w:val="-1"/>
          <w:szCs w:val="28"/>
          <w:lang w:val="uk-UA"/>
        </w:rPr>
        <w:t>психіатр)</w:t>
      </w:r>
      <w:r w:rsidRPr="00B47662">
        <w:rPr>
          <w:rFonts w:cs="Times New Roman"/>
          <w:spacing w:val="43"/>
          <w:szCs w:val="28"/>
          <w:lang w:val="uk-UA"/>
        </w:rPr>
        <w:t xml:space="preserve"> </w:t>
      </w:r>
      <w:r w:rsidRPr="00B47662">
        <w:rPr>
          <w:rFonts w:cs="Times New Roman"/>
          <w:spacing w:val="-1"/>
          <w:szCs w:val="28"/>
          <w:lang w:val="uk-UA"/>
        </w:rPr>
        <w:t>та</w:t>
      </w:r>
      <w:r w:rsidRPr="00B47662">
        <w:rPr>
          <w:rFonts w:cs="Times New Roman"/>
          <w:spacing w:val="40"/>
          <w:szCs w:val="28"/>
          <w:lang w:val="uk-UA"/>
        </w:rPr>
        <w:t xml:space="preserve"> </w:t>
      </w:r>
      <w:r w:rsidRPr="00B47662">
        <w:rPr>
          <w:rFonts w:cs="Times New Roman"/>
          <w:spacing w:val="-1"/>
          <w:szCs w:val="28"/>
          <w:lang w:val="uk-UA"/>
        </w:rPr>
        <w:t>інші</w:t>
      </w:r>
      <w:r w:rsidRPr="00B47662">
        <w:rPr>
          <w:rFonts w:cs="Times New Roman"/>
          <w:spacing w:val="44"/>
          <w:szCs w:val="28"/>
          <w:lang w:val="uk-UA"/>
        </w:rPr>
        <w:t xml:space="preserve"> </w:t>
      </w:r>
      <w:r w:rsidRPr="00B47662">
        <w:rPr>
          <w:rFonts w:cs="Times New Roman"/>
          <w:spacing w:val="-1"/>
          <w:szCs w:val="28"/>
          <w:lang w:val="uk-UA"/>
        </w:rPr>
        <w:t>фахівці</w:t>
      </w:r>
      <w:r w:rsidRPr="00B47662">
        <w:rPr>
          <w:rFonts w:cs="Times New Roman"/>
          <w:spacing w:val="44"/>
          <w:szCs w:val="28"/>
          <w:lang w:val="uk-UA"/>
        </w:rPr>
        <w:t xml:space="preserve"> </w:t>
      </w:r>
      <w:r w:rsidRPr="00B47662">
        <w:rPr>
          <w:rFonts w:cs="Times New Roman"/>
          <w:spacing w:val="-1"/>
          <w:szCs w:val="28"/>
          <w:lang w:val="uk-UA"/>
        </w:rPr>
        <w:t>які</w:t>
      </w:r>
      <w:r w:rsidRPr="00B47662">
        <w:rPr>
          <w:rFonts w:cs="Times New Roman"/>
          <w:spacing w:val="44"/>
          <w:szCs w:val="28"/>
          <w:lang w:val="uk-UA"/>
        </w:rPr>
        <w:t xml:space="preserve"> </w:t>
      </w:r>
      <w:r w:rsidRPr="00B47662">
        <w:rPr>
          <w:rFonts w:cs="Times New Roman"/>
          <w:spacing w:val="-2"/>
          <w:szCs w:val="28"/>
          <w:lang w:val="uk-UA"/>
        </w:rPr>
        <w:t>пройшли</w:t>
      </w:r>
      <w:r w:rsidRPr="00B47662">
        <w:rPr>
          <w:rFonts w:cs="Times New Roman"/>
          <w:spacing w:val="44"/>
          <w:szCs w:val="28"/>
          <w:lang w:val="uk-UA"/>
        </w:rPr>
        <w:t xml:space="preserve"> </w:t>
      </w:r>
      <w:r w:rsidRPr="00B47662">
        <w:rPr>
          <w:rFonts w:cs="Times New Roman"/>
          <w:spacing w:val="-1"/>
          <w:szCs w:val="28"/>
          <w:lang w:val="uk-UA"/>
        </w:rPr>
        <w:t>відповідне</w:t>
      </w:r>
      <w:r w:rsidRPr="00B47662">
        <w:rPr>
          <w:rFonts w:cs="Times New Roman"/>
          <w:spacing w:val="49"/>
          <w:szCs w:val="28"/>
          <w:lang w:val="uk-UA"/>
        </w:rPr>
        <w:t xml:space="preserve"> </w:t>
      </w:r>
      <w:r w:rsidRPr="00B47662">
        <w:rPr>
          <w:rFonts w:cs="Times New Roman"/>
          <w:spacing w:val="-1"/>
          <w:szCs w:val="28"/>
          <w:lang w:val="uk-UA"/>
        </w:rPr>
        <w:t>спеціалізоване</w:t>
      </w:r>
      <w:r w:rsidRPr="00B47662">
        <w:rPr>
          <w:rFonts w:cs="Times New Roman"/>
          <w:spacing w:val="17"/>
          <w:szCs w:val="28"/>
          <w:lang w:val="uk-UA"/>
        </w:rPr>
        <w:t xml:space="preserve"> </w:t>
      </w:r>
      <w:r w:rsidRPr="00B47662">
        <w:rPr>
          <w:rFonts w:cs="Times New Roman"/>
          <w:spacing w:val="-1"/>
          <w:szCs w:val="28"/>
          <w:lang w:val="uk-UA"/>
        </w:rPr>
        <w:t>навчання</w:t>
      </w:r>
      <w:r w:rsidRPr="00B47662">
        <w:rPr>
          <w:rFonts w:cs="Times New Roman"/>
          <w:spacing w:val="18"/>
          <w:szCs w:val="28"/>
          <w:lang w:val="uk-UA"/>
        </w:rPr>
        <w:t xml:space="preserve"> </w:t>
      </w:r>
      <w:r w:rsidRPr="00B47662">
        <w:rPr>
          <w:rFonts w:cs="Times New Roman"/>
          <w:szCs w:val="28"/>
          <w:lang w:val="uk-UA"/>
        </w:rPr>
        <w:t>з</w:t>
      </w:r>
      <w:r w:rsidRPr="00B47662">
        <w:rPr>
          <w:rFonts w:cs="Times New Roman"/>
          <w:spacing w:val="14"/>
          <w:szCs w:val="28"/>
          <w:lang w:val="uk-UA"/>
        </w:rPr>
        <w:t xml:space="preserve"> </w:t>
      </w:r>
      <w:r w:rsidRPr="00B47662">
        <w:rPr>
          <w:rFonts w:cs="Times New Roman"/>
          <w:spacing w:val="-1"/>
          <w:szCs w:val="28"/>
          <w:lang w:val="uk-UA"/>
        </w:rPr>
        <w:t>проведення</w:t>
      </w:r>
      <w:r w:rsidRPr="00B47662">
        <w:rPr>
          <w:rFonts w:cs="Times New Roman"/>
          <w:spacing w:val="17"/>
          <w:szCs w:val="28"/>
          <w:lang w:val="uk-UA"/>
        </w:rPr>
        <w:t xml:space="preserve"> </w:t>
      </w:r>
      <w:r w:rsidRPr="00B47662">
        <w:rPr>
          <w:rFonts w:cs="Times New Roman"/>
          <w:spacing w:val="-1"/>
          <w:szCs w:val="28"/>
          <w:lang w:val="uk-UA"/>
        </w:rPr>
        <w:t>програм</w:t>
      </w:r>
      <w:r w:rsidRPr="00B47662">
        <w:rPr>
          <w:rFonts w:cs="Times New Roman"/>
          <w:spacing w:val="15"/>
          <w:szCs w:val="28"/>
          <w:lang w:val="uk-UA"/>
        </w:rPr>
        <w:t xml:space="preserve"> </w:t>
      </w:r>
      <w:r w:rsidRPr="00B47662">
        <w:rPr>
          <w:rFonts w:cs="Times New Roman"/>
          <w:spacing w:val="-1"/>
          <w:szCs w:val="28"/>
          <w:lang w:val="uk-UA"/>
        </w:rPr>
        <w:t>для</w:t>
      </w:r>
      <w:r w:rsidRPr="00B47662">
        <w:rPr>
          <w:rFonts w:cs="Times New Roman"/>
          <w:spacing w:val="17"/>
          <w:szCs w:val="28"/>
          <w:lang w:val="uk-UA"/>
        </w:rPr>
        <w:t xml:space="preserve"> </w:t>
      </w:r>
      <w:r w:rsidRPr="00B47662">
        <w:rPr>
          <w:rFonts w:cs="Times New Roman"/>
          <w:spacing w:val="-1"/>
          <w:szCs w:val="28"/>
          <w:lang w:val="uk-UA"/>
        </w:rPr>
        <w:t>кривдників,</w:t>
      </w:r>
      <w:r w:rsidRPr="00B47662">
        <w:rPr>
          <w:rFonts w:cs="Times New Roman"/>
          <w:spacing w:val="31"/>
          <w:szCs w:val="28"/>
          <w:lang w:val="uk-UA"/>
        </w:rPr>
        <w:t xml:space="preserve"> </w:t>
      </w:r>
      <w:r w:rsidRPr="00B47662">
        <w:rPr>
          <w:rFonts w:cs="Times New Roman"/>
          <w:spacing w:val="-1"/>
          <w:szCs w:val="28"/>
          <w:lang w:val="uk-UA"/>
        </w:rPr>
        <w:t>представляють</w:t>
      </w:r>
      <w:r w:rsidRPr="00B47662">
        <w:rPr>
          <w:rFonts w:cs="Times New Roman"/>
          <w:spacing w:val="32"/>
          <w:szCs w:val="28"/>
          <w:lang w:val="uk-UA"/>
        </w:rPr>
        <w:t xml:space="preserve"> </w:t>
      </w:r>
      <w:r w:rsidRPr="00B47662">
        <w:rPr>
          <w:rFonts w:cs="Times New Roman"/>
          <w:spacing w:val="-1"/>
          <w:szCs w:val="28"/>
          <w:lang w:val="uk-UA"/>
        </w:rPr>
        <w:t>суб’єктів,</w:t>
      </w:r>
      <w:r w:rsidRPr="00B47662">
        <w:rPr>
          <w:rFonts w:cs="Times New Roman"/>
          <w:spacing w:val="32"/>
          <w:szCs w:val="28"/>
          <w:lang w:val="uk-UA"/>
        </w:rPr>
        <w:t xml:space="preserve"> </w:t>
      </w:r>
      <w:r w:rsidRPr="00B47662">
        <w:rPr>
          <w:rFonts w:cs="Times New Roman"/>
          <w:szCs w:val="28"/>
          <w:lang w:val="uk-UA"/>
        </w:rPr>
        <w:t>які</w:t>
      </w:r>
      <w:r w:rsidRPr="00B47662">
        <w:rPr>
          <w:rFonts w:cs="Times New Roman"/>
          <w:spacing w:val="33"/>
          <w:szCs w:val="28"/>
          <w:lang w:val="uk-UA"/>
        </w:rPr>
        <w:t xml:space="preserve"> </w:t>
      </w:r>
      <w:r w:rsidRPr="00B47662">
        <w:rPr>
          <w:rFonts w:cs="Times New Roman"/>
          <w:spacing w:val="-1"/>
          <w:szCs w:val="28"/>
          <w:lang w:val="uk-UA"/>
        </w:rPr>
        <w:t>здійснюють</w:t>
      </w:r>
      <w:r w:rsidRPr="00B47662">
        <w:rPr>
          <w:rFonts w:cs="Times New Roman"/>
          <w:spacing w:val="32"/>
          <w:szCs w:val="28"/>
          <w:lang w:val="uk-UA"/>
        </w:rPr>
        <w:t xml:space="preserve"> </w:t>
      </w:r>
      <w:r w:rsidRPr="00B47662">
        <w:rPr>
          <w:rFonts w:cs="Times New Roman"/>
          <w:spacing w:val="-1"/>
          <w:szCs w:val="28"/>
          <w:lang w:val="uk-UA"/>
        </w:rPr>
        <w:t>заходи</w:t>
      </w:r>
      <w:r w:rsidRPr="00B47662">
        <w:rPr>
          <w:rFonts w:cs="Times New Roman"/>
          <w:spacing w:val="34"/>
          <w:szCs w:val="28"/>
          <w:lang w:val="uk-UA"/>
        </w:rPr>
        <w:t xml:space="preserve"> </w:t>
      </w:r>
      <w:r w:rsidRPr="00B47662">
        <w:rPr>
          <w:rFonts w:cs="Times New Roman"/>
          <w:szCs w:val="28"/>
          <w:lang w:val="uk-UA"/>
        </w:rPr>
        <w:t>у</w:t>
      </w:r>
      <w:r w:rsidRPr="00B47662">
        <w:rPr>
          <w:rFonts w:cs="Times New Roman"/>
          <w:spacing w:val="29"/>
          <w:szCs w:val="28"/>
          <w:lang w:val="uk-UA"/>
        </w:rPr>
        <w:t xml:space="preserve"> </w:t>
      </w:r>
      <w:r w:rsidRPr="00B47662">
        <w:rPr>
          <w:rFonts w:cs="Times New Roman"/>
          <w:szCs w:val="28"/>
          <w:lang w:val="uk-UA"/>
        </w:rPr>
        <w:t>сфері</w:t>
      </w:r>
      <w:r w:rsidRPr="00B47662">
        <w:rPr>
          <w:rFonts w:cs="Times New Roman"/>
          <w:spacing w:val="34"/>
          <w:szCs w:val="28"/>
          <w:lang w:val="uk-UA"/>
        </w:rPr>
        <w:t xml:space="preserve"> </w:t>
      </w:r>
      <w:r w:rsidRPr="00B47662">
        <w:rPr>
          <w:rFonts w:cs="Times New Roman"/>
          <w:spacing w:val="-1"/>
          <w:szCs w:val="28"/>
          <w:lang w:val="uk-UA"/>
        </w:rPr>
        <w:t>запобігання</w:t>
      </w:r>
      <w:r w:rsidRPr="00B47662">
        <w:rPr>
          <w:rFonts w:cs="Times New Roman"/>
          <w:spacing w:val="33"/>
          <w:szCs w:val="28"/>
          <w:lang w:val="uk-UA"/>
        </w:rPr>
        <w:t xml:space="preserve"> </w:t>
      </w:r>
      <w:r w:rsidRPr="00B47662">
        <w:rPr>
          <w:rFonts w:cs="Times New Roman"/>
          <w:spacing w:val="-1"/>
          <w:szCs w:val="28"/>
          <w:lang w:val="uk-UA"/>
        </w:rPr>
        <w:t>та</w:t>
      </w:r>
      <w:r w:rsidRPr="00B47662">
        <w:rPr>
          <w:rFonts w:cs="Times New Roman"/>
          <w:spacing w:val="44"/>
          <w:szCs w:val="28"/>
          <w:lang w:val="uk-UA"/>
        </w:rPr>
        <w:t xml:space="preserve"> </w:t>
      </w:r>
      <w:r w:rsidRPr="00B47662">
        <w:rPr>
          <w:rFonts w:cs="Times New Roman"/>
          <w:spacing w:val="-1"/>
          <w:szCs w:val="28"/>
          <w:lang w:val="uk-UA"/>
        </w:rPr>
        <w:t>протидії</w:t>
      </w:r>
      <w:r w:rsidRPr="00B47662">
        <w:rPr>
          <w:rFonts w:cs="Times New Roman"/>
          <w:spacing w:val="8"/>
          <w:szCs w:val="28"/>
          <w:lang w:val="uk-UA"/>
        </w:rPr>
        <w:t xml:space="preserve"> </w:t>
      </w:r>
      <w:r w:rsidRPr="00B47662">
        <w:rPr>
          <w:rFonts w:cs="Times New Roman"/>
          <w:spacing w:val="-1"/>
          <w:szCs w:val="28"/>
          <w:lang w:val="uk-UA"/>
        </w:rPr>
        <w:t>домашньому</w:t>
      </w:r>
      <w:r w:rsidRPr="00B47662">
        <w:rPr>
          <w:rFonts w:cs="Times New Roman"/>
          <w:spacing w:val="9"/>
          <w:szCs w:val="28"/>
          <w:lang w:val="uk-UA"/>
        </w:rPr>
        <w:t xml:space="preserve"> </w:t>
      </w:r>
      <w:r w:rsidRPr="00B47662">
        <w:rPr>
          <w:rFonts w:cs="Times New Roman"/>
          <w:spacing w:val="-1"/>
          <w:szCs w:val="28"/>
          <w:lang w:val="uk-UA"/>
        </w:rPr>
        <w:t>насильству</w:t>
      </w:r>
      <w:r w:rsidRPr="00B47662">
        <w:rPr>
          <w:rFonts w:cs="Times New Roman"/>
          <w:spacing w:val="5"/>
          <w:szCs w:val="28"/>
          <w:lang w:val="uk-UA"/>
        </w:rPr>
        <w:t xml:space="preserve"> </w:t>
      </w:r>
      <w:r w:rsidRPr="00B47662">
        <w:rPr>
          <w:rFonts w:cs="Times New Roman"/>
          <w:szCs w:val="28"/>
          <w:lang w:val="uk-UA"/>
        </w:rPr>
        <w:t>та/або</w:t>
      </w:r>
      <w:r w:rsidRPr="00B47662">
        <w:rPr>
          <w:rFonts w:cs="Times New Roman"/>
          <w:spacing w:val="11"/>
          <w:szCs w:val="28"/>
          <w:lang w:val="uk-UA"/>
        </w:rPr>
        <w:t xml:space="preserve"> </w:t>
      </w:r>
      <w:r w:rsidRPr="00B47662">
        <w:rPr>
          <w:rFonts w:cs="Times New Roman"/>
          <w:spacing w:val="-1"/>
          <w:szCs w:val="28"/>
          <w:lang w:val="uk-UA"/>
        </w:rPr>
        <w:t>насильству</w:t>
      </w:r>
      <w:r w:rsidRPr="00B47662">
        <w:rPr>
          <w:rFonts w:cs="Times New Roman"/>
          <w:spacing w:val="4"/>
          <w:szCs w:val="28"/>
          <w:lang w:val="uk-UA"/>
        </w:rPr>
        <w:t xml:space="preserve"> </w:t>
      </w:r>
      <w:r w:rsidRPr="00B47662">
        <w:rPr>
          <w:rFonts w:cs="Times New Roman"/>
          <w:spacing w:val="-1"/>
          <w:szCs w:val="28"/>
          <w:lang w:val="uk-UA"/>
        </w:rPr>
        <w:t>за</w:t>
      </w:r>
      <w:r w:rsidRPr="00B47662">
        <w:rPr>
          <w:rFonts w:cs="Times New Roman"/>
          <w:spacing w:val="9"/>
          <w:szCs w:val="28"/>
          <w:lang w:val="uk-UA"/>
        </w:rPr>
        <w:t xml:space="preserve"> </w:t>
      </w:r>
      <w:r w:rsidRPr="00B47662">
        <w:rPr>
          <w:rFonts w:cs="Times New Roman"/>
          <w:spacing w:val="-1"/>
          <w:szCs w:val="28"/>
          <w:lang w:val="uk-UA"/>
        </w:rPr>
        <w:t>ознакою</w:t>
      </w:r>
      <w:r w:rsidRPr="00B47662">
        <w:rPr>
          <w:rFonts w:cs="Times New Roman"/>
          <w:spacing w:val="8"/>
          <w:szCs w:val="28"/>
          <w:lang w:val="uk-UA"/>
        </w:rPr>
        <w:t xml:space="preserve"> </w:t>
      </w:r>
      <w:r w:rsidRPr="00B47662">
        <w:rPr>
          <w:rFonts w:cs="Times New Roman"/>
          <w:szCs w:val="28"/>
          <w:lang w:val="uk-UA"/>
        </w:rPr>
        <w:t>статі</w:t>
      </w:r>
      <w:r w:rsidRPr="00B47662">
        <w:rPr>
          <w:rFonts w:cs="Times New Roman"/>
          <w:spacing w:val="9"/>
          <w:szCs w:val="28"/>
          <w:lang w:val="uk-UA"/>
        </w:rPr>
        <w:t xml:space="preserve"> </w:t>
      </w:r>
      <w:r w:rsidRPr="00B47662">
        <w:rPr>
          <w:rFonts w:cs="Times New Roman"/>
          <w:spacing w:val="-1"/>
          <w:szCs w:val="28"/>
          <w:lang w:val="uk-UA"/>
        </w:rPr>
        <w:t>або</w:t>
      </w:r>
      <w:r w:rsidRPr="00B47662">
        <w:rPr>
          <w:rFonts w:cs="Times New Roman"/>
          <w:spacing w:val="47"/>
          <w:szCs w:val="28"/>
          <w:lang w:val="uk-UA"/>
        </w:rPr>
        <w:t xml:space="preserve"> </w:t>
      </w:r>
      <w:r w:rsidRPr="00B47662">
        <w:rPr>
          <w:rFonts w:cs="Times New Roman"/>
          <w:spacing w:val="-1"/>
          <w:szCs w:val="28"/>
          <w:lang w:val="uk-UA"/>
        </w:rPr>
        <w:t>залучені</w:t>
      </w:r>
      <w:r w:rsidRPr="00B47662">
        <w:rPr>
          <w:rFonts w:cs="Times New Roman"/>
          <w:spacing w:val="25"/>
          <w:szCs w:val="28"/>
          <w:lang w:val="uk-UA"/>
        </w:rPr>
        <w:t xml:space="preserve"> </w:t>
      </w:r>
      <w:r w:rsidRPr="00B47662">
        <w:rPr>
          <w:rFonts w:cs="Times New Roman"/>
          <w:spacing w:val="-1"/>
          <w:szCs w:val="28"/>
          <w:lang w:val="uk-UA"/>
        </w:rPr>
        <w:t>та</w:t>
      </w:r>
      <w:r w:rsidRPr="00B47662">
        <w:rPr>
          <w:rFonts w:cs="Times New Roman"/>
          <w:spacing w:val="23"/>
          <w:szCs w:val="28"/>
          <w:lang w:val="uk-UA"/>
        </w:rPr>
        <w:t xml:space="preserve"> </w:t>
      </w:r>
      <w:r w:rsidRPr="00B47662">
        <w:rPr>
          <w:rFonts w:cs="Times New Roman"/>
          <w:spacing w:val="-1"/>
          <w:szCs w:val="28"/>
          <w:lang w:val="uk-UA"/>
        </w:rPr>
        <w:t>проводять</w:t>
      </w:r>
      <w:r w:rsidRPr="00B47662">
        <w:rPr>
          <w:rFonts w:cs="Times New Roman"/>
          <w:spacing w:val="23"/>
          <w:szCs w:val="28"/>
          <w:lang w:val="uk-UA"/>
        </w:rPr>
        <w:t xml:space="preserve"> </w:t>
      </w:r>
      <w:r w:rsidRPr="00B47662">
        <w:rPr>
          <w:rFonts w:cs="Times New Roman"/>
          <w:spacing w:val="-1"/>
          <w:szCs w:val="28"/>
          <w:lang w:val="uk-UA"/>
        </w:rPr>
        <w:t>програму</w:t>
      </w:r>
      <w:r w:rsidRPr="00B47662">
        <w:rPr>
          <w:rFonts w:cs="Times New Roman"/>
          <w:spacing w:val="20"/>
          <w:szCs w:val="28"/>
          <w:lang w:val="uk-UA"/>
        </w:rPr>
        <w:t xml:space="preserve"> </w:t>
      </w:r>
      <w:r w:rsidRPr="00B47662">
        <w:rPr>
          <w:rFonts w:cs="Times New Roman"/>
          <w:spacing w:val="-1"/>
          <w:szCs w:val="28"/>
          <w:lang w:val="uk-UA"/>
        </w:rPr>
        <w:t>для</w:t>
      </w:r>
      <w:r w:rsidRPr="00B47662">
        <w:rPr>
          <w:rFonts w:cs="Times New Roman"/>
          <w:spacing w:val="24"/>
          <w:szCs w:val="28"/>
          <w:lang w:val="uk-UA"/>
        </w:rPr>
        <w:t xml:space="preserve"> </w:t>
      </w:r>
      <w:r w:rsidRPr="00B47662">
        <w:rPr>
          <w:rFonts w:cs="Times New Roman"/>
          <w:spacing w:val="-1"/>
          <w:szCs w:val="28"/>
          <w:lang w:val="uk-UA"/>
        </w:rPr>
        <w:t>кривдників</w:t>
      </w:r>
      <w:r w:rsidRPr="00B47662">
        <w:rPr>
          <w:rFonts w:cs="Times New Roman"/>
          <w:spacing w:val="21"/>
          <w:szCs w:val="28"/>
          <w:lang w:val="uk-UA"/>
        </w:rPr>
        <w:t xml:space="preserve"> </w:t>
      </w:r>
      <w:r w:rsidRPr="00B47662">
        <w:rPr>
          <w:rFonts w:cs="Times New Roman"/>
          <w:szCs w:val="28"/>
          <w:lang w:val="uk-UA"/>
        </w:rPr>
        <w:t>на</w:t>
      </w:r>
      <w:r w:rsidRPr="00B47662">
        <w:rPr>
          <w:rFonts w:cs="Times New Roman"/>
          <w:spacing w:val="23"/>
          <w:szCs w:val="28"/>
          <w:lang w:val="uk-UA"/>
        </w:rPr>
        <w:t xml:space="preserve"> </w:t>
      </w:r>
      <w:r w:rsidRPr="00B47662">
        <w:rPr>
          <w:rFonts w:cs="Times New Roman"/>
          <w:spacing w:val="-1"/>
          <w:szCs w:val="28"/>
          <w:lang w:val="uk-UA"/>
        </w:rPr>
        <w:t>замовлення</w:t>
      </w:r>
      <w:r w:rsidRPr="00B47662">
        <w:rPr>
          <w:rFonts w:cs="Times New Roman"/>
          <w:spacing w:val="25"/>
          <w:szCs w:val="28"/>
          <w:lang w:val="uk-UA"/>
        </w:rPr>
        <w:t xml:space="preserve"> </w:t>
      </w:r>
      <w:r w:rsidRPr="00B47662">
        <w:rPr>
          <w:rFonts w:cs="Times New Roman"/>
          <w:spacing w:val="-1"/>
          <w:szCs w:val="28"/>
          <w:lang w:val="uk-UA"/>
        </w:rPr>
        <w:t>суб’єктів,</w:t>
      </w:r>
      <w:r w:rsidRPr="00B47662">
        <w:rPr>
          <w:rFonts w:cs="Times New Roman"/>
          <w:spacing w:val="23"/>
          <w:szCs w:val="28"/>
          <w:lang w:val="uk-UA"/>
        </w:rPr>
        <w:t xml:space="preserve"> </w:t>
      </w:r>
      <w:r w:rsidRPr="00B47662">
        <w:rPr>
          <w:rFonts w:cs="Times New Roman"/>
          <w:spacing w:val="-1"/>
          <w:szCs w:val="28"/>
          <w:lang w:val="uk-UA"/>
        </w:rPr>
        <w:t>які</w:t>
      </w:r>
      <w:r w:rsidRPr="00B47662">
        <w:rPr>
          <w:rFonts w:cs="Times New Roman"/>
          <w:spacing w:val="49"/>
          <w:szCs w:val="28"/>
          <w:lang w:val="uk-UA"/>
        </w:rPr>
        <w:t xml:space="preserve"> </w:t>
      </w:r>
      <w:r w:rsidRPr="00B47662">
        <w:rPr>
          <w:rFonts w:cs="Times New Roman"/>
          <w:spacing w:val="-1"/>
          <w:szCs w:val="28"/>
          <w:lang w:val="uk-UA"/>
        </w:rPr>
        <w:t>здійснюють</w:t>
      </w:r>
      <w:r w:rsidRPr="00B47662">
        <w:rPr>
          <w:rFonts w:cs="Times New Roman"/>
          <w:spacing w:val="29"/>
          <w:szCs w:val="28"/>
          <w:lang w:val="uk-UA"/>
        </w:rPr>
        <w:t xml:space="preserve"> </w:t>
      </w:r>
      <w:r w:rsidRPr="00B47662">
        <w:rPr>
          <w:rFonts w:cs="Times New Roman"/>
          <w:spacing w:val="-1"/>
          <w:szCs w:val="28"/>
          <w:lang w:val="uk-UA"/>
        </w:rPr>
        <w:t>заходи</w:t>
      </w:r>
      <w:r w:rsidRPr="00B47662">
        <w:rPr>
          <w:rFonts w:cs="Times New Roman"/>
          <w:spacing w:val="30"/>
          <w:szCs w:val="28"/>
          <w:lang w:val="uk-UA"/>
        </w:rPr>
        <w:t xml:space="preserve"> </w:t>
      </w:r>
      <w:r w:rsidRPr="00B47662">
        <w:rPr>
          <w:rFonts w:cs="Times New Roman"/>
          <w:szCs w:val="28"/>
          <w:lang w:val="uk-UA"/>
        </w:rPr>
        <w:t>у</w:t>
      </w:r>
      <w:r w:rsidRPr="00B47662">
        <w:rPr>
          <w:rFonts w:cs="Times New Roman"/>
          <w:spacing w:val="27"/>
          <w:szCs w:val="28"/>
          <w:lang w:val="uk-UA"/>
        </w:rPr>
        <w:t xml:space="preserve"> </w:t>
      </w:r>
      <w:r w:rsidRPr="00B47662">
        <w:rPr>
          <w:rFonts w:cs="Times New Roman"/>
          <w:szCs w:val="28"/>
          <w:lang w:val="uk-UA"/>
        </w:rPr>
        <w:t>сфері</w:t>
      </w:r>
      <w:r w:rsidRPr="00B47662">
        <w:rPr>
          <w:rFonts w:cs="Times New Roman"/>
          <w:spacing w:val="32"/>
          <w:szCs w:val="28"/>
          <w:lang w:val="uk-UA"/>
        </w:rPr>
        <w:t xml:space="preserve"> </w:t>
      </w:r>
      <w:r w:rsidRPr="00B47662">
        <w:rPr>
          <w:rFonts w:cs="Times New Roman"/>
          <w:spacing w:val="-1"/>
          <w:szCs w:val="28"/>
          <w:lang w:val="uk-UA"/>
        </w:rPr>
        <w:t>запобігання</w:t>
      </w:r>
      <w:r w:rsidRPr="00B47662">
        <w:rPr>
          <w:rFonts w:cs="Times New Roman"/>
          <w:spacing w:val="30"/>
          <w:szCs w:val="28"/>
          <w:lang w:val="uk-UA"/>
        </w:rPr>
        <w:t xml:space="preserve"> </w:t>
      </w:r>
      <w:r w:rsidRPr="00B47662">
        <w:rPr>
          <w:rFonts w:cs="Times New Roman"/>
          <w:spacing w:val="-1"/>
          <w:szCs w:val="28"/>
          <w:lang w:val="uk-UA"/>
        </w:rPr>
        <w:t>та</w:t>
      </w:r>
      <w:r w:rsidRPr="00B47662">
        <w:rPr>
          <w:rFonts w:cs="Times New Roman"/>
          <w:spacing w:val="30"/>
          <w:szCs w:val="28"/>
          <w:lang w:val="uk-UA"/>
        </w:rPr>
        <w:t xml:space="preserve"> </w:t>
      </w:r>
      <w:r w:rsidRPr="00B47662">
        <w:rPr>
          <w:rFonts w:cs="Times New Roman"/>
          <w:spacing w:val="-1"/>
          <w:szCs w:val="28"/>
          <w:lang w:val="uk-UA"/>
        </w:rPr>
        <w:t>протидії</w:t>
      </w:r>
      <w:r w:rsidRPr="00B47662">
        <w:rPr>
          <w:rFonts w:cs="Times New Roman"/>
          <w:spacing w:val="30"/>
          <w:szCs w:val="28"/>
          <w:lang w:val="uk-UA"/>
        </w:rPr>
        <w:t xml:space="preserve"> </w:t>
      </w:r>
      <w:r w:rsidRPr="00B47662">
        <w:rPr>
          <w:rFonts w:cs="Times New Roman"/>
          <w:spacing w:val="-1"/>
          <w:szCs w:val="28"/>
          <w:lang w:val="uk-UA"/>
        </w:rPr>
        <w:t>домашньому</w:t>
      </w:r>
      <w:r w:rsidRPr="00B47662">
        <w:rPr>
          <w:rFonts w:cs="Times New Roman"/>
          <w:spacing w:val="28"/>
          <w:szCs w:val="28"/>
          <w:lang w:val="uk-UA"/>
        </w:rPr>
        <w:t xml:space="preserve"> </w:t>
      </w:r>
      <w:r w:rsidRPr="00B47662">
        <w:rPr>
          <w:rFonts w:cs="Times New Roman"/>
          <w:spacing w:val="-1"/>
          <w:szCs w:val="28"/>
          <w:lang w:val="uk-UA"/>
        </w:rPr>
        <w:t>насильству</w:t>
      </w:r>
      <w:r w:rsidRPr="00B47662">
        <w:rPr>
          <w:rFonts w:cs="Times New Roman"/>
          <w:spacing w:val="57"/>
          <w:szCs w:val="28"/>
          <w:lang w:val="uk-UA"/>
        </w:rPr>
        <w:t xml:space="preserve"> </w:t>
      </w:r>
      <w:r w:rsidRPr="00B47662">
        <w:rPr>
          <w:rFonts w:cs="Times New Roman"/>
          <w:spacing w:val="-1"/>
          <w:szCs w:val="28"/>
          <w:lang w:val="uk-UA"/>
        </w:rPr>
        <w:t>та/або</w:t>
      </w:r>
      <w:r w:rsidRPr="00B47662">
        <w:rPr>
          <w:rFonts w:cs="Times New Roman"/>
          <w:spacing w:val="46"/>
          <w:szCs w:val="28"/>
          <w:lang w:val="uk-UA"/>
        </w:rPr>
        <w:t xml:space="preserve"> </w:t>
      </w:r>
      <w:r w:rsidRPr="00B47662">
        <w:rPr>
          <w:rFonts w:cs="Times New Roman"/>
          <w:spacing w:val="-1"/>
          <w:szCs w:val="28"/>
          <w:lang w:val="uk-UA"/>
        </w:rPr>
        <w:t>насильству</w:t>
      </w:r>
      <w:r w:rsidRPr="00B47662">
        <w:rPr>
          <w:rFonts w:cs="Times New Roman"/>
          <w:spacing w:val="43"/>
          <w:szCs w:val="28"/>
          <w:lang w:val="uk-UA"/>
        </w:rPr>
        <w:t xml:space="preserve"> </w:t>
      </w:r>
      <w:r w:rsidRPr="00B47662">
        <w:rPr>
          <w:rFonts w:cs="Times New Roman"/>
          <w:spacing w:val="-1"/>
          <w:szCs w:val="28"/>
          <w:lang w:val="uk-UA"/>
        </w:rPr>
        <w:t>за</w:t>
      </w:r>
      <w:r w:rsidRPr="00B47662">
        <w:rPr>
          <w:rFonts w:cs="Times New Roman"/>
          <w:spacing w:val="44"/>
          <w:szCs w:val="28"/>
          <w:lang w:val="uk-UA"/>
        </w:rPr>
        <w:t xml:space="preserve"> </w:t>
      </w:r>
      <w:r w:rsidRPr="00B47662">
        <w:rPr>
          <w:rFonts w:cs="Times New Roman"/>
          <w:spacing w:val="-1"/>
          <w:szCs w:val="28"/>
          <w:lang w:val="uk-UA"/>
        </w:rPr>
        <w:t>ознакою</w:t>
      </w:r>
      <w:r w:rsidRPr="00B47662">
        <w:rPr>
          <w:rFonts w:cs="Times New Roman"/>
          <w:spacing w:val="44"/>
          <w:szCs w:val="28"/>
          <w:lang w:val="uk-UA"/>
        </w:rPr>
        <w:t xml:space="preserve"> </w:t>
      </w:r>
      <w:r w:rsidRPr="00B47662">
        <w:rPr>
          <w:rFonts w:cs="Times New Roman"/>
          <w:szCs w:val="28"/>
          <w:lang w:val="uk-UA"/>
        </w:rPr>
        <w:t>статі,</w:t>
      </w:r>
      <w:r w:rsidRPr="00B47662">
        <w:rPr>
          <w:rFonts w:cs="Times New Roman"/>
          <w:spacing w:val="42"/>
          <w:szCs w:val="28"/>
          <w:lang w:val="uk-UA"/>
        </w:rPr>
        <w:t xml:space="preserve"> </w:t>
      </w:r>
      <w:r w:rsidRPr="00B47662">
        <w:rPr>
          <w:rFonts w:cs="Times New Roman"/>
          <w:szCs w:val="28"/>
          <w:lang w:val="uk-UA"/>
        </w:rPr>
        <w:t>в</w:t>
      </w:r>
      <w:r w:rsidRPr="00B47662">
        <w:rPr>
          <w:rFonts w:cs="Times New Roman"/>
          <w:spacing w:val="44"/>
          <w:szCs w:val="28"/>
          <w:lang w:val="uk-UA"/>
        </w:rPr>
        <w:t xml:space="preserve"> </w:t>
      </w:r>
      <w:r w:rsidRPr="00B47662">
        <w:rPr>
          <w:rFonts w:cs="Times New Roman"/>
          <w:spacing w:val="-1"/>
          <w:szCs w:val="28"/>
          <w:lang w:val="uk-UA"/>
        </w:rPr>
        <w:t>порядку,</w:t>
      </w:r>
      <w:r w:rsidRPr="00B47662">
        <w:rPr>
          <w:rFonts w:cs="Times New Roman"/>
          <w:spacing w:val="44"/>
          <w:szCs w:val="28"/>
          <w:lang w:val="uk-UA"/>
        </w:rPr>
        <w:t xml:space="preserve"> </w:t>
      </w:r>
      <w:r w:rsidRPr="00B47662">
        <w:rPr>
          <w:rFonts w:cs="Times New Roman"/>
          <w:spacing w:val="-1"/>
          <w:szCs w:val="28"/>
          <w:lang w:val="uk-UA"/>
        </w:rPr>
        <w:t>передбаченому</w:t>
      </w:r>
      <w:r w:rsidRPr="00B47662">
        <w:rPr>
          <w:rFonts w:cs="Times New Roman"/>
          <w:spacing w:val="42"/>
          <w:szCs w:val="28"/>
          <w:lang w:val="uk-UA"/>
        </w:rPr>
        <w:t xml:space="preserve"> </w:t>
      </w:r>
      <w:r w:rsidRPr="00B47662">
        <w:rPr>
          <w:rFonts w:cs="Times New Roman"/>
          <w:spacing w:val="-1"/>
          <w:szCs w:val="28"/>
          <w:lang w:val="uk-UA"/>
        </w:rPr>
        <w:t>чинним</w:t>
      </w:r>
      <w:r w:rsidRPr="00B47662">
        <w:rPr>
          <w:rFonts w:cs="Times New Roman"/>
          <w:spacing w:val="63"/>
          <w:szCs w:val="28"/>
          <w:lang w:val="uk-UA"/>
        </w:rPr>
        <w:t xml:space="preserve"> </w:t>
      </w:r>
      <w:r w:rsidRPr="00B47662">
        <w:rPr>
          <w:rFonts w:cs="Times New Roman"/>
          <w:spacing w:val="-1"/>
          <w:szCs w:val="28"/>
          <w:lang w:val="uk-UA"/>
        </w:rPr>
        <w:t>законодавством.</w:t>
      </w:r>
    </w:p>
    <w:p w:rsidR="00F72271" w:rsidRPr="00B47662" w:rsidRDefault="00F72271" w:rsidP="00B84351">
      <w:pPr>
        <w:numPr>
          <w:ilvl w:val="0"/>
          <w:numId w:val="11"/>
        </w:numPr>
        <w:tabs>
          <w:tab w:val="left" w:pos="398"/>
        </w:tabs>
        <w:kinsoku w:val="0"/>
        <w:overflowPunct w:val="0"/>
        <w:autoSpaceDE w:val="0"/>
        <w:autoSpaceDN w:val="0"/>
        <w:adjustRightInd w:val="0"/>
        <w:ind w:left="0" w:firstLine="709"/>
        <w:jc w:val="both"/>
        <w:rPr>
          <w:rFonts w:cs="Times New Roman"/>
          <w:spacing w:val="-2"/>
          <w:szCs w:val="28"/>
          <w:lang w:val="uk-UA"/>
        </w:rPr>
      </w:pPr>
      <w:r w:rsidRPr="00B47662">
        <w:rPr>
          <w:rFonts w:cs="Times New Roman"/>
          <w:spacing w:val="-2"/>
          <w:szCs w:val="28"/>
          <w:lang w:val="uk-UA"/>
        </w:rPr>
        <w:t>Кривдника</w:t>
      </w:r>
      <w:r w:rsidRPr="00B47662">
        <w:rPr>
          <w:rFonts w:cs="Times New Roman"/>
          <w:spacing w:val="15"/>
          <w:szCs w:val="28"/>
          <w:lang w:val="uk-UA"/>
        </w:rPr>
        <w:t xml:space="preserve"> </w:t>
      </w:r>
      <w:r w:rsidRPr="00B47662">
        <w:rPr>
          <w:rFonts w:cs="Times New Roman"/>
          <w:spacing w:val="-1"/>
          <w:szCs w:val="28"/>
          <w:lang w:val="uk-UA"/>
        </w:rPr>
        <w:t>може</w:t>
      </w:r>
      <w:r w:rsidRPr="00B47662">
        <w:rPr>
          <w:rFonts w:cs="Times New Roman"/>
          <w:spacing w:val="10"/>
          <w:szCs w:val="28"/>
          <w:lang w:val="uk-UA"/>
        </w:rPr>
        <w:t xml:space="preserve"> </w:t>
      </w:r>
      <w:r w:rsidRPr="00B47662">
        <w:rPr>
          <w:rFonts w:cs="Times New Roman"/>
          <w:spacing w:val="-1"/>
          <w:szCs w:val="28"/>
          <w:lang w:val="uk-UA"/>
        </w:rPr>
        <w:t>бути</w:t>
      </w:r>
      <w:r w:rsidRPr="00B47662">
        <w:rPr>
          <w:rFonts w:cs="Times New Roman"/>
          <w:spacing w:val="14"/>
          <w:szCs w:val="28"/>
          <w:lang w:val="uk-UA"/>
        </w:rPr>
        <w:t xml:space="preserve"> </w:t>
      </w:r>
      <w:r w:rsidRPr="00B47662">
        <w:rPr>
          <w:rFonts w:cs="Times New Roman"/>
          <w:spacing w:val="-1"/>
          <w:szCs w:val="28"/>
          <w:lang w:val="uk-UA"/>
        </w:rPr>
        <w:t>направлено</w:t>
      </w:r>
      <w:r w:rsidRPr="00B47662">
        <w:rPr>
          <w:rFonts w:cs="Times New Roman"/>
          <w:spacing w:val="14"/>
          <w:szCs w:val="28"/>
          <w:lang w:val="uk-UA"/>
        </w:rPr>
        <w:t xml:space="preserve"> </w:t>
      </w:r>
      <w:r w:rsidRPr="00B47662">
        <w:rPr>
          <w:rFonts w:cs="Times New Roman"/>
          <w:szCs w:val="28"/>
          <w:lang w:val="uk-UA"/>
        </w:rPr>
        <w:t>на</w:t>
      </w:r>
      <w:r w:rsidRPr="00B47662">
        <w:rPr>
          <w:rFonts w:cs="Times New Roman"/>
          <w:spacing w:val="11"/>
          <w:szCs w:val="28"/>
          <w:lang w:val="uk-UA"/>
        </w:rPr>
        <w:t xml:space="preserve"> </w:t>
      </w:r>
      <w:r w:rsidRPr="00B47662">
        <w:rPr>
          <w:rFonts w:cs="Times New Roman"/>
          <w:spacing w:val="-1"/>
          <w:szCs w:val="28"/>
          <w:lang w:val="uk-UA"/>
        </w:rPr>
        <w:t>проходження</w:t>
      </w:r>
      <w:r w:rsidRPr="00B47662">
        <w:rPr>
          <w:rFonts w:cs="Times New Roman"/>
          <w:spacing w:val="13"/>
          <w:szCs w:val="28"/>
          <w:lang w:val="uk-UA"/>
        </w:rPr>
        <w:t xml:space="preserve"> </w:t>
      </w:r>
      <w:r w:rsidRPr="00B47662">
        <w:rPr>
          <w:rFonts w:cs="Times New Roman"/>
          <w:spacing w:val="-1"/>
          <w:szCs w:val="28"/>
          <w:lang w:val="uk-UA"/>
        </w:rPr>
        <w:t>цієї</w:t>
      </w:r>
      <w:r w:rsidRPr="00B47662">
        <w:rPr>
          <w:rFonts w:cs="Times New Roman"/>
          <w:spacing w:val="12"/>
          <w:szCs w:val="28"/>
          <w:lang w:val="uk-UA"/>
        </w:rPr>
        <w:t xml:space="preserve"> </w:t>
      </w:r>
      <w:r w:rsidRPr="00B47662">
        <w:rPr>
          <w:rFonts w:cs="Times New Roman"/>
          <w:spacing w:val="-1"/>
          <w:szCs w:val="28"/>
          <w:lang w:val="uk-UA"/>
        </w:rPr>
        <w:t>програми</w:t>
      </w:r>
      <w:r w:rsidRPr="00B47662">
        <w:rPr>
          <w:rFonts w:cs="Times New Roman"/>
          <w:spacing w:val="13"/>
          <w:szCs w:val="28"/>
          <w:lang w:val="uk-UA"/>
        </w:rPr>
        <w:t xml:space="preserve"> </w:t>
      </w:r>
      <w:r w:rsidRPr="00B47662">
        <w:rPr>
          <w:rFonts w:cs="Times New Roman"/>
          <w:szCs w:val="28"/>
          <w:lang w:val="uk-UA"/>
        </w:rPr>
        <w:t>на</w:t>
      </w:r>
      <w:r w:rsidRPr="00B47662">
        <w:rPr>
          <w:rFonts w:cs="Times New Roman"/>
          <w:spacing w:val="11"/>
          <w:szCs w:val="28"/>
          <w:lang w:val="uk-UA"/>
        </w:rPr>
        <w:t xml:space="preserve"> </w:t>
      </w:r>
      <w:r w:rsidRPr="00B47662">
        <w:rPr>
          <w:rFonts w:cs="Times New Roman"/>
          <w:spacing w:val="-1"/>
          <w:szCs w:val="28"/>
          <w:lang w:val="uk-UA"/>
        </w:rPr>
        <w:t>строк</w:t>
      </w:r>
      <w:r w:rsidRPr="00B47662">
        <w:rPr>
          <w:rFonts w:cs="Times New Roman"/>
          <w:spacing w:val="29"/>
          <w:szCs w:val="28"/>
          <w:lang w:val="uk-UA"/>
        </w:rPr>
        <w:t xml:space="preserve"> </w:t>
      </w:r>
      <w:r w:rsidRPr="00B47662">
        <w:rPr>
          <w:rFonts w:cs="Times New Roman"/>
          <w:szCs w:val="28"/>
          <w:lang w:val="uk-UA"/>
        </w:rPr>
        <w:t>від</w:t>
      </w:r>
      <w:r w:rsidRPr="00B47662">
        <w:rPr>
          <w:rFonts w:cs="Times New Roman"/>
          <w:spacing w:val="1"/>
          <w:szCs w:val="28"/>
          <w:lang w:val="uk-UA"/>
        </w:rPr>
        <w:t xml:space="preserve"> </w:t>
      </w:r>
      <w:r w:rsidRPr="00B47662">
        <w:rPr>
          <w:rFonts w:cs="Times New Roman"/>
          <w:spacing w:val="-1"/>
          <w:szCs w:val="28"/>
          <w:lang w:val="uk-UA"/>
        </w:rPr>
        <w:t>трьох</w:t>
      </w:r>
      <w:r w:rsidRPr="00B47662">
        <w:rPr>
          <w:rFonts w:cs="Times New Roman"/>
          <w:spacing w:val="1"/>
          <w:szCs w:val="28"/>
          <w:lang w:val="uk-UA"/>
        </w:rPr>
        <w:t xml:space="preserve"> </w:t>
      </w:r>
      <w:r w:rsidRPr="00B47662">
        <w:rPr>
          <w:rFonts w:cs="Times New Roman"/>
          <w:spacing w:val="-1"/>
          <w:szCs w:val="28"/>
          <w:lang w:val="uk-UA"/>
        </w:rPr>
        <w:t>місяців</w:t>
      </w:r>
      <w:r w:rsidRPr="00B47662">
        <w:rPr>
          <w:rFonts w:cs="Times New Roman"/>
          <w:spacing w:val="-2"/>
          <w:szCs w:val="28"/>
          <w:lang w:val="uk-UA"/>
        </w:rPr>
        <w:t xml:space="preserve"> </w:t>
      </w:r>
      <w:r w:rsidRPr="00B47662">
        <w:rPr>
          <w:rFonts w:cs="Times New Roman"/>
          <w:szCs w:val="28"/>
          <w:lang w:val="uk-UA"/>
        </w:rPr>
        <w:t>до</w:t>
      </w:r>
      <w:r w:rsidRPr="00B47662">
        <w:rPr>
          <w:rFonts w:cs="Times New Roman"/>
          <w:spacing w:val="-2"/>
          <w:szCs w:val="28"/>
          <w:lang w:val="uk-UA"/>
        </w:rPr>
        <w:t xml:space="preserve"> </w:t>
      </w:r>
      <w:r w:rsidRPr="00B47662">
        <w:rPr>
          <w:rFonts w:cs="Times New Roman"/>
          <w:spacing w:val="-1"/>
          <w:szCs w:val="28"/>
          <w:lang w:val="uk-UA"/>
        </w:rPr>
        <w:t xml:space="preserve">одного року </w:t>
      </w:r>
      <w:r w:rsidRPr="00B47662">
        <w:rPr>
          <w:rFonts w:cs="Times New Roman"/>
          <w:szCs w:val="28"/>
          <w:lang w:val="uk-UA"/>
        </w:rPr>
        <w:t>у</w:t>
      </w:r>
      <w:r w:rsidRPr="00B47662">
        <w:rPr>
          <w:rFonts w:cs="Times New Roman"/>
          <w:spacing w:val="-2"/>
          <w:szCs w:val="28"/>
          <w:lang w:val="uk-UA"/>
        </w:rPr>
        <w:t xml:space="preserve"> </w:t>
      </w:r>
      <w:r w:rsidRPr="00B47662">
        <w:rPr>
          <w:rFonts w:cs="Times New Roman"/>
          <w:szCs w:val="28"/>
          <w:lang w:val="uk-UA"/>
        </w:rPr>
        <w:t>випадках,</w:t>
      </w:r>
      <w:r w:rsidRPr="00B47662">
        <w:rPr>
          <w:rFonts w:cs="Times New Roman"/>
          <w:spacing w:val="-1"/>
          <w:szCs w:val="28"/>
          <w:lang w:val="uk-UA"/>
        </w:rPr>
        <w:t xml:space="preserve"> передбачених</w:t>
      </w:r>
      <w:r w:rsidRPr="00B47662">
        <w:rPr>
          <w:rFonts w:cs="Times New Roman"/>
          <w:spacing w:val="2"/>
          <w:szCs w:val="28"/>
          <w:lang w:val="uk-UA"/>
        </w:rPr>
        <w:t xml:space="preserve"> </w:t>
      </w:r>
      <w:r w:rsidRPr="00B47662">
        <w:rPr>
          <w:rFonts w:cs="Times New Roman"/>
          <w:spacing w:val="-1"/>
          <w:szCs w:val="28"/>
          <w:lang w:val="uk-UA"/>
        </w:rPr>
        <w:t>законодавством</w:t>
      </w:r>
      <w:r w:rsidRPr="00B47662">
        <w:rPr>
          <w:rFonts w:cs="Times New Roman"/>
          <w:szCs w:val="28"/>
          <w:lang w:val="uk-UA"/>
        </w:rPr>
        <w:t xml:space="preserve"> </w:t>
      </w:r>
      <w:r w:rsidRPr="00B47662">
        <w:rPr>
          <w:rFonts w:cs="Times New Roman"/>
          <w:spacing w:val="-1"/>
          <w:szCs w:val="28"/>
          <w:lang w:val="uk-UA"/>
        </w:rPr>
        <w:t>за</w:t>
      </w:r>
      <w:r w:rsidRPr="00B47662">
        <w:rPr>
          <w:rFonts w:cs="Times New Roman"/>
          <w:spacing w:val="28"/>
          <w:szCs w:val="28"/>
          <w:lang w:val="uk-UA"/>
        </w:rPr>
        <w:t xml:space="preserve"> </w:t>
      </w:r>
      <w:r w:rsidRPr="00B47662">
        <w:rPr>
          <w:rFonts w:cs="Times New Roman"/>
          <w:spacing w:val="-1"/>
          <w:szCs w:val="28"/>
          <w:lang w:val="uk-UA"/>
        </w:rPr>
        <w:t>рішенням</w:t>
      </w:r>
      <w:r w:rsidRPr="00B47662">
        <w:rPr>
          <w:rFonts w:cs="Times New Roman"/>
          <w:szCs w:val="28"/>
          <w:lang w:val="uk-UA"/>
        </w:rPr>
        <w:t xml:space="preserve"> </w:t>
      </w:r>
      <w:r w:rsidRPr="00B47662">
        <w:rPr>
          <w:rFonts w:cs="Times New Roman"/>
          <w:spacing w:val="-2"/>
          <w:szCs w:val="28"/>
          <w:lang w:val="uk-UA"/>
        </w:rPr>
        <w:t>суду.</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pacing w:val="-1"/>
          <w:szCs w:val="28"/>
          <w:lang w:val="uk-UA"/>
        </w:rPr>
        <w:t>Також</w:t>
      </w:r>
      <w:r w:rsidRPr="00B47662">
        <w:rPr>
          <w:rFonts w:cs="Times New Roman"/>
          <w:szCs w:val="28"/>
          <w:lang w:val="uk-UA"/>
        </w:rPr>
        <w:t xml:space="preserve"> </w:t>
      </w:r>
      <w:r w:rsidRPr="00B47662">
        <w:rPr>
          <w:rFonts w:cs="Times New Roman"/>
          <w:spacing w:val="-1"/>
          <w:szCs w:val="28"/>
          <w:lang w:val="uk-UA"/>
        </w:rPr>
        <w:t>кривдник</w:t>
      </w:r>
      <w:r w:rsidRPr="00B47662">
        <w:rPr>
          <w:rFonts w:cs="Times New Roman"/>
          <w:spacing w:val="1"/>
          <w:szCs w:val="28"/>
          <w:lang w:val="uk-UA"/>
        </w:rPr>
        <w:t xml:space="preserve"> </w:t>
      </w:r>
      <w:r w:rsidRPr="00B47662">
        <w:rPr>
          <w:rFonts w:cs="Times New Roman"/>
          <w:spacing w:val="-1"/>
          <w:szCs w:val="28"/>
          <w:lang w:val="uk-UA"/>
        </w:rPr>
        <w:t>може</w:t>
      </w:r>
      <w:r w:rsidRPr="00B47662">
        <w:rPr>
          <w:rFonts w:cs="Times New Roman"/>
          <w:szCs w:val="28"/>
          <w:lang w:val="uk-UA"/>
        </w:rPr>
        <w:t xml:space="preserve"> </w:t>
      </w:r>
      <w:r w:rsidRPr="00B47662">
        <w:rPr>
          <w:rFonts w:cs="Times New Roman"/>
          <w:spacing w:val="-1"/>
          <w:szCs w:val="28"/>
          <w:lang w:val="uk-UA"/>
        </w:rPr>
        <w:t>брати</w:t>
      </w:r>
      <w:r w:rsidRPr="00B47662">
        <w:rPr>
          <w:rFonts w:cs="Times New Roman"/>
          <w:szCs w:val="28"/>
          <w:lang w:val="uk-UA"/>
        </w:rPr>
        <w:t xml:space="preserve"> </w:t>
      </w:r>
      <w:r w:rsidRPr="00B47662">
        <w:rPr>
          <w:rFonts w:cs="Times New Roman"/>
          <w:spacing w:val="-1"/>
          <w:szCs w:val="28"/>
          <w:lang w:val="uk-UA"/>
        </w:rPr>
        <w:t>участь</w:t>
      </w:r>
      <w:r w:rsidRPr="00B47662">
        <w:rPr>
          <w:rFonts w:cs="Times New Roman"/>
          <w:spacing w:val="1"/>
          <w:szCs w:val="28"/>
          <w:lang w:val="uk-UA"/>
        </w:rPr>
        <w:t xml:space="preserve"> </w:t>
      </w:r>
      <w:r w:rsidRPr="00B47662">
        <w:rPr>
          <w:rFonts w:cs="Times New Roman"/>
          <w:szCs w:val="28"/>
          <w:lang w:val="uk-UA"/>
        </w:rPr>
        <w:t>у</w:t>
      </w:r>
      <w:r w:rsidRPr="00B47662">
        <w:rPr>
          <w:rFonts w:cs="Times New Roman"/>
          <w:spacing w:val="-4"/>
          <w:szCs w:val="28"/>
          <w:lang w:val="uk-UA"/>
        </w:rPr>
        <w:t xml:space="preserve"> </w:t>
      </w:r>
      <w:r w:rsidRPr="00B47662">
        <w:rPr>
          <w:rFonts w:cs="Times New Roman"/>
          <w:szCs w:val="28"/>
          <w:lang w:val="uk-UA"/>
        </w:rPr>
        <w:t xml:space="preserve">цій  </w:t>
      </w:r>
      <w:r w:rsidRPr="00B47662">
        <w:rPr>
          <w:rFonts w:cs="Times New Roman"/>
          <w:spacing w:val="-1"/>
          <w:szCs w:val="28"/>
          <w:lang w:val="uk-UA"/>
        </w:rPr>
        <w:t>програмі</w:t>
      </w:r>
      <w:r w:rsidRPr="00B47662">
        <w:rPr>
          <w:rFonts w:cs="Times New Roman"/>
          <w:spacing w:val="1"/>
          <w:szCs w:val="28"/>
          <w:lang w:val="uk-UA"/>
        </w:rPr>
        <w:t xml:space="preserve"> </w:t>
      </w:r>
      <w:r w:rsidRPr="00B47662">
        <w:rPr>
          <w:rFonts w:cs="Times New Roman"/>
          <w:spacing w:val="-1"/>
          <w:szCs w:val="28"/>
          <w:lang w:val="uk-UA"/>
        </w:rPr>
        <w:t>за власною ініціативою.</w:t>
      </w:r>
    </w:p>
    <w:p w:rsidR="00F72271" w:rsidRPr="00B47662" w:rsidRDefault="00F72271" w:rsidP="00B84351">
      <w:pPr>
        <w:numPr>
          <w:ilvl w:val="0"/>
          <w:numId w:val="11"/>
        </w:numPr>
        <w:tabs>
          <w:tab w:val="left" w:pos="422"/>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Заходи</w:t>
      </w:r>
      <w:r w:rsidRPr="00B47662">
        <w:rPr>
          <w:rFonts w:cs="Times New Roman"/>
          <w:spacing w:val="36"/>
          <w:szCs w:val="28"/>
          <w:lang w:val="uk-UA"/>
        </w:rPr>
        <w:t xml:space="preserve"> </w:t>
      </w:r>
      <w:r w:rsidRPr="00B47662">
        <w:rPr>
          <w:rFonts w:cs="Times New Roman"/>
          <w:szCs w:val="28"/>
          <w:lang w:val="uk-UA"/>
        </w:rPr>
        <w:t>з</w:t>
      </w:r>
      <w:r w:rsidRPr="00B47662">
        <w:rPr>
          <w:rFonts w:cs="Times New Roman"/>
          <w:spacing w:val="35"/>
          <w:szCs w:val="28"/>
          <w:lang w:val="uk-UA"/>
        </w:rPr>
        <w:t xml:space="preserve"> </w:t>
      </w:r>
      <w:r w:rsidRPr="00B47662">
        <w:rPr>
          <w:rFonts w:cs="Times New Roman"/>
          <w:spacing w:val="-1"/>
          <w:szCs w:val="28"/>
          <w:lang w:val="uk-UA"/>
        </w:rPr>
        <w:t>організації</w:t>
      </w:r>
      <w:r w:rsidRPr="00B47662">
        <w:rPr>
          <w:rFonts w:cs="Times New Roman"/>
          <w:spacing w:val="40"/>
          <w:szCs w:val="28"/>
          <w:lang w:val="uk-UA"/>
        </w:rPr>
        <w:t xml:space="preserve"> </w:t>
      </w:r>
      <w:r w:rsidRPr="00B47662">
        <w:rPr>
          <w:rFonts w:cs="Times New Roman"/>
          <w:spacing w:val="-2"/>
          <w:szCs w:val="28"/>
          <w:lang w:val="uk-UA"/>
        </w:rPr>
        <w:t>та</w:t>
      </w:r>
      <w:r w:rsidRPr="00B47662">
        <w:rPr>
          <w:rFonts w:cs="Times New Roman"/>
          <w:spacing w:val="38"/>
          <w:szCs w:val="28"/>
          <w:lang w:val="uk-UA"/>
        </w:rPr>
        <w:t xml:space="preserve"> </w:t>
      </w:r>
      <w:r w:rsidRPr="00B47662">
        <w:rPr>
          <w:rFonts w:cs="Times New Roman"/>
          <w:spacing w:val="-1"/>
          <w:szCs w:val="28"/>
          <w:lang w:val="uk-UA"/>
        </w:rPr>
        <w:t>забезпечення</w:t>
      </w:r>
      <w:r w:rsidRPr="00B47662">
        <w:rPr>
          <w:rFonts w:cs="Times New Roman"/>
          <w:spacing w:val="39"/>
          <w:szCs w:val="28"/>
          <w:lang w:val="uk-UA"/>
        </w:rPr>
        <w:t xml:space="preserve"> </w:t>
      </w:r>
      <w:r w:rsidRPr="00B47662">
        <w:rPr>
          <w:rFonts w:cs="Times New Roman"/>
          <w:spacing w:val="-2"/>
          <w:szCs w:val="28"/>
          <w:lang w:val="uk-UA"/>
        </w:rPr>
        <w:t>проходження</w:t>
      </w:r>
      <w:r w:rsidRPr="00B47662">
        <w:rPr>
          <w:rFonts w:cs="Times New Roman"/>
          <w:spacing w:val="36"/>
          <w:szCs w:val="28"/>
          <w:lang w:val="uk-UA"/>
        </w:rPr>
        <w:t xml:space="preserve"> </w:t>
      </w:r>
      <w:r w:rsidRPr="00B47662">
        <w:rPr>
          <w:rFonts w:cs="Times New Roman"/>
          <w:spacing w:val="-1"/>
          <w:szCs w:val="28"/>
          <w:lang w:val="uk-UA"/>
        </w:rPr>
        <w:t>цієї</w:t>
      </w:r>
      <w:r w:rsidRPr="00B47662">
        <w:rPr>
          <w:rFonts w:cs="Times New Roman"/>
          <w:spacing w:val="38"/>
          <w:szCs w:val="28"/>
          <w:lang w:val="uk-UA"/>
        </w:rPr>
        <w:t xml:space="preserve"> </w:t>
      </w:r>
      <w:r w:rsidRPr="00B47662">
        <w:rPr>
          <w:rFonts w:cs="Times New Roman"/>
          <w:spacing w:val="-1"/>
          <w:szCs w:val="28"/>
          <w:lang w:val="uk-UA"/>
        </w:rPr>
        <w:t>Типової</w:t>
      </w:r>
      <w:r w:rsidRPr="00B47662">
        <w:rPr>
          <w:rFonts w:cs="Times New Roman"/>
          <w:spacing w:val="37"/>
          <w:szCs w:val="28"/>
          <w:lang w:val="uk-UA"/>
        </w:rPr>
        <w:t xml:space="preserve"> </w:t>
      </w:r>
      <w:r w:rsidRPr="00B47662">
        <w:rPr>
          <w:rFonts w:cs="Times New Roman"/>
          <w:spacing w:val="-1"/>
          <w:szCs w:val="28"/>
          <w:lang w:val="uk-UA"/>
        </w:rPr>
        <w:t>програми</w:t>
      </w:r>
      <w:r w:rsidRPr="00B47662">
        <w:rPr>
          <w:rFonts w:cs="Times New Roman"/>
          <w:spacing w:val="39"/>
          <w:szCs w:val="28"/>
          <w:lang w:val="uk-UA"/>
        </w:rPr>
        <w:t xml:space="preserve"> </w:t>
      </w:r>
      <w:r w:rsidRPr="00B47662">
        <w:rPr>
          <w:rFonts w:cs="Times New Roman"/>
          <w:spacing w:val="-1"/>
          <w:szCs w:val="28"/>
          <w:lang w:val="uk-UA"/>
        </w:rPr>
        <w:t>кривдниками</w:t>
      </w:r>
      <w:r w:rsidRPr="00B47662">
        <w:rPr>
          <w:rFonts w:cs="Times New Roman"/>
          <w:spacing w:val="59"/>
          <w:szCs w:val="28"/>
          <w:lang w:val="uk-UA"/>
        </w:rPr>
        <w:t xml:space="preserve"> </w:t>
      </w:r>
      <w:r w:rsidRPr="00B47662">
        <w:rPr>
          <w:rFonts w:cs="Times New Roman"/>
          <w:spacing w:val="-1"/>
          <w:szCs w:val="28"/>
          <w:lang w:val="uk-UA"/>
        </w:rPr>
        <w:t>проводяться</w:t>
      </w:r>
      <w:r w:rsidRPr="00B47662">
        <w:rPr>
          <w:rFonts w:cs="Times New Roman"/>
          <w:spacing w:val="58"/>
          <w:szCs w:val="28"/>
          <w:lang w:val="uk-UA"/>
        </w:rPr>
        <w:t xml:space="preserve"> </w:t>
      </w:r>
      <w:r w:rsidRPr="00B47662">
        <w:rPr>
          <w:rFonts w:cs="Times New Roman"/>
          <w:szCs w:val="28"/>
          <w:lang w:val="uk-UA"/>
        </w:rPr>
        <w:t>на</w:t>
      </w:r>
      <w:r w:rsidRPr="00B47662">
        <w:rPr>
          <w:rFonts w:cs="Times New Roman"/>
          <w:spacing w:val="59"/>
          <w:szCs w:val="28"/>
          <w:lang w:val="uk-UA"/>
        </w:rPr>
        <w:t xml:space="preserve"> </w:t>
      </w:r>
      <w:r w:rsidRPr="00B47662">
        <w:rPr>
          <w:rFonts w:cs="Times New Roman"/>
          <w:spacing w:val="-1"/>
          <w:szCs w:val="28"/>
          <w:lang w:val="uk-UA"/>
        </w:rPr>
        <w:t>підставі</w:t>
      </w:r>
      <w:r w:rsidRPr="00B47662">
        <w:rPr>
          <w:rFonts w:cs="Times New Roman"/>
          <w:spacing w:val="58"/>
          <w:szCs w:val="28"/>
          <w:lang w:val="uk-UA"/>
        </w:rPr>
        <w:t xml:space="preserve"> </w:t>
      </w:r>
      <w:r w:rsidRPr="00B47662">
        <w:rPr>
          <w:rFonts w:cs="Times New Roman"/>
          <w:spacing w:val="-1"/>
          <w:szCs w:val="28"/>
          <w:lang w:val="uk-UA"/>
        </w:rPr>
        <w:t>інформації,</w:t>
      </w:r>
      <w:r w:rsidRPr="00B47662">
        <w:rPr>
          <w:rFonts w:cs="Times New Roman"/>
          <w:spacing w:val="59"/>
          <w:szCs w:val="28"/>
          <w:lang w:val="uk-UA"/>
        </w:rPr>
        <w:t xml:space="preserve"> </w:t>
      </w:r>
      <w:r w:rsidRPr="00B47662">
        <w:rPr>
          <w:rFonts w:cs="Times New Roman"/>
          <w:spacing w:val="-2"/>
          <w:szCs w:val="28"/>
          <w:lang w:val="uk-UA"/>
        </w:rPr>
        <w:t>отриманої</w:t>
      </w:r>
      <w:r w:rsidRPr="00B47662">
        <w:rPr>
          <w:rFonts w:cs="Times New Roman"/>
          <w:spacing w:val="62"/>
          <w:szCs w:val="28"/>
          <w:lang w:val="uk-UA"/>
        </w:rPr>
        <w:t xml:space="preserve"> </w:t>
      </w:r>
      <w:r w:rsidRPr="00B47662">
        <w:rPr>
          <w:rFonts w:cs="Times New Roman"/>
          <w:spacing w:val="-1"/>
          <w:szCs w:val="28"/>
          <w:lang w:val="uk-UA"/>
        </w:rPr>
        <w:t>відповідно</w:t>
      </w:r>
      <w:r w:rsidRPr="00B47662">
        <w:rPr>
          <w:rFonts w:cs="Times New Roman"/>
          <w:spacing w:val="59"/>
          <w:szCs w:val="28"/>
          <w:lang w:val="uk-UA"/>
        </w:rPr>
        <w:t xml:space="preserve"> </w:t>
      </w:r>
      <w:r w:rsidRPr="00B47662">
        <w:rPr>
          <w:rFonts w:cs="Times New Roman"/>
          <w:spacing w:val="1"/>
          <w:szCs w:val="28"/>
          <w:lang w:val="uk-UA"/>
        </w:rPr>
        <w:t>до</w:t>
      </w:r>
      <w:r w:rsidRPr="00B47662">
        <w:rPr>
          <w:rFonts w:cs="Times New Roman"/>
          <w:spacing w:val="60"/>
          <w:szCs w:val="28"/>
          <w:lang w:val="uk-UA"/>
        </w:rPr>
        <w:t xml:space="preserve"> </w:t>
      </w:r>
      <w:r w:rsidRPr="00B47662">
        <w:rPr>
          <w:rFonts w:cs="Times New Roman"/>
          <w:spacing w:val="-1"/>
          <w:szCs w:val="28"/>
          <w:lang w:val="uk-UA"/>
        </w:rPr>
        <w:t>законодавства</w:t>
      </w:r>
      <w:r w:rsidRPr="00B47662">
        <w:rPr>
          <w:rFonts w:cs="Times New Roman"/>
          <w:spacing w:val="33"/>
          <w:szCs w:val="28"/>
          <w:lang w:val="uk-UA"/>
        </w:rPr>
        <w:t xml:space="preserve"> </w:t>
      </w:r>
      <w:r w:rsidRPr="00B47662">
        <w:rPr>
          <w:rFonts w:cs="Times New Roman"/>
          <w:spacing w:val="-1"/>
          <w:szCs w:val="28"/>
          <w:lang w:val="uk-UA"/>
        </w:rPr>
        <w:t>від</w:t>
      </w:r>
      <w:r w:rsidRPr="00B47662">
        <w:rPr>
          <w:rFonts w:cs="Times New Roman"/>
          <w:spacing w:val="32"/>
          <w:szCs w:val="28"/>
          <w:lang w:val="uk-UA"/>
        </w:rPr>
        <w:t xml:space="preserve"> </w:t>
      </w:r>
      <w:r w:rsidRPr="00B47662">
        <w:rPr>
          <w:rFonts w:cs="Times New Roman"/>
          <w:spacing w:val="-1"/>
          <w:szCs w:val="28"/>
          <w:lang w:val="uk-UA"/>
        </w:rPr>
        <w:t>суду,</w:t>
      </w:r>
      <w:r w:rsidRPr="00B47662">
        <w:rPr>
          <w:rFonts w:cs="Times New Roman"/>
          <w:spacing w:val="34"/>
          <w:szCs w:val="28"/>
          <w:lang w:val="uk-UA"/>
        </w:rPr>
        <w:t xml:space="preserve"> </w:t>
      </w:r>
      <w:r w:rsidRPr="00B47662">
        <w:rPr>
          <w:rFonts w:cs="Times New Roman"/>
          <w:spacing w:val="-1"/>
          <w:szCs w:val="28"/>
          <w:lang w:val="uk-UA"/>
        </w:rPr>
        <w:t>уповноваженого</w:t>
      </w:r>
      <w:r w:rsidRPr="00B47662">
        <w:rPr>
          <w:rFonts w:cs="Times New Roman"/>
          <w:spacing w:val="33"/>
          <w:szCs w:val="28"/>
          <w:lang w:val="uk-UA"/>
        </w:rPr>
        <w:t xml:space="preserve"> </w:t>
      </w:r>
      <w:r w:rsidRPr="00B47662">
        <w:rPr>
          <w:rFonts w:cs="Times New Roman"/>
          <w:spacing w:val="-1"/>
          <w:szCs w:val="28"/>
          <w:lang w:val="uk-UA"/>
        </w:rPr>
        <w:t>підрозділу</w:t>
      </w:r>
      <w:r w:rsidRPr="00B47662">
        <w:rPr>
          <w:rFonts w:cs="Times New Roman"/>
          <w:spacing w:val="31"/>
          <w:szCs w:val="28"/>
          <w:lang w:val="uk-UA"/>
        </w:rPr>
        <w:t xml:space="preserve"> </w:t>
      </w:r>
      <w:r w:rsidRPr="00B47662">
        <w:rPr>
          <w:rFonts w:cs="Times New Roman"/>
          <w:szCs w:val="28"/>
          <w:lang w:val="uk-UA"/>
        </w:rPr>
        <w:t>органу</w:t>
      </w:r>
      <w:r w:rsidRPr="00B47662">
        <w:rPr>
          <w:rFonts w:cs="Times New Roman"/>
          <w:spacing w:val="30"/>
          <w:szCs w:val="28"/>
          <w:lang w:val="uk-UA"/>
        </w:rPr>
        <w:t xml:space="preserve"> </w:t>
      </w:r>
      <w:r w:rsidRPr="00B47662">
        <w:rPr>
          <w:rFonts w:cs="Times New Roman"/>
          <w:spacing w:val="-1"/>
          <w:szCs w:val="28"/>
          <w:lang w:val="uk-UA"/>
        </w:rPr>
        <w:t>Національної</w:t>
      </w:r>
      <w:r w:rsidRPr="00B47662">
        <w:rPr>
          <w:rFonts w:cs="Times New Roman"/>
          <w:spacing w:val="31"/>
          <w:szCs w:val="28"/>
          <w:lang w:val="uk-UA"/>
        </w:rPr>
        <w:t xml:space="preserve"> </w:t>
      </w:r>
      <w:r w:rsidRPr="00B47662">
        <w:rPr>
          <w:rFonts w:cs="Times New Roman"/>
          <w:spacing w:val="-1"/>
          <w:szCs w:val="28"/>
          <w:lang w:val="uk-UA"/>
        </w:rPr>
        <w:t>поліції України.</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pacing w:val="-1"/>
          <w:szCs w:val="28"/>
          <w:lang w:val="uk-UA"/>
        </w:rPr>
        <w:t>Інформування</w:t>
      </w:r>
      <w:r w:rsidRPr="00B47662">
        <w:rPr>
          <w:rFonts w:cs="Times New Roman"/>
          <w:spacing w:val="43"/>
          <w:szCs w:val="28"/>
          <w:lang w:val="uk-UA"/>
        </w:rPr>
        <w:t xml:space="preserve"> </w:t>
      </w:r>
      <w:r w:rsidRPr="00B47662">
        <w:rPr>
          <w:rFonts w:cs="Times New Roman"/>
          <w:spacing w:val="-1"/>
          <w:szCs w:val="28"/>
          <w:lang w:val="uk-UA"/>
        </w:rPr>
        <w:t>суб’єктів,</w:t>
      </w:r>
      <w:r w:rsidRPr="00B47662">
        <w:rPr>
          <w:rFonts w:cs="Times New Roman"/>
          <w:spacing w:val="42"/>
          <w:szCs w:val="28"/>
          <w:lang w:val="uk-UA"/>
        </w:rPr>
        <w:t xml:space="preserve"> </w:t>
      </w:r>
      <w:r w:rsidRPr="00B47662">
        <w:rPr>
          <w:rFonts w:cs="Times New Roman"/>
          <w:spacing w:val="-2"/>
          <w:szCs w:val="28"/>
          <w:lang w:val="uk-UA"/>
        </w:rPr>
        <w:t>що</w:t>
      </w:r>
      <w:r w:rsidRPr="00B47662">
        <w:rPr>
          <w:rFonts w:cs="Times New Roman"/>
          <w:spacing w:val="43"/>
          <w:szCs w:val="28"/>
          <w:lang w:val="uk-UA"/>
        </w:rPr>
        <w:t xml:space="preserve"> </w:t>
      </w:r>
      <w:r w:rsidRPr="00B47662">
        <w:rPr>
          <w:rFonts w:cs="Times New Roman"/>
          <w:spacing w:val="-1"/>
          <w:szCs w:val="28"/>
          <w:lang w:val="uk-UA"/>
        </w:rPr>
        <w:t>здійснюють</w:t>
      </w:r>
      <w:r w:rsidRPr="00B47662">
        <w:rPr>
          <w:rFonts w:cs="Times New Roman"/>
          <w:spacing w:val="42"/>
          <w:szCs w:val="28"/>
          <w:lang w:val="uk-UA"/>
        </w:rPr>
        <w:t xml:space="preserve"> </w:t>
      </w:r>
      <w:r w:rsidRPr="00B47662">
        <w:rPr>
          <w:rFonts w:cs="Times New Roman"/>
          <w:szCs w:val="28"/>
          <w:lang w:val="uk-UA"/>
        </w:rPr>
        <w:t>заходи</w:t>
      </w:r>
      <w:r w:rsidRPr="00B47662">
        <w:rPr>
          <w:rFonts w:cs="Times New Roman"/>
          <w:spacing w:val="41"/>
          <w:szCs w:val="28"/>
          <w:lang w:val="uk-UA"/>
        </w:rPr>
        <w:t xml:space="preserve"> </w:t>
      </w:r>
      <w:r w:rsidRPr="00B47662">
        <w:rPr>
          <w:rFonts w:cs="Times New Roman"/>
          <w:szCs w:val="28"/>
          <w:lang w:val="uk-UA"/>
        </w:rPr>
        <w:t>у</w:t>
      </w:r>
      <w:r w:rsidRPr="00B47662">
        <w:rPr>
          <w:rFonts w:cs="Times New Roman"/>
          <w:spacing w:val="38"/>
          <w:szCs w:val="28"/>
          <w:lang w:val="uk-UA"/>
        </w:rPr>
        <w:t xml:space="preserve"> </w:t>
      </w:r>
      <w:r w:rsidRPr="00B47662">
        <w:rPr>
          <w:rFonts w:cs="Times New Roman"/>
          <w:szCs w:val="28"/>
          <w:lang w:val="uk-UA"/>
        </w:rPr>
        <w:t>сфері</w:t>
      </w:r>
      <w:r w:rsidRPr="00B47662">
        <w:rPr>
          <w:rFonts w:cs="Times New Roman"/>
          <w:spacing w:val="44"/>
          <w:szCs w:val="28"/>
          <w:lang w:val="uk-UA"/>
        </w:rPr>
        <w:t xml:space="preserve"> </w:t>
      </w:r>
      <w:r w:rsidRPr="00B47662">
        <w:rPr>
          <w:rFonts w:cs="Times New Roman"/>
          <w:spacing w:val="-2"/>
          <w:szCs w:val="28"/>
          <w:lang w:val="uk-UA"/>
        </w:rPr>
        <w:t>запобігання</w:t>
      </w:r>
      <w:r w:rsidRPr="00B47662">
        <w:rPr>
          <w:rFonts w:cs="Times New Roman"/>
          <w:spacing w:val="44"/>
          <w:szCs w:val="28"/>
          <w:lang w:val="uk-UA"/>
        </w:rPr>
        <w:t xml:space="preserve"> </w:t>
      </w:r>
      <w:r w:rsidRPr="00B47662">
        <w:rPr>
          <w:rFonts w:cs="Times New Roman"/>
          <w:spacing w:val="-1"/>
          <w:szCs w:val="28"/>
          <w:lang w:val="uk-UA"/>
        </w:rPr>
        <w:t>та</w:t>
      </w:r>
      <w:r w:rsidRPr="00B47662">
        <w:rPr>
          <w:rFonts w:cs="Times New Roman"/>
          <w:spacing w:val="42"/>
          <w:szCs w:val="28"/>
          <w:lang w:val="uk-UA"/>
        </w:rPr>
        <w:t xml:space="preserve"> </w:t>
      </w:r>
      <w:r w:rsidRPr="00B47662">
        <w:rPr>
          <w:rFonts w:cs="Times New Roman"/>
          <w:spacing w:val="-1"/>
          <w:szCs w:val="28"/>
          <w:lang w:val="uk-UA"/>
        </w:rPr>
        <w:t>протидії</w:t>
      </w:r>
      <w:r w:rsidRPr="00B47662">
        <w:rPr>
          <w:rFonts w:cs="Times New Roman"/>
          <w:spacing w:val="46"/>
          <w:szCs w:val="28"/>
          <w:lang w:val="uk-UA"/>
        </w:rPr>
        <w:t xml:space="preserve"> </w:t>
      </w:r>
      <w:r w:rsidRPr="00B47662">
        <w:rPr>
          <w:rFonts w:cs="Times New Roman"/>
          <w:spacing w:val="-1"/>
          <w:szCs w:val="28"/>
          <w:lang w:val="uk-UA"/>
        </w:rPr>
        <w:t>домашньому</w:t>
      </w:r>
      <w:r w:rsidRPr="00B47662">
        <w:rPr>
          <w:rFonts w:cs="Times New Roman"/>
          <w:spacing w:val="44"/>
          <w:szCs w:val="28"/>
          <w:lang w:val="uk-UA"/>
        </w:rPr>
        <w:t xml:space="preserve"> </w:t>
      </w:r>
      <w:r w:rsidRPr="00B47662">
        <w:rPr>
          <w:rFonts w:cs="Times New Roman"/>
          <w:spacing w:val="-1"/>
          <w:szCs w:val="28"/>
          <w:lang w:val="uk-UA"/>
        </w:rPr>
        <w:t>насильству,</w:t>
      </w:r>
      <w:r w:rsidRPr="00B47662">
        <w:rPr>
          <w:rFonts w:cs="Times New Roman"/>
          <w:spacing w:val="47"/>
          <w:szCs w:val="28"/>
          <w:lang w:val="uk-UA"/>
        </w:rPr>
        <w:t xml:space="preserve"> </w:t>
      </w:r>
      <w:r w:rsidRPr="00B47662">
        <w:rPr>
          <w:rFonts w:cs="Times New Roman"/>
          <w:spacing w:val="-1"/>
          <w:szCs w:val="28"/>
          <w:lang w:val="uk-UA"/>
        </w:rPr>
        <w:t>про</w:t>
      </w:r>
      <w:r w:rsidRPr="00B47662">
        <w:rPr>
          <w:rFonts w:cs="Times New Roman"/>
          <w:spacing w:val="48"/>
          <w:szCs w:val="28"/>
          <w:lang w:val="uk-UA"/>
        </w:rPr>
        <w:t xml:space="preserve"> </w:t>
      </w:r>
      <w:r w:rsidRPr="00B47662">
        <w:rPr>
          <w:rFonts w:cs="Times New Roman"/>
          <w:spacing w:val="-1"/>
          <w:szCs w:val="28"/>
          <w:lang w:val="uk-UA"/>
        </w:rPr>
        <w:t>ухвалення</w:t>
      </w:r>
      <w:r w:rsidRPr="00B47662">
        <w:rPr>
          <w:rFonts w:cs="Times New Roman"/>
          <w:spacing w:val="46"/>
          <w:szCs w:val="28"/>
          <w:lang w:val="uk-UA"/>
        </w:rPr>
        <w:t xml:space="preserve"> </w:t>
      </w:r>
      <w:r w:rsidRPr="00B47662">
        <w:rPr>
          <w:rFonts w:cs="Times New Roman"/>
          <w:spacing w:val="-1"/>
          <w:szCs w:val="28"/>
          <w:lang w:val="uk-UA"/>
        </w:rPr>
        <w:t>рішення</w:t>
      </w:r>
      <w:r w:rsidRPr="00B47662">
        <w:rPr>
          <w:rFonts w:cs="Times New Roman"/>
          <w:spacing w:val="47"/>
          <w:szCs w:val="28"/>
          <w:lang w:val="uk-UA"/>
        </w:rPr>
        <w:t xml:space="preserve"> </w:t>
      </w:r>
      <w:r w:rsidRPr="00B47662">
        <w:rPr>
          <w:rFonts w:cs="Times New Roman"/>
          <w:spacing w:val="-1"/>
          <w:szCs w:val="28"/>
          <w:lang w:val="uk-UA"/>
        </w:rPr>
        <w:t>суду</w:t>
      </w:r>
      <w:r w:rsidRPr="00B47662">
        <w:rPr>
          <w:rFonts w:cs="Times New Roman"/>
          <w:spacing w:val="43"/>
          <w:szCs w:val="28"/>
          <w:lang w:val="uk-UA"/>
        </w:rPr>
        <w:t xml:space="preserve"> </w:t>
      </w:r>
      <w:r w:rsidRPr="00B47662">
        <w:rPr>
          <w:rFonts w:cs="Times New Roman"/>
          <w:szCs w:val="28"/>
          <w:lang w:val="uk-UA"/>
        </w:rPr>
        <w:t>про</w:t>
      </w:r>
      <w:r w:rsidRPr="00B47662">
        <w:rPr>
          <w:rFonts w:cs="Times New Roman"/>
          <w:spacing w:val="25"/>
          <w:szCs w:val="28"/>
          <w:lang w:val="uk-UA"/>
        </w:rPr>
        <w:t xml:space="preserve"> </w:t>
      </w:r>
      <w:r w:rsidRPr="00B47662">
        <w:rPr>
          <w:rFonts w:cs="Times New Roman"/>
          <w:spacing w:val="-1"/>
          <w:szCs w:val="28"/>
          <w:lang w:val="uk-UA"/>
        </w:rPr>
        <w:t>направлення</w:t>
      </w:r>
      <w:r w:rsidRPr="00B47662">
        <w:rPr>
          <w:rFonts w:cs="Times New Roman"/>
          <w:spacing w:val="24"/>
          <w:szCs w:val="28"/>
          <w:lang w:val="uk-UA"/>
        </w:rPr>
        <w:t xml:space="preserve"> </w:t>
      </w:r>
      <w:r w:rsidRPr="00B47662">
        <w:rPr>
          <w:rFonts w:cs="Times New Roman"/>
          <w:spacing w:val="-1"/>
          <w:szCs w:val="28"/>
          <w:lang w:val="uk-UA"/>
        </w:rPr>
        <w:t>кривдника</w:t>
      </w:r>
      <w:r w:rsidRPr="00B47662">
        <w:rPr>
          <w:rFonts w:cs="Times New Roman"/>
          <w:spacing w:val="21"/>
          <w:szCs w:val="28"/>
          <w:lang w:val="uk-UA"/>
        </w:rPr>
        <w:t xml:space="preserve"> </w:t>
      </w:r>
      <w:r w:rsidRPr="00B47662">
        <w:rPr>
          <w:rFonts w:cs="Times New Roman"/>
          <w:szCs w:val="28"/>
          <w:lang w:val="uk-UA"/>
        </w:rPr>
        <w:t>на</w:t>
      </w:r>
      <w:r w:rsidRPr="00B47662">
        <w:rPr>
          <w:rFonts w:cs="Times New Roman"/>
          <w:spacing w:val="22"/>
          <w:szCs w:val="28"/>
          <w:lang w:val="uk-UA"/>
        </w:rPr>
        <w:t xml:space="preserve"> </w:t>
      </w:r>
      <w:r w:rsidRPr="00B47662">
        <w:rPr>
          <w:rFonts w:cs="Times New Roman"/>
          <w:spacing w:val="-1"/>
          <w:szCs w:val="28"/>
          <w:lang w:val="uk-UA"/>
        </w:rPr>
        <w:t>проходження</w:t>
      </w:r>
      <w:r w:rsidRPr="00B47662">
        <w:rPr>
          <w:rFonts w:cs="Times New Roman"/>
          <w:spacing w:val="21"/>
          <w:szCs w:val="28"/>
          <w:lang w:val="uk-UA"/>
        </w:rPr>
        <w:t xml:space="preserve"> </w:t>
      </w:r>
      <w:r w:rsidRPr="00B47662">
        <w:rPr>
          <w:rFonts w:cs="Times New Roman"/>
          <w:spacing w:val="-1"/>
          <w:szCs w:val="28"/>
          <w:lang w:val="uk-UA"/>
        </w:rPr>
        <w:t>програми</w:t>
      </w:r>
      <w:r w:rsidRPr="00B47662">
        <w:rPr>
          <w:rFonts w:cs="Times New Roman"/>
          <w:spacing w:val="22"/>
          <w:szCs w:val="28"/>
          <w:lang w:val="uk-UA"/>
        </w:rPr>
        <w:t xml:space="preserve"> </w:t>
      </w:r>
      <w:r w:rsidRPr="00B47662">
        <w:rPr>
          <w:rFonts w:cs="Times New Roman"/>
          <w:spacing w:val="-1"/>
          <w:szCs w:val="28"/>
          <w:lang w:val="uk-UA"/>
        </w:rPr>
        <w:t>для</w:t>
      </w:r>
      <w:r w:rsidRPr="00B47662">
        <w:rPr>
          <w:rFonts w:cs="Times New Roman"/>
          <w:spacing w:val="23"/>
          <w:szCs w:val="28"/>
          <w:lang w:val="uk-UA"/>
        </w:rPr>
        <w:t xml:space="preserve"> </w:t>
      </w:r>
      <w:r w:rsidRPr="00B47662">
        <w:rPr>
          <w:rFonts w:cs="Times New Roman"/>
          <w:spacing w:val="-1"/>
          <w:szCs w:val="28"/>
          <w:lang w:val="uk-UA"/>
        </w:rPr>
        <w:t>кривдників</w:t>
      </w:r>
      <w:r w:rsidRPr="00B47662">
        <w:rPr>
          <w:rFonts w:cs="Times New Roman"/>
          <w:spacing w:val="29"/>
          <w:szCs w:val="28"/>
          <w:lang w:val="uk-UA"/>
        </w:rPr>
        <w:t xml:space="preserve"> </w:t>
      </w:r>
      <w:r w:rsidRPr="00B47662">
        <w:rPr>
          <w:rFonts w:cs="Times New Roman"/>
          <w:spacing w:val="-1"/>
          <w:szCs w:val="28"/>
          <w:lang w:val="uk-UA"/>
        </w:rPr>
        <w:t>здійснюється</w:t>
      </w:r>
      <w:r w:rsidRPr="00B47662">
        <w:rPr>
          <w:rFonts w:cs="Times New Roman"/>
          <w:spacing w:val="52"/>
          <w:szCs w:val="28"/>
          <w:lang w:val="uk-UA"/>
        </w:rPr>
        <w:t xml:space="preserve"> </w:t>
      </w:r>
      <w:r w:rsidRPr="00B47662">
        <w:rPr>
          <w:rFonts w:cs="Times New Roman"/>
          <w:spacing w:val="-1"/>
          <w:szCs w:val="28"/>
          <w:lang w:val="uk-UA"/>
        </w:rPr>
        <w:t>відповідно</w:t>
      </w:r>
      <w:r w:rsidRPr="00B47662">
        <w:rPr>
          <w:rFonts w:cs="Times New Roman"/>
          <w:spacing w:val="52"/>
          <w:szCs w:val="28"/>
          <w:lang w:val="uk-UA"/>
        </w:rPr>
        <w:t xml:space="preserve"> </w:t>
      </w:r>
      <w:r w:rsidRPr="00B47662">
        <w:rPr>
          <w:rFonts w:cs="Times New Roman"/>
          <w:spacing w:val="-1"/>
          <w:szCs w:val="28"/>
          <w:lang w:val="uk-UA"/>
        </w:rPr>
        <w:t>д</w:t>
      </w:r>
      <w:hyperlink r:id="rId8" w:anchor="n236" w:history="1">
        <w:r w:rsidRPr="00B47662">
          <w:rPr>
            <w:rFonts w:cs="Times New Roman"/>
            <w:spacing w:val="-1"/>
            <w:szCs w:val="28"/>
            <w:lang w:val="uk-UA"/>
          </w:rPr>
          <w:t>о</w:t>
        </w:r>
        <w:r w:rsidRPr="00B47662">
          <w:rPr>
            <w:rFonts w:cs="Times New Roman"/>
            <w:szCs w:val="28"/>
            <w:lang w:val="uk-UA"/>
          </w:rPr>
          <w:t xml:space="preserve"> </w:t>
        </w:r>
        <w:r w:rsidRPr="00B47662">
          <w:rPr>
            <w:rFonts w:cs="Times New Roman"/>
            <w:spacing w:val="-1"/>
            <w:szCs w:val="28"/>
            <w:lang w:val="uk-UA"/>
          </w:rPr>
          <w:t>частини</w:t>
        </w:r>
        <w:r w:rsidRPr="00B47662">
          <w:rPr>
            <w:rFonts w:cs="Times New Roman"/>
            <w:spacing w:val="51"/>
            <w:szCs w:val="28"/>
            <w:lang w:val="uk-UA"/>
          </w:rPr>
          <w:t xml:space="preserve"> </w:t>
        </w:r>
        <w:r w:rsidRPr="00B47662">
          <w:rPr>
            <w:rFonts w:cs="Times New Roman"/>
            <w:spacing w:val="-1"/>
            <w:szCs w:val="28"/>
            <w:lang w:val="uk-UA"/>
          </w:rPr>
          <w:t>першої</w:t>
        </w:r>
      </w:hyperlink>
      <w:r w:rsidRPr="00B47662">
        <w:rPr>
          <w:rFonts w:cs="Times New Roman"/>
          <w:spacing w:val="1"/>
          <w:szCs w:val="28"/>
          <w:lang w:val="uk-UA"/>
        </w:rPr>
        <w:t xml:space="preserve"> </w:t>
      </w:r>
      <w:r w:rsidRPr="00B47662">
        <w:rPr>
          <w:rFonts w:cs="Times New Roman"/>
          <w:spacing w:val="-1"/>
          <w:szCs w:val="28"/>
          <w:lang w:val="uk-UA"/>
        </w:rPr>
        <w:t>статті</w:t>
      </w:r>
      <w:r w:rsidRPr="00B47662">
        <w:rPr>
          <w:rFonts w:cs="Times New Roman"/>
          <w:spacing w:val="50"/>
          <w:szCs w:val="28"/>
          <w:lang w:val="uk-UA"/>
        </w:rPr>
        <w:t xml:space="preserve"> </w:t>
      </w:r>
      <w:r w:rsidRPr="00B47662">
        <w:rPr>
          <w:rFonts w:cs="Times New Roman"/>
          <w:spacing w:val="-1"/>
          <w:szCs w:val="28"/>
          <w:lang w:val="uk-UA"/>
        </w:rPr>
        <w:t>15</w:t>
      </w:r>
      <w:r w:rsidRPr="00B47662">
        <w:rPr>
          <w:rFonts w:cs="Times New Roman"/>
          <w:spacing w:val="51"/>
          <w:szCs w:val="28"/>
          <w:lang w:val="uk-UA"/>
        </w:rPr>
        <w:t xml:space="preserve"> </w:t>
      </w:r>
      <w:r w:rsidRPr="00B47662">
        <w:rPr>
          <w:rFonts w:cs="Times New Roman"/>
          <w:spacing w:val="-1"/>
          <w:szCs w:val="28"/>
          <w:lang w:val="uk-UA"/>
        </w:rPr>
        <w:t>Закону</w:t>
      </w:r>
      <w:r w:rsidRPr="00B47662">
        <w:rPr>
          <w:rFonts w:cs="Times New Roman"/>
          <w:spacing w:val="50"/>
          <w:szCs w:val="28"/>
          <w:lang w:val="uk-UA"/>
        </w:rPr>
        <w:t xml:space="preserve"> </w:t>
      </w:r>
      <w:r w:rsidRPr="00B47662">
        <w:rPr>
          <w:rFonts w:cs="Times New Roman"/>
          <w:spacing w:val="-1"/>
          <w:szCs w:val="28"/>
          <w:lang w:val="uk-UA"/>
        </w:rPr>
        <w:t>України</w:t>
      </w:r>
      <w:r w:rsidRPr="00B47662">
        <w:rPr>
          <w:rFonts w:cs="Times New Roman"/>
          <w:spacing w:val="53"/>
          <w:szCs w:val="28"/>
          <w:lang w:val="uk-UA"/>
        </w:rPr>
        <w:t xml:space="preserve"> </w:t>
      </w:r>
      <w:r w:rsidRPr="00B47662">
        <w:rPr>
          <w:rFonts w:cs="Times New Roman"/>
          <w:spacing w:val="-2"/>
          <w:szCs w:val="28"/>
          <w:lang w:val="uk-UA"/>
        </w:rPr>
        <w:t>«Про</w:t>
      </w:r>
      <w:r w:rsidRPr="00B47662">
        <w:rPr>
          <w:rFonts w:cs="Times New Roman"/>
          <w:spacing w:val="51"/>
          <w:szCs w:val="28"/>
          <w:lang w:val="uk-UA"/>
        </w:rPr>
        <w:t xml:space="preserve"> </w:t>
      </w:r>
      <w:r w:rsidRPr="00B47662">
        <w:rPr>
          <w:rFonts w:cs="Times New Roman"/>
          <w:spacing w:val="-1"/>
          <w:szCs w:val="28"/>
          <w:lang w:val="uk-UA"/>
        </w:rPr>
        <w:t>запобігання</w:t>
      </w:r>
      <w:r w:rsidRPr="00B47662">
        <w:rPr>
          <w:rFonts w:cs="Times New Roman"/>
          <w:szCs w:val="28"/>
          <w:lang w:val="uk-UA"/>
        </w:rPr>
        <w:t xml:space="preserve"> </w:t>
      </w:r>
      <w:r w:rsidRPr="00B47662">
        <w:rPr>
          <w:rFonts w:cs="Times New Roman"/>
          <w:spacing w:val="-1"/>
          <w:szCs w:val="28"/>
          <w:lang w:val="uk-UA"/>
        </w:rPr>
        <w:t>та</w:t>
      </w:r>
      <w:r w:rsidRPr="00B47662">
        <w:rPr>
          <w:rFonts w:cs="Times New Roman"/>
          <w:spacing w:val="-3"/>
          <w:szCs w:val="28"/>
          <w:lang w:val="uk-UA"/>
        </w:rPr>
        <w:t xml:space="preserve"> </w:t>
      </w:r>
      <w:r w:rsidRPr="00B47662">
        <w:rPr>
          <w:rFonts w:cs="Times New Roman"/>
          <w:spacing w:val="-1"/>
          <w:szCs w:val="28"/>
          <w:lang w:val="uk-UA"/>
        </w:rPr>
        <w:t>протидію</w:t>
      </w:r>
      <w:r w:rsidRPr="00B47662">
        <w:rPr>
          <w:rFonts w:cs="Times New Roman"/>
          <w:szCs w:val="28"/>
          <w:lang w:val="uk-UA"/>
        </w:rPr>
        <w:t xml:space="preserve"> </w:t>
      </w:r>
      <w:r w:rsidRPr="00B47662">
        <w:rPr>
          <w:rFonts w:cs="Times New Roman"/>
          <w:spacing w:val="-1"/>
          <w:szCs w:val="28"/>
          <w:lang w:val="uk-UA"/>
        </w:rPr>
        <w:t>домашньому</w:t>
      </w:r>
      <w:r w:rsidRPr="00B47662">
        <w:rPr>
          <w:rFonts w:cs="Times New Roman"/>
          <w:spacing w:val="-3"/>
          <w:szCs w:val="28"/>
          <w:lang w:val="uk-UA"/>
        </w:rPr>
        <w:t xml:space="preserve"> </w:t>
      </w:r>
      <w:r w:rsidRPr="00B47662">
        <w:rPr>
          <w:rFonts w:cs="Times New Roman"/>
          <w:spacing w:val="-1"/>
          <w:szCs w:val="28"/>
          <w:lang w:val="uk-UA"/>
        </w:rPr>
        <w:t>насильству».</w:t>
      </w:r>
    </w:p>
    <w:p w:rsidR="00F72271" w:rsidRPr="00B47662" w:rsidRDefault="00F72271" w:rsidP="00B84351">
      <w:pPr>
        <w:numPr>
          <w:ilvl w:val="0"/>
          <w:numId w:val="11"/>
        </w:numPr>
        <w:tabs>
          <w:tab w:val="left" w:pos="515"/>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zCs w:val="28"/>
          <w:lang w:val="uk-UA"/>
        </w:rPr>
        <w:t>У</w:t>
      </w:r>
      <w:r w:rsidRPr="00B47662">
        <w:rPr>
          <w:rFonts w:cs="Times New Roman"/>
          <w:spacing w:val="62"/>
          <w:szCs w:val="28"/>
          <w:lang w:val="uk-UA"/>
        </w:rPr>
        <w:t xml:space="preserve"> </w:t>
      </w:r>
      <w:r w:rsidRPr="00B47662">
        <w:rPr>
          <w:rFonts w:cs="Times New Roman"/>
          <w:spacing w:val="-1"/>
          <w:szCs w:val="28"/>
          <w:lang w:val="uk-UA"/>
        </w:rPr>
        <w:t>разі</w:t>
      </w:r>
      <w:r w:rsidRPr="00B47662">
        <w:rPr>
          <w:rFonts w:cs="Times New Roman"/>
          <w:spacing w:val="59"/>
          <w:szCs w:val="28"/>
          <w:lang w:val="uk-UA"/>
        </w:rPr>
        <w:t xml:space="preserve"> </w:t>
      </w:r>
      <w:r w:rsidRPr="00B47662">
        <w:rPr>
          <w:rFonts w:cs="Times New Roman"/>
          <w:spacing w:val="-1"/>
          <w:szCs w:val="28"/>
          <w:lang w:val="uk-UA"/>
        </w:rPr>
        <w:t>неприбуття</w:t>
      </w:r>
      <w:r w:rsidRPr="00B47662">
        <w:rPr>
          <w:rFonts w:cs="Times New Roman"/>
          <w:spacing w:val="63"/>
          <w:szCs w:val="28"/>
          <w:lang w:val="uk-UA"/>
        </w:rPr>
        <w:t xml:space="preserve"> </w:t>
      </w:r>
      <w:r w:rsidRPr="00B47662">
        <w:rPr>
          <w:rFonts w:cs="Times New Roman"/>
          <w:spacing w:val="-1"/>
          <w:szCs w:val="28"/>
          <w:lang w:val="uk-UA"/>
        </w:rPr>
        <w:t>кривдника</w:t>
      </w:r>
      <w:r w:rsidRPr="00B47662">
        <w:rPr>
          <w:rFonts w:cs="Times New Roman"/>
          <w:spacing w:val="63"/>
          <w:szCs w:val="28"/>
          <w:lang w:val="uk-UA"/>
        </w:rPr>
        <w:t xml:space="preserve"> </w:t>
      </w:r>
      <w:r w:rsidRPr="00B47662">
        <w:rPr>
          <w:rFonts w:cs="Times New Roman"/>
          <w:spacing w:val="-1"/>
          <w:szCs w:val="28"/>
          <w:lang w:val="uk-UA"/>
        </w:rPr>
        <w:t>для</w:t>
      </w:r>
      <w:r w:rsidRPr="00B47662">
        <w:rPr>
          <w:rFonts w:cs="Times New Roman"/>
          <w:spacing w:val="62"/>
          <w:szCs w:val="28"/>
          <w:lang w:val="uk-UA"/>
        </w:rPr>
        <w:t xml:space="preserve"> </w:t>
      </w:r>
      <w:r w:rsidRPr="00B47662">
        <w:rPr>
          <w:rFonts w:cs="Times New Roman"/>
          <w:spacing w:val="-1"/>
          <w:szCs w:val="28"/>
          <w:lang w:val="uk-UA"/>
        </w:rPr>
        <w:t>проходження</w:t>
      </w:r>
      <w:r w:rsidRPr="00B47662">
        <w:rPr>
          <w:rFonts w:cs="Times New Roman"/>
          <w:spacing w:val="63"/>
          <w:szCs w:val="28"/>
          <w:lang w:val="uk-UA"/>
        </w:rPr>
        <w:t xml:space="preserve"> </w:t>
      </w:r>
      <w:r w:rsidRPr="00B47662">
        <w:rPr>
          <w:rFonts w:cs="Times New Roman"/>
          <w:spacing w:val="-1"/>
          <w:szCs w:val="28"/>
          <w:lang w:val="uk-UA"/>
        </w:rPr>
        <w:t>цієї</w:t>
      </w:r>
      <w:r w:rsidRPr="00B47662">
        <w:rPr>
          <w:rFonts w:cs="Times New Roman"/>
          <w:spacing w:val="62"/>
          <w:szCs w:val="28"/>
          <w:lang w:val="uk-UA"/>
        </w:rPr>
        <w:t xml:space="preserve"> </w:t>
      </w:r>
      <w:r w:rsidRPr="00B47662">
        <w:rPr>
          <w:rFonts w:cs="Times New Roman"/>
          <w:spacing w:val="-1"/>
          <w:szCs w:val="28"/>
          <w:lang w:val="uk-UA"/>
        </w:rPr>
        <w:t>програми</w:t>
      </w:r>
      <w:r w:rsidRPr="00B47662">
        <w:rPr>
          <w:rFonts w:cs="Times New Roman"/>
          <w:spacing w:val="60"/>
          <w:szCs w:val="28"/>
          <w:lang w:val="uk-UA"/>
        </w:rPr>
        <w:t xml:space="preserve"> </w:t>
      </w:r>
      <w:r w:rsidRPr="00B47662">
        <w:rPr>
          <w:rFonts w:cs="Times New Roman"/>
          <w:spacing w:val="-2"/>
          <w:szCs w:val="28"/>
          <w:lang w:val="uk-UA"/>
        </w:rPr>
        <w:t>або</w:t>
      </w:r>
      <w:r w:rsidRPr="00B47662">
        <w:rPr>
          <w:rFonts w:cs="Times New Roman"/>
          <w:spacing w:val="27"/>
          <w:szCs w:val="28"/>
          <w:lang w:val="uk-UA"/>
        </w:rPr>
        <w:t xml:space="preserve"> </w:t>
      </w:r>
      <w:r w:rsidRPr="00B47662">
        <w:rPr>
          <w:rFonts w:cs="Times New Roman"/>
          <w:spacing w:val="-1"/>
          <w:szCs w:val="28"/>
          <w:lang w:val="uk-UA"/>
        </w:rPr>
        <w:t>ухилення</w:t>
      </w:r>
      <w:r w:rsidRPr="00B47662">
        <w:rPr>
          <w:rFonts w:cs="Times New Roman"/>
          <w:spacing w:val="13"/>
          <w:szCs w:val="28"/>
          <w:lang w:val="uk-UA"/>
        </w:rPr>
        <w:t xml:space="preserve"> </w:t>
      </w:r>
      <w:r w:rsidRPr="00B47662">
        <w:rPr>
          <w:rFonts w:cs="Times New Roman"/>
          <w:spacing w:val="-1"/>
          <w:szCs w:val="28"/>
          <w:lang w:val="uk-UA"/>
        </w:rPr>
        <w:t>від</w:t>
      </w:r>
      <w:r w:rsidRPr="00B47662">
        <w:rPr>
          <w:rFonts w:cs="Times New Roman"/>
          <w:spacing w:val="12"/>
          <w:szCs w:val="28"/>
          <w:lang w:val="uk-UA"/>
        </w:rPr>
        <w:t xml:space="preserve"> </w:t>
      </w:r>
      <w:r w:rsidRPr="00B47662">
        <w:rPr>
          <w:rFonts w:cs="Times New Roman"/>
          <w:spacing w:val="-1"/>
          <w:szCs w:val="28"/>
          <w:lang w:val="uk-UA"/>
        </w:rPr>
        <w:t>її</w:t>
      </w:r>
      <w:r w:rsidRPr="00B47662">
        <w:rPr>
          <w:rFonts w:cs="Times New Roman"/>
          <w:spacing w:val="12"/>
          <w:szCs w:val="28"/>
          <w:lang w:val="uk-UA"/>
        </w:rPr>
        <w:t xml:space="preserve"> </w:t>
      </w:r>
      <w:r w:rsidRPr="00B47662">
        <w:rPr>
          <w:rFonts w:cs="Times New Roman"/>
          <w:spacing w:val="-1"/>
          <w:szCs w:val="28"/>
          <w:lang w:val="uk-UA"/>
        </w:rPr>
        <w:t>проходження</w:t>
      </w:r>
      <w:r w:rsidRPr="00B47662">
        <w:rPr>
          <w:rFonts w:cs="Times New Roman"/>
          <w:spacing w:val="11"/>
          <w:szCs w:val="28"/>
          <w:lang w:val="uk-UA"/>
        </w:rPr>
        <w:t xml:space="preserve"> </w:t>
      </w:r>
      <w:r w:rsidRPr="00B47662">
        <w:rPr>
          <w:rFonts w:cs="Times New Roman"/>
          <w:szCs w:val="28"/>
          <w:lang w:val="uk-UA"/>
        </w:rPr>
        <w:t>без</w:t>
      </w:r>
      <w:r w:rsidRPr="00B47662">
        <w:rPr>
          <w:rFonts w:cs="Times New Roman"/>
          <w:spacing w:val="11"/>
          <w:szCs w:val="28"/>
          <w:lang w:val="uk-UA"/>
        </w:rPr>
        <w:t xml:space="preserve"> </w:t>
      </w:r>
      <w:r w:rsidRPr="00B47662">
        <w:rPr>
          <w:rFonts w:cs="Times New Roman"/>
          <w:spacing w:val="-1"/>
          <w:szCs w:val="28"/>
          <w:lang w:val="uk-UA"/>
        </w:rPr>
        <w:t>поважних</w:t>
      </w:r>
      <w:r w:rsidRPr="00B47662">
        <w:rPr>
          <w:rFonts w:cs="Times New Roman"/>
          <w:spacing w:val="14"/>
          <w:szCs w:val="28"/>
          <w:lang w:val="uk-UA"/>
        </w:rPr>
        <w:t xml:space="preserve"> </w:t>
      </w:r>
      <w:r w:rsidRPr="00B47662">
        <w:rPr>
          <w:rFonts w:cs="Times New Roman"/>
          <w:spacing w:val="-1"/>
          <w:szCs w:val="28"/>
          <w:lang w:val="uk-UA"/>
        </w:rPr>
        <w:t>причин</w:t>
      </w:r>
      <w:r w:rsidRPr="00B47662">
        <w:rPr>
          <w:rFonts w:cs="Times New Roman"/>
          <w:spacing w:val="12"/>
          <w:szCs w:val="28"/>
          <w:lang w:val="uk-UA"/>
        </w:rPr>
        <w:t xml:space="preserve"> </w:t>
      </w:r>
      <w:r w:rsidRPr="00B47662">
        <w:rPr>
          <w:rFonts w:cs="Times New Roman"/>
          <w:spacing w:val="-1"/>
          <w:szCs w:val="28"/>
          <w:lang w:val="uk-UA"/>
        </w:rPr>
        <w:t>суб’єкти,</w:t>
      </w:r>
      <w:r w:rsidRPr="00B47662">
        <w:rPr>
          <w:rFonts w:cs="Times New Roman"/>
          <w:spacing w:val="12"/>
          <w:szCs w:val="28"/>
          <w:lang w:val="uk-UA"/>
        </w:rPr>
        <w:t xml:space="preserve"> </w:t>
      </w:r>
      <w:r w:rsidRPr="00B47662">
        <w:rPr>
          <w:rFonts w:cs="Times New Roman"/>
          <w:spacing w:val="-1"/>
          <w:szCs w:val="28"/>
          <w:lang w:val="uk-UA"/>
        </w:rPr>
        <w:t>відповідальні</w:t>
      </w:r>
      <w:r w:rsidRPr="00B47662">
        <w:rPr>
          <w:rFonts w:cs="Times New Roman"/>
          <w:spacing w:val="13"/>
          <w:szCs w:val="28"/>
          <w:lang w:val="uk-UA"/>
        </w:rPr>
        <w:t xml:space="preserve"> </w:t>
      </w:r>
      <w:r w:rsidRPr="00B47662">
        <w:rPr>
          <w:rFonts w:cs="Times New Roman"/>
          <w:spacing w:val="-3"/>
          <w:szCs w:val="28"/>
          <w:lang w:val="uk-UA"/>
        </w:rPr>
        <w:t>за</w:t>
      </w:r>
      <w:r w:rsidRPr="00B47662">
        <w:rPr>
          <w:rFonts w:cs="Times New Roman"/>
          <w:spacing w:val="32"/>
          <w:szCs w:val="28"/>
          <w:lang w:val="uk-UA"/>
        </w:rPr>
        <w:t xml:space="preserve"> </w:t>
      </w:r>
      <w:r w:rsidRPr="00B47662">
        <w:rPr>
          <w:rFonts w:cs="Times New Roman"/>
          <w:szCs w:val="28"/>
          <w:lang w:val="uk-UA"/>
        </w:rPr>
        <w:t>її</w:t>
      </w:r>
      <w:r w:rsidRPr="00B47662">
        <w:rPr>
          <w:rFonts w:cs="Times New Roman"/>
          <w:spacing w:val="48"/>
          <w:szCs w:val="28"/>
          <w:lang w:val="uk-UA"/>
        </w:rPr>
        <w:t xml:space="preserve"> </w:t>
      </w:r>
      <w:r w:rsidRPr="00B47662">
        <w:rPr>
          <w:rFonts w:cs="Times New Roman"/>
          <w:spacing w:val="-1"/>
          <w:szCs w:val="28"/>
          <w:lang w:val="uk-UA"/>
        </w:rPr>
        <w:t>виконання,</w:t>
      </w:r>
      <w:r w:rsidRPr="00B47662">
        <w:rPr>
          <w:rFonts w:cs="Times New Roman"/>
          <w:spacing w:val="48"/>
          <w:szCs w:val="28"/>
          <w:lang w:val="uk-UA"/>
        </w:rPr>
        <w:t xml:space="preserve"> </w:t>
      </w:r>
      <w:r w:rsidRPr="00B47662">
        <w:rPr>
          <w:rFonts w:cs="Times New Roman"/>
          <w:spacing w:val="-1"/>
          <w:szCs w:val="28"/>
          <w:lang w:val="uk-UA"/>
        </w:rPr>
        <w:t>повідомляють</w:t>
      </w:r>
      <w:r w:rsidRPr="00B47662">
        <w:rPr>
          <w:rFonts w:cs="Times New Roman"/>
          <w:spacing w:val="47"/>
          <w:szCs w:val="28"/>
          <w:lang w:val="uk-UA"/>
        </w:rPr>
        <w:t xml:space="preserve"> </w:t>
      </w:r>
      <w:r w:rsidRPr="00B47662">
        <w:rPr>
          <w:rFonts w:cs="Times New Roman"/>
          <w:spacing w:val="-1"/>
          <w:szCs w:val="28"/>
          <w:lang w:val="uk-UA"/>
        </w:rPr>
        <w:t>про</w:t>
      </w:r>
      <w:r w:rsidRPr="00B47662">
        <w:rPr>
          <w:rFonts w:cs="Times New Roman"/>
          <w:spacing w:val="46"/>
          <w:szCs w:val="28"/>
          <w:lang w:val="uk-UA"/>
        </w:rPr>
        <w:t xml:space="preserve"> </w:t>
      </w:r>
      <w:r w:rsidRPr="00B47662">
        <w:rPr>
          <w:rFonts w:cs="Times New Roman"/>
          <w:szCs w:val="28"/>
          <w:lang w:val="uk-UA"/>
        </w:rPr>
        <w:t>це</w:t>
      </w:r>
      <w:r w:rsidRPr="00B47662">
        <w:rPr>
          <w:rFonts w:cs="Times New Roman"/>
          <w:spacing w:val="45"/>
          <w:szCs w:val="28"/>
          <w:lang w:val="uk-UA"/>
        </w:rPr>
        <w:t xml:space="preserve"> </w:t>
      </w:r>
      <w:r w:rsidRPr="00B47662">
        <w:rPr>
          <w:rFonts w:cs="Times New Roman"/>
          <w:spacing w:val="-1"/>
          <w:szCs w:val="28"/>
          <w:lang w:val="uk-UA"/>
        </w:rPr>
        <w:t>письмово</w:t>
      </w:r>
      <w:r w:rsidRPr="00B47662">
        <w:rPr>
          <w:rFonts w:cs="Times New Roman"/>
          <w:spacing w:val="46"/>
          <w:szCs w:val="28"/>
          <w:lang w:val="uk-UA"/>
        </w:rPr>
        <w:t xml:space="preserve"> </w:t>
      </w:r>
      <w:r w:rsidRPr="00B47662">
        <w:rPr>
          <w:rFonts w:cs="Times New Roman"/>
          <w:spacing w:val="-1"/>
          <w:szCs w:val="28"/>
          <w:lang w:val="uk-UA"/>
        </w:rPr>
        <w:t>протягом</w:t>
      </w:r>
      <w:r w:rsidRPr="00B47662">
        <w:rPr>
          <w:rFonts w:cs="Times New Roman"/>
          <w:spacing w:val="48"/>
          <w:szCs w:val="28"/>
          <w:lang w:val="uk-UA"/>
        </w:rPr>
        <w:t xml:space="preserve"> </w:t>
      </w:r>
      <w:r w:rsidRPr="00B47662">
        <w:rPr>
          <w:rFonts w:cs="Times New Roman"/>
          <w:spacing w:val="-1"/>
          <w:szCs w:val="28"/>
          <w:lang w:val="uk-UA"/>
        </w:rPr>
        <w:t>трьох</w:t>
      </w:r>
      <w:r w:rsidRPr="00B47662">
        <w:rPr>
          <w:rFonts w:cs="Times New Roman"/>
          <w:spacing w:val="46"/>
          <w:szCs w:val="28"/>
          <w:lang w:val="uk-UA"/>
        </w:rPr>
        <w:t xml:space="preserve"> </w:t>
      </w:r>
      <w:r w:rsidRPr="00B47662">
        <w:rPr>
          <w:rFonts w:cs="Times New Roman"/>
          <w:spacing w:val="-1"/>
          <w:szCs w:val="28"/>
          <w:lang w:val="uk-UA"/>
        </w:rPr>
        <w:t>робочих</w:t>
      </w:r>
      <w:r w:rsidRPr="00B47662">
        <w:rPr>
          <w:rFonts w:cs="Times New Roman"/>
          <w:spacing w:val="47"/>
          <w:szCs w:val="28"/>
          <w:lang w:val="uk-UA"/>
        </w:rPr>
        <w:t xml:space="preserve"> </w:t>
      </w:r>
      <w:r w:rsidRPr="00B47662">
        <w:rPr>
          <w:rFonts w:cs="Times New Roman"/>
          <w:spacing w:val="-1"/>
          <w:szCs w:val="28"/>
          <w:lang w:val="uk-UA"/>
        </w:rPr>
        <w:t>днів</w:t>
      </w:r>
      <w:r w:rsidRPr="00B47662">
        <w:rPr>
          <w:rFonts w:cs="Times New Roman"/>
          <w:spacing w:val="35"/>
          <w:szCs w:val="28"/>
          <w:lang w:val="uk-UA"/>
        </w:rPr>
        <w:t xml:space="preserve"> </w:t>
      </w:r>
      <w:r w:rsidRPr="00B47662">
        <w:rPr>
          <w:rFonts w:cs="Times New Roman"/>
          <w:spacing w:val="-1"/>
          <w:szCs w:val="28"/>
          <w:lang w:val="uk-UA"/>
        </w:rPr>
        <w:t>уповноважений</w:t>
      </w:r>
      <w:r w:rsidRPr="00B47662">
        <w:rPr>
          <w:rFonts w:cs="Times New Roman"/>
          <w:spacing w:val="32"/>
          <w:szCs w:val="28"/>
          <w:lang w:val="uk-UA"/>
        </w:rPr>
        <w:t xml:space="preserve"> </w:t>
      </w:r>
      <w:r w:rsidRPr="00B47662">
        <w:rPr>
          <w:rFonts w:cs="Times New Roman"/>
          <w:spacing w:val="-1"/>
          <w:szCs w:val="28"/>
          <w:lang w:val="uk-UA"/>
        </w:rPr>
        <w:t>підрозділ</w:t>
      </w:r>
      <w:r w:rsidRPr="00B47662">
        <w:rPr>
          <w:rFonts w:cs="Times New Roman"/>
          <w:spacing w:val="32"/>
          <w:szCs w:val="28"/>
          <w:lang w:val="uk-UA"/>
        </w:rPr>
        <w:t xml:space="preserve"> </w:t>
      </w:r>
      <w:r w:rsidRPr="00B47662">
        <w:rPr>
          <w:rFonts w:cs="Times New Roman"/>
          <w:spacing w:val="-1"/>
          <w:szCs w:val="28"/>
          <w:lang w:val="uk-UA"/>
        </w:rPr>
        <w:t>органу</w:t>
      </w:r>
      <w:r w:rsidRPr="00B47662">
        <w:rPr>
          <w:rFonts w:cs="Times New Roman"/>
          <w:spacing w:val="29"/>
          <w:szCs w:val="28"/>
          <w:lang w:val="uk-UA"/>
        </w:rPr>
        <w:t xml:space="preserve"> </w:t>
      </w:r>
      <w:r w:rsidRPr="00B47662">
        <w:rPr>
          <w:rFonts w:cs="Times New Roman"/>
          <w:spacing w:val="-1"/>
          <w:szCs w:val="28"/>
          <w:lang w:val="uk-UA"/>
        </w:rPr>
        <w:t>Національної</w:t>
      </w:r>
      <w:r w:rsidRPr="00B47662">
        <w:rPr>
          <w:rFonts w:cs="Times New Roman"/>
          <w:spacing w:val="33"/>
          <w:szCs w:val="28"/>
          <w:lang w:val="uk-UA"/>
        </w:rPr>
        <w:t xml:space="preserve"> </w:t>
      </w:r>
      <w:r w:rsidRPr="00B47662">
        <w:rPr>
          <w:rFonts w:cs="Times New Roman"/>
          <w:spacing w:val="-1"/>
          <w:szCs w:val="28"/>
          <w:lang w:val="uk-UA"/>
        </w:rPr>
        <w:t>поліції</w:t>
      </w:r>
      <w:r w:rsidRPr="00B47662">
        <w:rPr>
          <w:rFonts w:cs="Times New Roman"/>
          <w:spacing w:val="34"/>
          <w:szCs w:val="28"/>
          <w:lang w:val="uk-UA"/>
        </w:rPr>
        <w:t xml:space="preserve"> </w:t>
      </w:r>
      <w:r w:rsidRPr="00B47662">
        <w:rPr>
          <w:rFonts w:cs="Times New Roman"/>
          <w:spacing w:val="-1"/>
          <w:szCs w:val="28"/>
          <w:lang w:val="uk-UA"/>
        </w:rPr>
        <w:t>для</w:t>
      </w:r>
      <w:r w:rsidRPr="00B47662">
        <w:rPr>
          <w:rFonts w:cs="Times New Roman"/>
          <w:spacing w:val="32"/>
          <w:szCs w:val="28"/>
          <w:lang w:val="uk-UA"/>
        </w:rPr>
        <w:t xml:space="preserve"> </w:t>
      </w:r>
      <w:r w:rsidRPr="00B47662">
        <w:rPr>
          <w:rFonts w:cs="Times New Roman"/>
          <w:spacing w:val="-1"/>
          <w:szCs w:val="28"/>
          <w:lang w:val="uk-UA"/>
        </w:rPr>
        <w:t>вжиття</w:t>
      </w:r>
      <w:r w:rsidRPr="00B47662">
        <w:rPr>
          <w:rFonts w:cs="Times New Roman"/>
          <w:spacing w:val="27"/>
          <w:szCs w:val="28"/>
          <w:lang w:val="uk-UA"/>
        </w:rPr>
        <w:t xml:space="preserve"> </w:t>
      </w:r>
      <w:r w:rsidRPr="00B47662">
        <w:rPr>
          <w:rFonts w:cs="Times New Roman"/>
          <w:spacing w:val="-1"/>
          <w:szCs w:val="28"/>
          <w:lang w:val="uk-UA"/>
        </w:rPr>
        <w:t>відповідних</w:t>
      </w:r>
      <w:r w:rsidRPr="00B47662">
        <w:rPr>
          <w:rFonts w:cs="Times New Roman"/>
          <w:spacing w:val="1"/>
          <w:szCs w:val="28"/>
          <w:lang w:val="uk-UA"/>
        </w:rPr>
        <w:t xml:space="preserve"> </w:t>
      </w:r>
      <w:r w:rsidRPr="00B47662">
        <w:rPr>
          <w:rFonts w:cs="Times New Roman"/>
          <w:spacing w:val="-1"/>
          <w:szCs w:val="28"/>
          <w:lang w:val="uk-UA"/>
        </w:rPr>
        <w:t>заходів.</w:t>
      </w:r>
    </w:p>
    <w:p w:rsidR="00F72271" w:rsidRPr="00B47662" w:rsidRDefault="00F72271" w:rsidP="00B84351">
      <w:pPr>
        <w:kinsoku w:val="0"/>
        <w:overflowPunct w:val="0"/>
        <w:autoSpaceDE w:val="0"/>
        <w:autoSpaceDN w:val="0"/>
        <w:adjustRightInd w:val="0"/>
        <w:ind w:firstLine="709"/>
        <w:rPr>
          <w:rFonts w:cs="Times New Roman"/>
          <w:szCs w:val="28"/>
          <w:lang w:val="uk-UA"/>
        </w:rPr>
      </w:pPr>
    </w:p>
    <w:p w:rsidR="00F72271" w:rsidRPr="00B47662" w:rsidRDefault="00F72271" w:rsidP="00B47662">
      <w:pPr>
        <w:kinsoku w:val="0"/>
        <w:overflowPunct w:val="0"/>
        <w:autoSpaceDE w:val="0"/>
        <w:autoSpaceDN w:val="0"/>
        <w:adjustRightInd w:val="0"/>
        <w:ind w:firstLine="709"/>
        <w:jc w:val="center"/>
        <w:outlineLvl w:val="0"/>
        <w:rPr>
          <w:rFonts w:cs="Times New Roman"/>
          <w:szCs w:val="28"/>
          <w:lang w:val="uk-UA"/>
        </w:rPr>
      </w:pPr>
      <w:r w:rsidRPr="00B47662">
        <w:rPr>
          <w:rFonts w:cs="Times New Roman"/>
          <w:b/>
          <w:bCs/>
          <w:szCs w:val="28"/>
          <w:lang w:val="uk-UA"/>
        </w:rPr>
        <w:t>II.</w:t>
      </w:r>
      <w:r w:rsidRPr="00B47662">
        <w:rPr>
          <w:rFonts w:cs="Times New Roman"/>
          <w:b/>
          <w:bCs/>
          <w:spacing w:val="-1"/>
          <w:szCs w:val="28"/>
          <w:lang w:val="uk-UA"/>
        </w:rPr>
        <w:t xml:space="preserve"> Методологічні</w:t>
      </w:r>
      <w:r w:rsidRPr="00B47662">
        <w:rPr>
          <w:rFonts w:cs="Times New Roman"/>
          <w:b/>
          <w:bCs/>
          <w:spacing w:val="2"/>
          <w:szCs w:val="28"/>
          <w:lang w:val="uk-UA"/>
        </w:rPr>
        <w:t xml:space="preserve"> </w:t>
      </w:r>
      <w:r w:rsidRPr="00B47662">
        <w:rPr>
          <w:rFonts w:cs="Times New Roman"/>
          <w:b/>
          <w:bCs/>
          <w:spacing w:val="-1"/>
          <w:szCs w:val="28"/>
          <w:lang w:val="uk-UA"/>
        </w:rPr>
        <w:t>засади</w:t>
      </w:r>
    </w:p>
    <w:p w:rsidR="00F72271" w:rsidRPr="00B47662" w:rsidRDefault="00F72271" w:rsidP="00B84351">
      <w:pPr>
        <w:numPr>
          <w:ilvl w:val="0"/>
          <w:numId w:val="10"/>
        </w:numPr>
        <w:tabs>
          <w:tab w:val="left" w:pos="405"/>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Цю</w:t>
      </w:r>
      <w:r w:rsidRPr="00B47662">
        <w:rPr>
          <w:rFonts w:cs="Times New Roman"/>
          <w:spacing w:val="19"/>
          <w:szCs w:val="28"/>
          <w:lang w:val="uk-UA"/>
        </w:rPr>
        <w:t xml:space="preserve"> </w:t>
      </w:r>
      <w:r w:rsidRPr="00B47662">
        <w:rPr>
          <w:rFonts w:cs="Times New Roman"/>
          <w:spacing w:val="-1"/>
          <w:szCs w:val="28"/>
          <w:lang w:val="uk-UA"/>
        </w:rPr>
        <w:t>програму</w:t>
      </w:r>
      <w:r w:rsidRPr="00B47662">
        <w:rPr>
          <w:rFonts w:cs="Times New Roman"/>
          <w:spacing w:val="19"/>
          <w:szCs w:val="28"/>
          <w:lang w:val="uk-UA"/>
        </w:rPr>
        <w:t xml:space="preserve"> </w:t>
      </w:r>
      <w:r w:rsidRPr="00B47662">
        <w:rPr>
          <w:rFonts w:cs="Times New Roman"/>
          <w:spacing w:val="-1"/>
          <w:szCs w:val="28"/>
          <w:lang w:val="uk-UA"/>
        </w:rPr>
        <w:t>розроблено</w:t>
      </w:r>
      <w:r w:rsidRPr="00B47662">
        <w:rPr>
          <w:rFonts w:cs="Times New Roman"/>
          <w:spacing w:val="22"/>
          <w:szCs w:val="28"/>
          <w:lang w:val="uk-UA"/>
        </w:rPr>
        <w:t xml:space="preserve"> </w:t>
      </w:r>
      <w:r w:rsidRPr="00B47662">
        <w:rPr>
          <w:rFonts w:cs="Times New Roman"/>
          <w:szCs w:val="28"/>
          <w:lang w:val="uk-UA"/>
        </w:rPr>
        <w:t>на</w:t>
      </w:r>
      <w:r w:rsidRPr="00B47662">
        <w:rPr>
          <w:rFonts w:cs="Times New Roman"/>
          <w:spacing w:val="21"/>
          <w:szCs w:val="28"/>
          <w:lang w:val="uk-UA"/>
        </w:rPr>
        <w:t xml:space="preserve"> </w:t>
      </w:r>
      <w:r w:rsidRPr="00B47662">
        <w:rPr>
          <w:rFonts w:cs="Times New Roman"/>
          <w:spacing w:val="-1"/>
          <w:szCs w:val="28"/>
          <w:lang w:val="uk-UA"/>
        </w:rPr>
        <w:t>засадах</w:t>
      </w:r>
      <w:r w:rsidRPr="00B47662">
        <w:rPr>
          <w:rFonts w:cs="Times New Roman"/>
          <w:spacing w:val="20"/>
          <w:szCs w:val="28"/>
          <w:lang w:val="uk-UA"/>
        </w:rPr>
        <w:t xml:space="preserve"> </w:t>
      </w:r>
      <w:r w:rsidRPr="00B47662">
        <w:rPr>
          <w:rFonts w:cs="Times New Roman"/>
          <w:spacing w:val="-1"/>
          <w:szCs w:val="28"/>
          <w:lang w:val="uk-UA"/>
        </w:rPr>
        <w:t>когнітивної</w:t>
      </w:r>
      <w:r w:rsidRPr="00B47662">
        <w:rPr>
          <w:rFonts w:cs="Times New Roman"/>
          <w:spacing w:val="23"/>
          <w:szCs w:val="28"/>
          <w:lang w:val="uk-UA"/>
        </w:rPr>
        <w:t xml:space="preserve"> </w:t>
      </w:r>
      <w:r w:rsidRPr="00B47662">
        <w:rPr>
          <w:rFonts w:cs="Times New Roman"/>
          <w:spacing w:val="-1"/>
          <w:szCs w:val="28"/>
          <w:lang w:val="uk-UA"/>
        </w:rPr>
        <w:t>психології.</w:t>
      </w:r>
      <w:r w:rsidRPr="00B47662">
        <w:rPr>
          <w:rFonts w:cs="Times New Roman"/>
          <w:spacing w:val="22"/>
          <w:szCs w:val="28"/>
          <w:lang w:val="uk-UA"/>
        </w:rPr>
        <w:t xml:space="preserve"> </w:t>
      </w:r>
      <w:r w:rsidRPr="00B47662">
        <w:rPr>
          <w:rFonts w:cs="Times New Roman"/>
          <w:spacing w:val="-1"/>
          <w:szCs w:val="28"/>
          <w:lang w:val="uk-UA"/>
        </w:rPr>
        <w:t>Такий</w:t>
      </w:r>
      <w:r w:rsidRPr="00B47662">
        <w:rPr>
          <w:rFonts w:cs="Times New Roman"/>
          <w:spacing w:val="22"/>
          <w:szCs w:val="28"/>
          <w:lang w:val="uk-UA"/>
        </w:rPr>
        <w:t xml:space="preserve"> </w:t>
      </w:r>
      <w:r w:rsidRPr="00B47662">
        <w:rPr>
          <w:rFonts w:cs="Times New Roman"/>
          <w:spacing w:val="-1"/>
          <w:szCs w:val="28"/>
          <w:lang w:val="uk-UA"/>
        </w:rPr>
        <w:t>підхід</w:t>
      </w:r>
      <w:r w:rsidRPr="00B47662">
        <w:rPr>
          <w:rFonts w:cs="Times New Roman"/>
          <w:spacing w:val="39"/>
          <w:szCs w:val="28"/>
          <w:lang w:val="uk-UA"/>
        </w:rPr>
        <w:t xml:space="preserve"> </w:t>
      </w:r>
      <w:r w:rsidRPr="00B47662">
        <w:rPr>
          <w:rFonts w:cs="Times New Roman"/>
          <w:spacing w:val="-1"/>
          <w:szCs w:val="28"/>
          <w:lang w:val="uk-UA"/>
        </w:rPr>
        <w:t>широко</w:t>
      </w:r>
      <w:r w:rsidRPr="00B47662">
        <w:rPr>
          <w:rFonts w:cs="Times New Roman"/>
          <w:spacing w:val="32"/>
          <w:szCs w:val="28"/>
          <w:lang w:val="uk-UA"/>
        </w:rPr>
        <w:t xml:space="preserve"> </w:t>
      </w:r>
      <w:r w:rsidRPr="00B47662">
        <w:rPr>
          <w:rFonts w:cs="Times New Roman"/>
          <w:spacing w:val="-1"/>
          <w:szCs w:val="28"/>
          <w:lang w:val="uk-UA"/>
        </w:rPr>
        <w:t>застосовується</w:t>
      </w:r>
      <w:r w:rsidRPr="00B47662">
        <w:rPr>
          <w:rFonts w:cs="Times New Roman"/>
          <w:spacing w:val="33"/>
          <w:szCs w:val="28"/>
          <w:lang w:val="uk-UA"/>
        </w:rPr>
        <w:t xml:space="preserve"> </w:t>
      </w:r>
      <w:r w:rsidRPr="00B47662">
        <w:rPr>
          <w:rFonts w:cs="Times New Roman"/>
          <w:szCs w:val="28"/>
          <w:lang w:val="uk-UA"/>
        </w:rPr>
        <w:t>в</w:t>
      </w:r>
      <w:r w:rsidRPr="00B47662">
        <w:rPr>
          <w:rFonts w:cs="Times New Roman"/>
          <w:spacing w:val="30"/>
          <w:szCs w:val="28"/>
          <w:lang w:val="uk-UA"/>
        </w:rPr>
        <w:t xml:space="preserve"> </w:t>
      </w:r>
      <w:r w:rsidRPr="00B47662">
        <w:rPr>
          <w:rFonts w:cs="Times New Roman"/>
          <w:spacing w:val="-1"/>
          <w:szCs w:val="28"/>
          <w:lang w:val="uk-UA"/>
        </w:rPr>
        <w:t>роботі</w:t>
      </w:r>
      <w:r w:rsidRPr="00B47662">
        <w:rPr>
          <w:rFonts w:cs="Times New Roman"/>
          <w:spacing w:val="32"/>
          <w:szCs w:val="28"/>
          <w:lang w:val="uk-UA"/>
        </w:rPr>
        <w:t xml:space="preserve"> </w:t>
      </w:r>
      <w:r w:rsidRPr="00B47662">
        <w:rPr>
          <w:rFonts w:cs="Times New Roman"/>
          <w:szCs w:val="28"/>
          <w:lang w:val="uk-UA"/>
        </w:rPr>
        <w:t>з</w:t>
      </w:r>
      <w:r w:rsidRPr="00B47662">
        <w:rPr>
          <w:rFonts w:cs="Times New Roman"/>
          <w:spacing w:val="27"/>
          <w:szCs w:val="28"/>
          <w:lang w:val="uk-UA"/>
        </w:rPr>
        <w:t xml:space="preserve"> </w:t>
      </w:r>
      <w:r w:rsidRPr="00B47662">
        <w:rPr>
          <w:rFonts w:cs="Times New Roman"/>
          <w:spacing w:val="-1"/>
          <w:szCs w:val="28"/>
          <w:lang w:val="uk-UA"/>
        </w:rPr>
        <w:t>цільовою</w:t>
      </w:r>
      <w:r w:rsidRPr="00B47662">
        <w:rPr>
          <w:rFonts w:cs="Times New Roman"/>
          <w:spacing w:val="31"/>
          <w:szCs w:val="28"/>
          <w:lang w:val="uk-UA"/>
        </w:rPr>
        <w:t xml:space="preserve"> </w:t>
      </w:r>
      <w:r w:rsidRPr="00B47662">
        <w:rPr>
          <w:rFonts w:cs="Times New Roman"/>
          <w:spacing w:val="-1"/>
          <w:szCs w:val="28"/>
          <w:lang w:val="uk-UA"/>
        </w:rPr>
        <w:t>групою,</w:t>
      </w:r>
      <w:r w:rsidRPr="00B47662">
        <w:rPr>
          <w:rFonts w:cs="Times New Roman"/>
          <w:spacing w:val="31"/>
          <w:szCs w:val="28"/>
          <w:lang w:val="uk-UA"/>
        </w:rPr>
        <w:t xml:space="preserve"> </w:t>
      </w:r>
      <w:r w:rsidRPr="00B47662">
        <w:rPr>
          <w:rFonts w:cs="Times New Roman"/>
          <w:spacing w:val="-1"/>
          <w:szCs w:val="28"/>
          <w:lang w:val="uk-UA"/>
        </w:rPr>
        <w:t>він</w:t>
      </w:r>
      <w:r w:rsidRPr="00B47662">
        <w:rPr>
          <w:rFonts w:cs="Times New Roman"/>
          <w:spacing w:val="32"/>
          <w:szCs w:val="28"/>
          <w:lang w:val="uk-UA"/>
        </w:rPr>
        <w:t xml:space="preserve"> </w:t>
      </w:r>
      <w:r w:rsidRPr="00B47662">
        <w:rPr>
          <w:rFonts w:cs="Times New Roman"/>
          <w:spacing w:val="-2"/>
          <w:szCs w:val="28"/>
          <w:lang w:val="uk-UA"/>
        </w:rPr>
        <w:t>дає</w:t>
      </w:r>
      <w:r w:rsidRPr="00B47662">
        <w:rPr>
          <w:rFonts w:cs="Times New Roman"/>
          <w:spacing w:val="30"/>
          <w:szCs w:val="28"/>
          <w:lang w:val="uk-UA"/>
        </w:rPr>
        <w:t xml:space="preserve"> </w:t>
      </w:r>
      <w:r w:rsidRPr="00B47662">
        <w:rPr>
          <w:rFonts w:cs="Times New Roman"/>
          <w:szCs w:val="28"/>
          <w:lang w:val="uk-UA"/>
        </w:rPr>
        <w:t>змогу</w:t>
      </w:r>
      <w:r w:rsidRPr="00B47662">
        <w:rPr>
          <w:rFonts w:cs="Times New Roman"/>
          <w:spacing w:val="27"/>
          <w:szCs w:val="28"/>
          <w:lang w:val="uk-UA"/>
        </w:rPr>
        <w:t xml:space="preserve"> </w:t>
      </w:r>
      <w:r w:rsidRPr="00B47662">
        <w:rPr>
          <w:rFonts w:cs="Times New Roman"/>
          <w:szCs w:val="28"/>
          <w:lang w:val="uk-UA"/>
        </w:rPr>
        <w:t>не</w:t>
      </w:r>
      <w:r w:rsidRPr="00B47662">
        <w:rPr>
          <w:rFonts w:cs="Times New Roman"/>
          <w:spacing w:val="30"/>
          <w:szCs w:val="28"/>
          <w:lang w:val="uk-UA"/>
        </w:rPr>
        <w:t xml:space="preserve"> </w:t>
      </w:r>
      <w:r w:rsidRPr="00B47662">
        <w:rPr>
          <w:rFonts w:cs="Times New Roman"/>
          <w:spacing w:val="-1"/>
          <w:szCs w:val="28"/>
          <w:lang w:val="uk-UA"/>
        </w:rPr>
        <w:t>тільки</w:t>
      </w:r>
      <w:r w:rsidRPr="00B47662">
        <w:rPr>
          <w:rFonts w:cs="Times New Roman"/>
          <w:spacing w:val="39"/>
          <w:szCs w:val="28"/>
          <w:lang w:val="uk-UA"/>
        </w:rPr>
        <w:t xml:space="preserve"> </w:t>
      </w:r>
      <w:r w:rsidRPr="00B47662">
        <w:rPr>
          <w:rFonts w:cs="Times New Roman"/>
          <w:spacing w:val="-1"/>
          <w:szCs w:val="28"/>
          <w:lang w:val="uk-UA"/>
        </w:rPr>
        <w:t>корегувати</w:t>
      </w:r>
      <w:r w:rsidRPr="00B47662">
        <w:rPr>
          <w:rFonts w:cs="Times New Roman"/>
          <w:spacing w:val="2"/>
          <w:szCs w:val="28"/>
          <w:lang w:val="uk-UA"/>
        </w:rPr>
        <w:t xml:space="preserve"> </w:t>
      </w:r>
      <w:r w:rsidRPr="00B47662">
        <w:rPr>
          <w:rFonts w:cs="Times New Roman"/>
          <w:spacing w:val="-1"/>
          <w:szCs w:val="28"/>
          <w:lang w:val="uk-UA"/>
        </w:rPr>
        <w:t>поведінку особи,</w:t>
      </w:r>
      <w:r w:rsidRPr="00B47662">
        <w:rPr>
          <w:rFonts w:cs="Times New Roman"/>
          <w:spacing w:val="2"/>
          <w:szCs w:val="28"/>
          <w:lang w:val="uk-UA"/>
        </w:rPr>
        <w:t xml:space="preserve"> </w:t>
      </w:r>
      <w:r w:rsidRPr="00B47662">
        <w:rPr>
          <w:rFonts w:cs="Times New Roman"/>
          <w:spacing w:val="-1"/>
          <w:szCs w:val="28"/>
          <w:lang w:val="uk-UA"/>
        </w:rPr>
        <w:t>яка</w:t>
      </w:r>
      <w:r w:rsidRPr="00B47662">
        <w:rPr>
          <w:rFonts w:cs="Times New Roman"/>
          <w:spacing w:val="2"/>
          <w:szCs w:val="28"/>
          <w:lang w:val="uk-UA"/>
        </w:rPr>
        <w:t xml:space="preserve"> </w:t>
      </w:r>
      <w:r w:rsidRPr="00B47662">
        <w:rPr>
          <w:rFonts w:cs="Times New Roman"/>
          <w:spacing w:val="-2"/>
          <w:szCs w:val="28"/>
          <w:lang w:val="uk-UA"/>
        </w:rPr>
        <w:t>вчинила</w:t>
      </w:r>
      <w:r w:rsidRPr="00B47662">
        <w:rPr>
          <w:rFonts w:cs="Times New Roman"/>
          <w:spacing w:val="3"/>
          <w:szCs w:val="28"/>
          <w:lang w:val="uk-UA"/>
        </w:rPr>
        <w:t xml:space="preserve"> </w:t>
      </w:r>
      <w:r w:rsidRPr="00B47662">
        <w:rPr>
          <w:rFonts w:cs="Times New Roman"/>
          <w:spacing w:val="-1"/>
          <w:szCs w:val="28"/>
          <w:lang w:val="uk-UA"/>
        </w:rPr>
        <w:t>домашнє насильство,</w:t>
      </w:r>
      <w:r w:rsidRPr="00B47662">
        <w:rPr>
          <w:rFonts w:cs="Times New Roman"/>
          <w:spacing w:val="3"/>
          <w:szCs w:val="28"/>
          <w:lang w:val="uk-UA"/>
        </w:rPr>
        <w:t xml:space="preserve"> </w:t>
      </w:r>
      <w:r w:rsidRPr="00B47662">
        <w:rPr>
          <w:rFonts w:cs="Times New Roman"/>
          <w:szCs w:val="28"/>
          <w:lang w:val="uk-UA"/>
        </w:rPr>
        <w:t>а</w:t>
      </w:r>
      <w:r w:rsidRPr="00B47662">
        <w:rPr>
          <w:rFonts w:cs="Times New Roman"/>
          <w:spacing w:val="-1"/>
          <w:szCs w:val="28"/>
          <w:lang w:val="uk-UA"/>
        </w:rPr>
        <w:t xml:space="preserve"> </w:t>
      </w:r>
      <w:r w:rsidRPr="00B47662">
        <w:rPr>
          <w:rFonts w:cs="Times New Roman"/>
          <w:szCs w:val="28"/>
          <w:lang w:val="uk-UA"/>
        </w:rPr>
        <w:t xml:space="preserve">й </w:t>
      </w:r>
      <w:r w:rsidRPr="00B47662">
        <w:rPr>
          <w:rFonts w:cs="Times New Roman"/>
          <w:spacing w:val="-1"/>
          <w:szCs w:val="28"/>
          <w:lang w:val="uk-UA"/>
        </w:rPr>
        <w:t>формувати</w:t>
      </w:r>
      <w:r w:rsidRPr="00B47662">
        <w:rPr>
          <w:rFonts w:cs="Times New Roman"/>
          <w:spacing w:val="53"/>
          <w:szCs w:val="28"/>
          <w:lang w:val="uk-UA"/>
        </w:rPr>
        <w:t xml:space="preserve"> </w:t>
      </w:r>
      <w:r w:rsidRPr="00B47662">
        <w:rPr>
          <w:rFonts w:cs="Times New Roman"/>
          <w:szCs w:val="28"/>
          <w:lang w:val="uk-UA"/>
        </w:rPr>
        <w:t>в</w:t>
      </w:r>
      <w:r w:rsidRPr="00B47662">
        <w:rPr>
          <w:rFonts w:cs="Times New Roman"/>
          <w:spacing w:val="-1"/>
          <w:szCs w:val="28"/>
          <w:lang w:val="uk-UA"/>
        </w:rPr>
        <w:t xml:space="preserve"> </w:t>
      </w:r>
      <w:r w:rsidRPr="00B47662">
        <w:rPr>
          <w:rFonts w:cs="Times New Roman"/>
          <w:szCs w:val="28"/>
          <w:lang w:val="uk-UA"/>
        </w:rPr>
        <w:t>неї</w:t>
      </w:r>
      <w:r w:rsidRPr="00B47662">
        <w:rPr>
          <w:rFonts w:cs="Times New Roman"/>
          <w:spacing w:val="1"/>
          <w:szCs w:val="28"/>
          <w:lang w:val="uk-UA"/>
        </w:rPr>
        <w:t xml:space="preserve"> </w:t>
      </w:r>
      <w:r w:rsidRPr="00B47662">
        <w:rPr>
          <w:rFonts w:cs="Times New Roman"/>
          <w:spacing w:val="-1"/>
          <w:szCs w:val="28"/>
          <w:lang w:val="uk-UA"/>
        </w:rPr>
        <w:t>гуманістичні</w:t>
      </w:r>
      <w:r w:rsidRPr="00B47662">
        <w:rPr>
          <w:rFonts w:cs="Times New Roman"/>
          <w:spacing w:val="2"/>
          <w:szCs w:val="28"/>
          <w:lang w:val="uk-UA"/>
        </w:rPr>
        <w:t xml:space="preserve"> </w:t>
      </w:r>
      <w:r w:rsidRPr="00B47662">
        <w:rPr>
          <w:rFonts w:cs="Times New Roman"/>
          <w:spacing w:val="-1"/>
          <w:szCs w:val="28"/>
          <w:lang w:val="uk-UA"/>
        </w:rPr>
        <w:t>цінності.</w:t>
      </w:r>
    </w:p>
    <w:p w:rsidR="00F72271" w:rsidRPr="00B47662" w:rsidRDefault="00F72271" w:rsidP="00B84351">
      <w:pPr>
        <w:numPr>
          <w:ilvl w:val="0"/>
          <w:numId w:val="10"/>
        </w:numPr>
        <w:tabs>
          <w:tab w:val="left" w:pos="395"/>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Когнітивні</w:t>
      </w:r>
      <w:r w:rsidRPr="00B47662">
        <w:rPr>
          <w:rFonts w:cs="Times New Roman"/>
          <w:spacing w:val="14"/>
          <w:szCs w:val="28"/>
          <w:lang w:val="uk-UA"/>
        </w:rPr>
        <w:t xml:space="preserve"> </w:t>
      </w:r>
      <w:r w:rsidRPr="00B47662">
        <w:rPr>
          <w:rFonts w:cs="Times New Roman"/>
          <w:spacing w:val="-1"/>
          <w:szCs w:val="28"/>
          <w:lang w:val="uk-UA"/>
        </w:rPr>
        <w:t>методики</w:t>
      </w:r>
      <w:r w:rsidRPr="00B47662">
        <w:rPr>
          <w:rFonts w:cs="Times New Roman"/>
          <w:spacing w:val="14"/>
          <w:szCs w:val="28"/>
          <w:lang w:val="uk-UA"/>
        </w:rPr>
        <w:t xml:space="preserve"> </w:t>
      </w:r>
      <w:r w:rsidRPr="00B47662">
        <w:rPr>
          <w:rFonts w:cs="Times New Roman"/>
          <w:spacing w:val="-1"/>
          <w:szCs w:val="28"/>
          <w:lang w:val="uk-UA"/>
        </w:rPr>
        <w:t>спрямовані</w:t>
      </w:r>
      <w:r w:rsidRPr="00B47662">
        <w:rPr>
          <w:rFonts w:cs="Times New Roman"/>
          <w:spacing w:val="14"/>
          <w:szCs w:val="28"/>
          <w:lang w:val="uk-UA"/>
        </w:rPr>
        <w:t xml:space="preserve"> </w:t>
      </w:r>
      <w:r w:rsidRPr="00B47662">
        <w:rPr>
          <w:rFonts w:cs="Times New Roman"/>
          <w:szCs w:val="28"/>
          <w:lang w:val="uk-UA"/>
        </w:rPr>
        <w:t>на</w:t>
      </w:r>
      <w:r w:rsidRPr="00B47662">
        <w:rPr>
          <w:rFonts w:cs="Times New Roman"/>
          <w:spacing w:val="9"/>
          <w:szCs w:val="28"/>
          <w:lang w:val="uk-UA"/>
        </w:rPr>
        <w:t xml:space="preserve"> </w:t>
      </w:r>
      <w:r w:rsidRPr="00B47662">
        <w:rPr>
          <w:rFonts w:cs="Times New Roman"/>
          <w:spacing w:val="-1"/>
          <w:szCs w:val="28"/>
          <w:lang w:val="uk-UA"/>
        </w:rPr>
        <w:t>досягнення</w:t>
      </w:r>
      <w:r w:rsidRPr="00B47662">
        <w:rPr>
          <w:rFonts w:cs="Times New Roman"/>
          <w:spacing w:val="13"/>
          <w:szCs w:val="28"/>
          <w:lang w:val="uk-UA"/>
        </w:rPr>
        <w:t xml:space="preserve"> </w:t>
      </w:r>
      <w:r w:rsidRPr="00B47662">
        <w:rPr>
          <w:rFonts w:cs="Times New Roman"/>
          <w:spacing w:val="-1"/>
          <w:szCs w:val="28"/>
          <w:lang w:val="uk-UA"/>
        </w:rPr>
        <w:t>довгострокових</w:t>
      </w:r>
      <w:r w:rsidRPr="00B47662">
        <w:rPr>
          <w:rFonts w:cs="Times New Roman"/>
          <w:spacing w:val="14"/>
          <w:szCs w:val="28"/>
          <w:lang w:val="uk-UA"/>
        </w:rPr>
        <w:t xml:space="preserve"> </w:t>
      </w:r>
      <w:r w:rsidRPr="00B47662">
        <w:rPr>
          <w:rFonts w:cs="Times New Roman"/>
          <w:szCs w:val="28"/>
          <w:lang w:val="uk-UA"/>
        </w:rPr>
        <w:t>і</w:t>
      </w:r>
      <w:r w:rsidRPr="00B47662">
        <w:rPr>
          <w:rFonts w:cs="Times New Roman"/>
          <w:spacing w:val="12"/>
          <w:szCs w:val="28"/>
          <w:lang w:val="uk-UA"/>
        </w:rPr>
        <w:t xml:space="preserve"> </w:t>
      </w:r>
      <w:r w:rsidRPr="00B47662">
        <w:rPr>
          <w:rFonts w:cs="Times New Roman"/>
          <w:spacing w:val="-1"/>
          <w:szCs w:val="28"/>
          <w:lang w:val="uk-UA"/>
        </w:rPr>
        <w:t>тривалих</w:t>
      </w:r>
      <w:r w:rsidRPr="00B47662">
        <w:rPr>
          <w:rFonts w:cs="Times New Roman"/>
          <w:spacing w:val="23"/>
          <w:szCs w:val="28"/>
          <w:lang w:val="uk-UA"/>
        </w:rPr>
        <w:t xml:space="preserve"> </w:t>
      </w:r>
      <w:r w:rsidRPr="00B47662">
        <w:rPr>
          <w:rFonts w:cs="Times New Roman"/>
          <w:spacing w:val="-1"/>
          <w:szCs w:val="28"/>
          <w:lang w:val="uk-UA"/>
        </w:rPr>
        <w:t>позитивних</w:t>
      </w:r>
      <w:r w:rsidRPr="00B47662">
        <w:rPr>
          <w:rFonts w:cs="Times New Roman"/>
          <w:spacing w:val="69"/>
          <w:szCs w:val="28"/>
          <w:lang w:val="uk-UA"/>
        </w:rPr>
        <w:t xml:space="preserve"> </w:t>
      </w:r>
      <w:r w:rsidRPr="00B47662">
        <w:rPr>
          <w:rFonts w:cs="Times New Roman"/>
          <w:spacing w:val="-1"/>
          <w:szCs w:val="28"/>
          <w:lang w:val="uk-UA"/>
        </w:rPr>
        <w:t>результатів</w:t>
      </w:r>
      <w:r w:rsidRPr="00B47662">
        <w:rPr>
          <w:rFonts w:cs="Times New Roman"/>
          <w:szCs w:val="28"/>
          <w:lang w:val="uk-UA"/>
        </w:rPr>
        <w:t xml:space="preserve"> </w:t>
      </w:r>
      <w:r w:rsidRPr="00B47662">
        <w:rPr>
          <w:rFonts w:cs="Times New Roman"/>
          <w:spacing w:val="-1"/>
          <w:szCs w:val="28"/>
          <w:lang w:val="uk-UA"/>
        </w:rPr>
        <w:t>через</w:t>
      </w:r>
      <w:r w:rsidRPr="00B47662">
        <w:rPr>
          <w:rFonts w:cs="Times New Roman"/>
          <w:spacing w:val="68"/>
          <w:szCs w:val="28"/>
          <w:lang w:val="uk-UA"/>
        </w:rPr>
        <w:t xml:space="preserve"> </w:t>
      </w:r>
      <w:r w:rsidRPr="00B47662">
        <w:rPr>
          <w:rFonts w:cs="Times New Roman"/>
          <w:spacing w:val="-1"/>
          <w:szCs w:val="28"/>
          <w:lang w:val="uk-UA"/>
        </w:rPr>
        <w:t>зміну</w:t>
      </w:r>
      <w:r w:rsidRPr="00B47662">
        <w:rPr>
          <w:rFonts w:cs="Times New Roman"/>
          <w:spacing w:val="66"/>
          <w:szCs w:val="28"/>
          <w:lang w:val="uk-UA"/>
        </w:rPr>
        <w:t xml:space="preserve"> </w:t>
      </w:r>
      <w:r w:rsidRPr="00B47662">
        <w:rPr>
          <w:rFonts w:cs="Times New Roman"/>
          <w:spacing w:val="-1"/>
          <w:szCs w:val="28"/>
          <w:lang w:val="uk-UA"/>
        </w:rPr>
        <w:t>переконань</w:t>
      </w:r>
      <w:r w:rsidRPr="00B47662">
        <w:rPr>
          <w:rFonts w:cs="Times New Roman"/>
          <w:spacing w:val="67"/>
          <w:szCs w:val="28"/>
          <w:lang w:val="uk-UA"/>
        </w:rPr>
        <w:t xml:space="preserve"> </w:t>
      </w:r>
      <w:r w:rsidRPr="00B47662">
        <w:rPr>
          <w:rFonts w:cs="Times New Roman"/>
          <w:spacing w:val="-1"/>
          <w:szCs w:val="28"/>
          <w:lang w:val="uk-UA"/>
        </w:rPr>
        <w:t>особи,</w:t>
      </w:r>
      <w:r w:rsidRPr="00B47662">
        <w:rPr>
          <w:rFonts w:cs="Times New Roman"/>
          <w:spacing w:val="67"/>
          <w:szCs w:val="28"/>
          <w:lang w:val="uk-UA"/>
        </w:rPr>
        <w:t xml:space="preserve"> </w:t>
      </w:r>
      <w:r w:rsidRPr="00B47662">
        <w:rPr>
          <w:rFonts w:cs="Times New Roman"/>
          <w:spacing w:val="-1"/>
          <w:szCs w:val="28"/>
          <w:lang w:val="uk-UA"/>
        </w:rPr>
        <w:t>мотивів</w:t>
      </w:r>
      <w:r w:rsidRPr="00B47662">
        <w:rPr>
          <w:rFonts w:cs="Times New Roman"/>
          <w:spacing w:val="66"/>
          <w:szCs w:val="28"/>
          <w:lang w:val="uk-UA"/>
        </w:rPr>
        <w:t xml:space="preserve"> </w:t>
      </w:r>
      <w:r w:rsidRPr="00B47662">
        <w:rPr>
          <w:rFonts w:cs="Times New Roman"/>
          <w:spacing w:val="-1"/>
          <w:szCs w:val="28"/>
          <w:lang w:val="uk-UA"/>
        </w:rPr>
        <w:t>поведінки,</w:t>
      </w:r>
      <w:r w:rsidRPr="00B47662">
        <w:rPr>
          <w:rFonts w:cs="Times New Roman"/>
          <w:spacing w:val="43"/>
          <w:szCs w:val="28"/>
          <w:lang w:val="uk-UA"/>
        </w:rPr>
        <w:t xml:space="preserve"> </w:t>
      </w:r>
      <w:r w:rsidRPr="00B47662">
        <w:rPr>
          <w:rFonts w:cs="Times New Roman"/>
          <w:spacing w:val="-1"/>
          <w:szCs w:val="28"/>
          <w:lang w:val="uk-UA"/>
        </w:rPr>
        <w:t>розв’язання</w:t>
      </w:r>
      <w:r w:rsidRPr="00B47662">
        <w:rPr>
          <w:rFonts w:cs="Times New Roman"/>
          <w:spacing w:val="-2"/>
          <w:szCs w:val="28"/>
          <w:lang w:val="uk-UA"/>
        </w:rPr>
        <w:t xml:space="preserve"> </w:t>
      </w:r>
      <w:r w:rsidRPr="00B47662">
        <w:rPr>
          <w:rFonts w:cs="Times New Roman"/>
          <w:szCs w:val="28"/>
          <w:lang w:val="uk-UA"/>
        </w:rPr>
        <w:t>її</w:t>
      </w:r>
      <w:r w:rsidRPr="00B47662">
        <w:rPr>
          <w:rFonts w:cs="Times New Roman"/>
          <w:spacing w:val="-2"/>
          <w:szCs w:val="28"/>
          <w:lang w:val="uk-UA"/>
        </w:rPr>
        <w:t xml:space="preserve"> </w:t>
      </w:r>
      <w:r w:rsidRPr="00B47662">
        <w:rPr>
          <w:rFonts w:cs="Times New Roman"/>
          <w:spacing w:val="-1"/>
          <w:szCs w:val="28"/>
          <w:lang w:val="uk-UA"/>
        </w:rPr>
        <w:t>психосоціальних</w:t>
      </w:r>
      <w:r w:rsidRPr="00B47662">
        <w:rPr>
          <w:rFonts w:cs="Times New Roman"/>
          <w:spacing w:val="2"/>
          <w:szCs w:val="28"/>
          <w:lang w:val="uk-UA"/>
        </w:rPr>
        <w:t xml:space="preserve"> </w:t>
      </w:r>
      <w:r w:rsidRPr="00B47662">
        <w:rPr>
          <w:rFonts w:cs="Times New Roman"/>
          <w:spacing w:val="-1"/>
          <w:szCs w:val="28"/>
          <w:lang w:val="uk-UA"/>
        </w:rPr>
        <w:t>проблем.</w:t>
      </w:r>
    </w:p>
    <w:p w:rsidR="00F72271" w:rsidRPr="00B47662" w:rsidRDefault="00F72271" w:rsidP="00B84351">
      <w:pPr>
        <w:numPr>
          <w:ilvl w:val="0"/>
          <w:numId w:val="10"/>
        </w:numPr>
        <w:tabs>
          <w:tab w:val="left" w:pos="395"/>
        </w:tabs>
        <w:kinsoku w:val="0"/>
        <w:overflowPunct w:val="0"/>
        <w:autoSpaceDE w:val="0"/>
        <w:autoSpaceDN w:val="0"/>
        <w:adjustRightInd w:val="0"/>
        <w:ind w:left="0" w:firstLine="709"/>
        <w:jc w:val="both"/>
        <w:rPr>
          <w:rFonts w:cs="Times New Roman"/>
          <w:spacing w:val="-1"/>
          <w:szCs w:val="28"/>
          <w:lang w:val="uk-UA"/>
        </w:rPr>
        <w:sectPr w:rsidR="00F72271" w:rsidRPr="00B47662">
          <w:type w:val="continuous"/>
          <w:pgSz w:w="11910" w:h="16840"/>
          <w:pgMar w:top="1160" w:right="740" w:bottom="280" w:left="1600" w:header="720" w:footer="720" w:gutter="0"/>
          <w:cols w:space="720"/>
          <w:noEndnote/>
        </w:sectPr>
      </w:pPr>
    </w:p>
    <w:p w:rsidR="00F72271" w:rsidRPr="00B47662" w:rsidRDefault="00F72271" w:rsidP="00B84351">
      <w:pPr>
        <w:kinsoku w:val="0"/>
        <w:overflowPunct w:val="0"/>
        <w:autoSpaceDE w:val="0"/>
        <w:autoSpaceDN w:val="0"/>
        <w:adjustRightInd w:val="0"/>
        <w:ind w:firstLine="709"/>
        <w:rPr>
          <w:rFonts w:cs="Times New Roman"/>
          <w:szCs w:val="28"/>
          <w:lang w:val="uk-UA"/>
        </w:rPr>
      </w:pPr>
    </w:p>
    <w:p w:rsidR="00F72271" w:rsidRPr="00B47662" w:rsidRDefault="00F72271" w:rsidP="00B84351">
      <w:pPr>
        <w:numPr>
          <w:ilvl w:val="0"/>
          <w:numId w:val="9"/>
        </w:numPr>
        <w:tabs>
          <w:tab w:val="left" w:pos="419"/>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Робота</w:t>
      </w:r>
      <w:r w:rsidRPr="00B47662">
        <w:rPr>
          <w:rFonts w:cs="Times New Roman"/>
          <w:spacing w:val="36"/>
          <w:szCs w:val="28"/>
          <w:lang w:val="uk-UA"/>
        </w:rPr>
        <w:t xml:space="preserve"> </w:t>
      </w:r>
      <w:r w:rsidRPr="00B47662">
        <w:rPr>
          <w:rFonts w:cs="Times New Roman"/>
          <w:szCs w:val="28"/>
          <w:lang w:val="uk-UA"/>
        </w:rPr>
        <w:t>із</w:t>
      </w:r>
      <w:r w:rsidRPr="00B47662">
        <w:rPr>
          <w:rFonts w:cs="Times New Roman"/>
          <w:spacing w:val="35"/>
          <w:szCs w:val="28"/>
          <w:lang w:val="uk-UA"/>
        </w:rPr>
        <w:t xml:space="preserve"> </w:t>
      </w:r>
      <w:r w:rsidRPr="00B47662">
        <w:rPr>
          <w:rFonts w:cs="Times New Roman"/>
          <w:spacing w:val="-1"/>
          <w:szCs w:val="28"/>
          <w:lang w:val="uk-UA"/>
        </w:rPr>
        <w:t>кривдником</w:t>
      </w:r>
      <w:r w:rsidRPr="00B47662">
        <w:rPr>
          <w:rFonts w:cs="Times New Roman"/>
          <w:spacing w:val="35"/>
          <w:szCs w:val="28"/>
          <w:lang w:val="uk-UA"/>
        </w:rPr>
        <w:t xml:space="preserve"> </w:t>
      </w:r>
      <w:r w:rsidRPr="00B47662">
        <w:rPr>
          <w:rFonts w:cs="Times New Roman"/>
          <w:spacing w:val="-1"/>
          <w:szCs w:val="28"/>
          <w:lang w:val="uk-UA"/>
        </w:rPr>
        <w:t>спрямовується</w:t>
      </w:r>
      <w:r w:rsidRPr="00B47662">
        <w:rPr>
          <w:rFonts w:cs="Times New Roman"/>
          <w:spacing w:val="37"/>
          <w:szCs w:val="28"/>
          <w:lang w:val="uk-UA"/>
        </w:rPr>
        <w:t xml:space="preserve"> </w:t>
      </w:r>
      <w:r w:rsidRPr="00B47662">
        <w:rPr>
          <w:rFonts w:cs="Times New Roman"/>
          <w:szCs w:val="28"/>
          <w:lang w:val="uk-UA"/>
        </w:rPr>
        <w:t>на</w:t>
      </w:r>
      <w:r w:rsidRPr="00B47662">
        <w:rPr>
          <w:rFonts w:cs="Times New Roman"/>
          <w:spacing w:val="35"/>
          <w:szCs w:val="28"/>
          <w:lang w:val="uk-UA"/>
        </w:rPr>
        <w:t xml:space="preserve"> </w:t>
      </w:r>
      <w:r w:rsidRPr="00B47662">
        <w:rPr>
          <w:rFonts w:cs="Times New Roman"/>
          <w:szCs w:val="28"/>
          <w:lang w:val="uk-UA"/>
        </w:rPr>
        <w:t>зміну</w:t>
      </w:r>
      <w:r w:rsidRPr="00B47662">
        <w:rPr>
          <w:rFonts w:cs="Times New Roman"/>
          <w:spacing w:val="32"/>
          <w:szCs w:val="28"/>
          <w:lang w:val="uk-UA"/>
        </w:rPr>
        <w:t xml:space="preserve"> </w:t>
      </w:r>
      <w:r w:rsidRPr="00B47662">
        <w:rPr>
          <w:rFonts w:cs="Times New Roman"/>
          <w:spacing w:val="-1"/>
          <w:szCs w:val="28"/>
          <w:lang w:val="uk-UA"/>
        </w:rPr>
        <w:t>деструктивних</w:t>
      </w:r>
      <w:r w:rsidRPr="00B47662">
        <w:rPr>
          <w:rFonts w:cs="Times New Roman"/>
          <w:spacing w:val="37"/>
          <w:szCs w:val="28"/>
          <w:lang w:val="uk-UA"/>
        </w:rPr>
        <w:t xml:space="preserve"> </w:t>
      </w:r>
      <w:r w:rsidRPr="00B47662">
        <w:rPr>
          <w:rFonts w:cs="Times New Roman"/>
          <w:spacing w:val="-1"/>
          <w:szCs w:val="28"/>
          <w:lang w:val="uk-UA"/>
        </w:rPr>
        <w:t>переконань</w:t>
      </w:r>
      <w:r w:rsidRPr="00B47662">
        <w:rPr>
          <w:rFonts w:cs="Times New Roman"/>
          <w:spacing w:val="41"/>
          <w:szCs w:val="28"/>
          <w:lang w:val="uk-UA"/>
        </w:rPr>
        <w:t xml:space="preserve"> </w:t>
      </w:r>
      <w:r w:rsidRPr="00B47662">
        <w:rPr>
          <w:rFonts w:cs="Times New Roman"/>
          <w:spacing w:val="-1"/>
          <w:szCs w:val="28"/>
          <w:lang w:val="uk-UA"/>
        </w:rPr>
        <w:t>особи,</w:t>
      </w:r>
      <w:r w:rsidRPr="00B47662">
        <w:rPr>
          <w:rFonts w:cs="Times New Roman"/>
          <w:spacing w:val="55"/>
          <w:szCs w:val="28"/>
          <w:lang w:val="uk-UA"/>
        </w:rPr>
        <w:t xml:space="preserve"> </w:t>
      </w:r>
      <w:r w:rsidRPr="00B47662">
        <w:rPr>
          <w:rFonts w:cs="Times New Roman"/>
          <w:spacing w:val="-1"/>
          <w:szCs w:val="28"/>
          <w:lang w:val="uk-UA"/>
        </w:rPr>
        <w:t>корекцію</w:t>
      </w:r>
      <w:r w:rsidRPr="00B47662">
        <w:rPr>
          <w:rFonts w:cs="Times New Roman"/>
          <w:spacing w:val="55"/>
          <w:szCs w:val="28"/>
          <w:lang w:val="uk-UA"/>
        </w:rPr>
        <w:t xml:space="preserve"> </w:t>
      </w:r>
      <w:r w:rsidRPr="00B47662">
        <w:rPr>
          <w:rFonts w:cs="Times New Roman"/>
          <w:spacing w:val="-1"/>
          <w:szCs w:val="28"/>
          <w:lang w:val="uk-UA"/>
        </w:rPr>
        <w:t>когнітивних</w:t>
      </w:r>
      <w:r w:rsidRPr="00B47662">
        <w:rPr>
          <w:rFonts w:cs="Times New Roman"/>
          <w:spacing w:val="56"/>
          <w:szCs w:val="28"/>
          <w:lang w:val="uk-UA"/>
        </w:rPr>
        <w:t xml:space="preserve"> </w:t>
      </w:r>
      <w:r w:rsidRPr="00B47662">
        <w:rPr>
          <w:rFonts w:cs="Times New Roman"/>
          <w:spacing w:val="-1"/>
          <w:szCs w:val="28"/>
          <w:lang w:val="uk-UA"/>
        </w:rPr>
        <w:t>помилок,</w:t>
      </w:r>
      <w:r w:rsidRPr="00B47662">
        <w:rPr>
          <w:rFonts w:cs="Times New Roman"/>
          <w:spacing w:val="53"/>
          <w:szCs w:val="28"/>
          <w:lang w:val="uk-UA"/>
        </w:rPr>
        <w:t xml:space="preserve"> </w:t>
      </w:r>
      <w:r w:rsidRPr="00B47662">
        <w:rPr>
          <w:rFonts w:cs="Times New Roman"/>
          <w:szCs w:val="28"/>
          <w:lang w:val="uk-UA"/>
        </w:rPr>
        <w:t>зміну</w:t>
      </w:r>
      <w:r w:rsidRPr="00B47662">
        <w:rPr>
          <w:rFonts w:cs="Times New Roman"/>
          <w:spacing w:val="51"/>
          <w:szCs w:val="28"/>
          <w:lang w:val="uk-UA"/>
        </w:rPr>
        <w:t xml:space="preserve"> </w:t>
      </w:r>
      <w:r w:rsidRPr="00B47662">
        <w:rPr>
          <w:rFonts w:cs="Times New Roman"/>
          <w:spacing w:val="-1"/>
          <w:szCs w:val="28"/>
          <w:lang w:val="uk-UA"/>
        </w:rPr>
        <w:t>дисфункціональної</w:t>
      </w:r>
      <w:r w:rsidRPr="00B47662">
        <w:rPr>
          <w:rFonts w:cs="Times New Roman"/>
          <w:spacing w:val="58"/>
          <w:szCs w:val="28"/>
          <w:lang w:val="uk-UA"/>
        </w:rPr>
        <w:t xml:space="preserve"> </w:t>
      </w:r>
      <w:r w:rsidRPr="00B47662">
        <w:rPr>
          <w:rFonts w:cs="Times New Roman"/>
          <w:spacing w:val="-1"/>
          <w:szCs w:val="28"/>
          <w:lang w:val="uk-UA"/>
        </w:rPr>
        <w:t>поведінки</w:t>
      </w:r>
      <w:r w:rsidRPr="00B47662">
        <w:rPr>
          <w:rFonts w:cs="Times New Roman"/>
          <w:spacing w:val="29"/>
          <w:szCs w:val="28"/>
          <w:lang w:val="uk-UA"/>
        </w:rPr>
        <w:t xml:space="preserve"> </w:t>
      </w:r>
      <w:r w:rsidRPr="00B47662">
        <w:rPr>
          <w:rFonts w:cs="Times New Roman"/>
          <w:spacing w:val="-1"/>
          <w:szCs w:val="28"/>
          <w:lang w:val="uk-UA"/>
        </w:rPr>
        <w:t>завдяки</w:t>
      </w:r>
      <w:r w:rsidRPr="00B47662">
        <w:rPr>
          <w:rFonts w:cs="Times New Roman"/>
          <w:szCs w:val="28"/>
          <w:lang w:val="uk-UA"/>
        </w:rPr>
        <w:t xml:space="preserve"> </w:t>
      </w:r>
      <w:r w:rsidRPr="00B47662">
        <w:rPr>
          <w:rFonts w:cs="Times New Roman"/>
          <w:spacing w:val="-1"/>
          <w:szCs w:val="28"/>
          <w:lang w:val="uk-UA"/>
        </w:rPr>
        <w:t>усвідомленню</w:t>
      </w:r>
      <w:r w:rsidRPr="00B47662">
        <w:rPr>
          <w:rFonts w:cs="Times New Roman"/>
          <w:szCs w:val="28"/>
          <w:lang w:val="uk-UA"/>
        </w:rPr>
        <w:t xml:space="preserve"> </w:t>
      </w:r>
      <w:r w:rsidRPr="00B47662">
        <w:rPr>
          <w:rFonts w:cs="Times New Roman"/>
          <w:spacing w:val="-1"/>
          <w:szCs w:val="28"/>
          <w:lang w:val="uk-UA"/>
        </w:rPr>
        <w:t>особою впливу</w:t>
      </w:r>
      <w:r w:rsidRPr="00B47662">
        <w:rPr>
          <w:rFonts w:cs="Times New Roman"/>
          <w:spacing w:val="-4"/>
          <w:szCs w:val="28"/>
          <w:lang w:val="uk-UA"/>
        </w:rPr>
        <w:t xml:space="preserve"> </w:t>
      </w:r>
      <w:r w:rsidRPr="00B47662">
        <w:rPr>
          <w:rFonts w:cs="Times New Roman"/>
          <w:spacing w:val="-1"/>
          <w:szCs w:val="28"/>
          <w:lang w:val="uk-UA"/>
        </w:rPr>
        <w:t>думок</w:t>
      </w:r>
      <w:r w:rsidRPr="00B47662">
        <w:rPr>
          <w:rFonts w:cs="Times New Roman"/>
          <w:szCs w:val="28"/>
          <w:lang w:val="uk-UA"/>
        </w:rPr>
        <w:t xml:space="preserve"> на</w:t>
      </w:r>
      <w:r w:rsidRPr="00B47662">
        <w:rPr>
          <w:rFonts w:cs="Times New Roman"/>
          <w:spacing w:val="-1"/>
          <w:szCs w:val="28"/>
          <w:lang w:val="uk-UA"/>
        </w:rPr>
        <w:t xml:space="preserve"> емоції</w:t>
      </w:r>
      <w:r w:rsidRPr="00B47662">
        <w:rPr>
          <w:rFonts w:cs="Times New Roman"/>
          <w:szCs w:val="28"/>
          <w:lang w:val="uk-UA"/>
        </w:rPr>
        <w:t xml:space="preserve"> </w:t>
      </w:r>
      <w:r w:rsidRPr="00B47662">
        <w:rPr>
          <w:rFonts w:cs="Times New Roman"/>
          <w:spacing w:val="-1"/>
          <w:szCs w:val="28"/>
          <w:lang w:val="uk-UA"/>
        </w:rPr>
        <w:t>та</w:t>
      </w:r>
      <w:r w:rsidRPr="00B47662">
        <w:rPr>
          <w:rFonts w:cs="Times New Roman"/>
          <w:szCs w:val="28"/>
          <w:lang w:val="uk-UA"/>
        </w:rPr>
        <w:t xml:space="preserve"> </w:t>
      </w:r>
      <w:r w:rsidRPr="00B47662">
        <w:rPr>
          <w:rFonts w:cs="Times New Roman"/>
          <w:spacing w:val="-1"/>
          <w:szCs w:val="28"/>
          <w:lang w:val="uk-UA"/>
        </w:rPr>
        <w:t>поведінку</w:t>
      </w:r>
      <w:r w:rsidRPr="00B47662">
        <w:rPr>
          <w:rFonts w:cs="Times New Roman"/>
          <w:spacing w:val="-4"/>
          <w:szCs w:val="28"/>
          <w:lang w:val="uk-UA"/>
        </w:rPr>
        <w:t xml:space="preserve"> </w:t>
      </w:r>
      <w:r w:rsidRPr="00B47662">
        <w:rPr>
          <w:rFonts w:cs="Times New Roman"/>
          <w:spacing w:val="-1"/>
          <w:szCs w:val="28"/>
          <w:lang w:val="uk-UA"/>
        </w:rPr>
        <w:t>людини.</w:t>
      </w:r>
    </w:p>
    <w:p w:rsidR="00F72271" w:rsidRPr="00B47662" w:rsidRDefault="00F72271" w:rsidP="00B84351">
      <w:pPr>
        <w:numPr>
          <w:ilvl w:val="0"/>
          <w:numId w:val="9"/>
        </w:numPr>
        <w:tabs>
          <w:tab w:val="left" w:pos="503"/>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lastRenderedPageBreak/>
        <w:t>Цією</w:t>
      </w:r>
      <w:r w:rsidRPr="00B47662">
        <w:rPr>
          <w:rFonts w:cs="Times New Roman"/>
          <w:spacing w:val="48"/>
          <w:szCs w:val="28"/>
          <w:lang w:val="uk-UA"/>
        </w:rPr>
        <w:t xml:space="preserve"> </w:t>
      </w:r>
      <w:r w:rsidRPr="00B47662">
        <w:rPr>
          <w:rFonts w:cs="Times New Roman"/>
          <w:spacing w:val="-2"/>
          <w:szCs w:val="28"/>
          <w:lang w:val="uk-UA"/>
        </w:rPr>
        <w:t>програмою</w:t>
      </w:r>
      <w:r w:rsidRPr="00B47662">
        <w:rPr>
          <w:rFonts w:cs="Times New Roman"/>
          <w:spacing w:val="49"/>
          <w:szCs w:val="28"/>
          <w:lang w:val="uk-UA"/>
        </w:rPr>
        <w:t xml:space="preserve"> </w:t>
      </w:r>
      <w:r w:rsidRPr="00B47662">
        <w:rPr>
          <w:rFonts w:cs="Times New Roman"/>
          <w:spacing w:val="-1"/>
          <w:szCs w:val="28"/>
          <w:lang w:val="uk-UA"/>
        </w:rPr>
        <w:t>передбачається</w:t>
      </w:r>
      <w:r w:rsidRPr="00B47662">
        <w:rPr>
          <w:rFonts w:cs="Times New Roman"/>
          <w:spacing w:val="49"/>
          <w:szCs w:val="28"/>
          <w:lang w:val="uk-UA"/>
        </w:rPr>
        <w:t xml:space="preserve"> </w:t>
      </w:r>
      <w:r w:rsidRPr="00B47662">
        <w:rPr>
          <w:rFonts w:cs="Times New Roman"/>
          <w:spacing w:val="-1"/>
          <w:szCs w:val="28"/>
          <w:lang w:val="uk-UA"/>
        </w:rPr>
        <w:t>комплексний</w:t>
      </w:r>
      <w:r w:rsidRPr="00B47662">
        <w:rPr>
          <w:rFonts w:cs="Times New Roman"/>
          <w:spacing w:val="49"/>
          <w:szCs w:val="28"/>
          <w:lang w:val="uk-UA"/>
        </w:rPr>
        <w:t xml:space="preserve"> </w:t>
      </w:r>
      <w:r w:rsidRPr="00B47662">
        <w:rPr>
          <w:rFonts w:cs="Times New Roman"/>
          <w:spacing w:val="-1"/>
          <w:szCs w:val="28"/>
          <w:lang w:val="uk-UA"/>
        </w:rPr>
        <w:t>підхід</w:t>
      </w:r>
      <w:r w:rsidRPr="00B47662">
        <w:rPr>
          <w:rFonts w:cs="Times New Roman"/>
          <w:spacing w:val="49"/>
          <w:szCs w:val="28"/>
          <w:lang w:val="uk-UA"/>
        </w:rPr>
        <w:t xml:space="preserve"> </w:t>
      </w:r>
      <w:r w:rsidRPr="00B47662">
        <w:rPr>
          <w:rFonts w:cs="Times New Roman"/>
          <w:szCs w:val="28"/>
          <w:lang w:val="uk-UA"/>
        </w:rPr>
        <w:t>до</w:t>
      </w:r>
      <w:r w:rsidRPr="00B47662">
        <w:rPr>
          <w:rFonts w:cs="Times New Roman"/>
          <w:spacing w:val="48"/>
          <w:szCs w:val="28"/>
          <w:lang w:val="uk-UA"/>
        </w:rPr>
        <w:t xml:space="preserve"> </w:t>
      </w:r>
      <w:r w:rsidRPr="00B47662">
        <w:rPr>
          <w:rFonts w:cs="Times New Roman"/>
          <w:spacing w:val="-1"/>
          <w:szCs w:val="28"/>
          <w:lang w:val="uk-UA"/>
        </w:rPr>
        <w:t>проведення</w:t>
      </w:r>
      <w:r w:rsidRPr="00B47662">
        <w:rPr>
          <w:rFonts w:cs="Times New Roman"/>
          <w:spacing w:val="35"/>
          <w:szCs w:val="28"/>
          <w:lang w:val="uk-UA"/>
        </w:rPr>
        <w:t xml:space="preserve"> </w:t>
      </w:r>
      <w:r w:rsidRPr="00B47662">
        <w:rPr>
          <w:rFonts w:cs="Times New Roman"/>
          <w:spacing w:val="-1"/>
          <w:szCs w:val="28"/>
          <w:lang w:val="uk-UA"/>
        </w:rPr>
        <w:t>корекційної</w:t>
      </w:r>
      <w:r w:rsidRPr="00B47662">
        <w:rPr>
          <w:rFonts w:cs="Times New Roman"/>
          <w:spacing w:val="4"/>
          <w:szCs w:val="28"/>
          <w:lang w:val="uk-UA"/>
        </w:rPr>
        <w:t xml:space="preserve"> </w:t>
      </w:r>
      <w:r w:rsidRPr="00B47662">
        <w:rPr>
          <w:rFonts w:cs="Times New Roman"/>
          <w:spacing w:val="-2"/>
          <w:szCs w:val="28"/>
          <w:lang w:val="uk-UA"/>
        </w:rPr>
        <w:t>роботи</w:t>
      </w:r>
      <w:r w:rsidRPr="00B47662">
        <w:rPr>
          <w:rFonts w:cs="Times New Roman"/>
          <w:spacing w:val="1"/>
          <w:szCs w:val="28"/>
          <w:lang w:val="uk-UA"/>
        </w:rPr>
        <w:t xml:space="preserve"> </w:t>
      </w:r>
      <w:r w:rsidRPr="00B47662">
        <w:rPr>
          <w:rFonts w:cs="Times New Roman"/>
          <w:szCs w:val="28"/>
          <w:lang w:val="uk-UA"/>
        </w:rPr>
        <w:t>з</w:t>
      </w:r>
      <w:r w:rsidRPr="00B47662">
        <w:rPr>
          <w:rFonts w:cs="Times New Roman"/>
          <w:spacing w:val="1"/>
          <w:szCs w:val="28"/>
          <w:lang w:val="uk-UA"/>
        </w:rPr>
        <w:t xml:space="preserve"> </w:t>
      </w:r>
      <w:r w:rsidRPr="00B47662">
        <w:rPr>
          <w:rFonts w:cs="Times New Roman"/>
          <w:spacing w:val="-1"/>
          <w:szCs w:val="28"/>
          <w:lang w:val="uk-UA"/>
        </w:rPr>
        <w:t>особами,</w:t>
      </w:r>
      <w:r w:rsidRPr="00B47662">
        <w:rPr>
          <w:rFonts w:cs="Times New Roman"/>
          <w:spacing w:val="2"/>
          <w:szCs w:val="28"/>
          <w:lang w:val="uk-UA"/>
        </w:rPr>
        <w:t xml:space="preserve"> </w:t>
      </w:r>
      <w:r w:rsidRPr="00B47662">
        <w:rPr>
          <w:rFonts w:cs="Times New Roman"/>
          <w:spacing w:val="-1"/>
          <w:szCs w:val="28"/>
          <w:lang w:val="uk-UA"/>
        </w:rPr>
        <w:t>які</w:t>
      </w:r>
      <w:r w:rsidRPr="00B47662">
        <w:rPr>
          <w:rFonts w:cs="Times New Roman"/>
          <w:spacing w:val="3"/>
          <w:szCs w:val="28"/>
          <w:lang w:val="uk-UA"/>
        </w:rPr>
        <w:t xml:space="preserve"> </w:t>
      </w:r>
      <w:r w:rsidRPr="00B47662">
        <w:rPr>
          <w:rFonts w:cs="Times New Roman"/>
          <w:spacing w:val="-1"/>
          <w:szCs w:val="28"/>
          <w:lang w:val="uk-UA"/>
        </w:rPr>
        <w:t>вчинили</w:t>
      </w:r>
      <w:r w:rsidRPr="00B47662">
        <w:rPr>
          <w:rFonts w:cs="Times New Roman"/>
          <w:spacing w:val="4"/>
          <w:szCs w:val="28"/>
          <w:lang w:val="uk-UA"/>
        </w:rPr>
        <w:t xml:space="preserve"> </w:t>
      </w:r>
      <w:r w:rsidRPr="00B47662">
        <w:rPr>
          <w:rFonts w:cs="Times New Roman"/>
          <w:spacing w:val="-1"/>
          <w:szCs w:val="28"/>
          <w:lang w:val="uk-UA"/>
        </w:rPr>
        <w:t>домашнє насильство</w:t>
      </w:r>
      <w:r w:rsidRPr="00B47662">
        <w:rPr>
          <w:rFonts w:cs="Times New Roman"/>
          <w:spacing w:val="3"/>
          <w:szCs w:val="28"/>
          <w:lang w:val="uk-UA"/>
        </w:rPr>
        <w:t xml:space="preserve"> </w:t>
      </w:r>
      <w:r w:rsidRPr="00B47662">
        <w:rPr>
          <w:rFonts w:cs="Times New Roman"/>
          <w:spacing w:val="-1"/>
          <w:szCs w:val="28"/>
          <w:lang w:val="uk-UA"/>
        </w:rPr>
        <w:t>або</w:t>
      </w:r>
      <w:r w:rsidRPr="00B47662">
        <w:rPr>
          <w:rFonts w:cs="Times New Roman"/>
          <w:szCs w:val="28"/>
          <w:lang w:val="uk-UA"/>
        </w:rPr>
        <w:t xml:space="preserve"> </w:t>
      </w:r>
      <w:r w:rsidRPr="00B47662">
        <w:rPr>
          <w:rFonts w:cs="Times New Roman"/>
          <w:spacing w:val="-1"/>
          <w:szCs w:val="28"/>
          <w:lang w:val="uk-UA"/>
        </w:rPr>
        <w:t>належать</w:t>
      </w:r>
      <w:r w:rsidRPr="00B47662">
        <w:rPr>
          <w:rFonts w:cs="Times New Roman"/>
          <w:spacing w:val="51"/>
          <w:szCs w:val="28"/>
          <w:lang w:val="uk-UA"/>
        </w:rPr>
        <w:t xml:space="preserve"> </w:t>
      </w:r>
      <w:r w:rsidRPr="00B47662">
        <w:rPr>
          <w:rFonts w:cs="Times New Roman"/>
          <w:szCs w:val="28"/>
          <w:lang w:val="uk-UA"/>
        </w:rPr>
        <w:t xml:space="preserve">до </w:t>
      </w:r>
      <w:r w:rsidRPr="00B47662">
        <w:rPr>
          <w:rFonts w:cs="Times New Roman"/>
          <w:spacing w:val="-2"/>
          <w:szCs w:val="28"/>
          <w:lang w:val="uk-UA"/>
        </w:rPr>
        <w:t>групи</w:t>
      </w:r>
      <w:r w:rsidRPr="00B47662">
        <w:rPr>
          <w:rFonts w:cs="Times New Roman"/>
          <w:spacing w:val="1"/>
          <w:szCs w:val="28"/>
          <w:lang w:val="uk-UA"/>
        </w:rPr>
        <w:t xml:space="preserve"> </w:t>
      </w:r>
      <w:r w:rsidRPr="00B47662">
        <w:rPr>
          <w:rFonts w:cs="Times New Roman"/>
          <w:spacing w:val="-1"/>
          <w:szCs w:val="28"/>
          <w:lang w:val="uk-UA"/>
        </w:rPr>
        <w:t>ризику</w:t>
      </w:r>
      <w:r w:rsidRPr="00B47662">
        <w:rPr>
          <w:rFonts w:cs="Times New Roman"/>
          <w:spacing w:val="-3"/>
          <w:szCs w:val="28"/>
          <w:lang w:val="uk-UA"/>
        </w:rPr>
        <w:t xml:space="preserve"> </w:t>
      </w:r>
      <w:r w:rsidRPr="00B47662">
        <w:rPr>
          <w:rFonts w:cs="Times New Roman"/>
          <w:szCs w:val="28"/>
          <w:lang w:val="uk-UA"/>
        </w:rPr>
        <w:t>щодо</w:t>
      </w:r>
      <w:r w:rsidRPr="00B47662">
        <w:rPr>
          <w:rFonts w:cs="Times New Roman"/>
          <w:spacing w:val="-2"/>
          <w:szCs w:val="28"/>
          <w:lang w:val="uk-UA"/>
        </w:rPr>
        <w:t xml:space="preserve"> </w:t>
      </w:r>
      <w:r w:rsidRPr="00B47662">
        <w:rPr>
          <w:rFonts w:cs="Times New Roman"/>
          <w:spacing w:val="-1"/>
          <w:szCs w:val="28"/>
          <w:lang w:val="uk-UA"/>
        </w:rPr>
        <w:t>його</w:t>
      </w:r>
      <w:r w:rsidRPr="00B47662">
        <w:rPr>
          <w:rFonts w:cs="Times New Roman"/>
          <w:spacing w:val="1"/>
          <w:szCs w:val="28"/>
          <w:lang w:val="uk-UA"/>
        </w:rPr>
        <w:t xml:space="preserve"> </w:t>
      </w:r>
      <w:r w:rsidRPr="00B47662">
        <w:rPr>
          <w:rFonts w:cs="Times New Roman"/>
          <w:spacing w:val="-1"/>
          <w:szCs w:val="28"/>
          <w:lang w:val="uk-UA"/>
        </w:rPr>
        <w:t>вчинення.</w:t>
      </w:r>
    </w:p>
    <w:p w:rsidR="00F72271" w:rsidRPr="00B47662" w:rsidRDefault="00F72271" w:rsidP="00B84351">
      <w:pPr>
        <w:kinsoku w:val="0"/>
        <w:overflowPunct w:val="0"/>
        <w:autoSpaceDE w:val="0"/>
        <w:autoSpaceDN w:val="0"/>
        <w:adjustRightInd w:val="0"/>
        <w:ind w:firstLine="709"/>
        <w:rPr>
          <w:rFonts w:cs="Times New Roman"/>
          <w:spacing w:val="-1"/>
          <w:szCs w:val="28"/>
          <w:lang w:val="uk-UA"/>
        </w:rPr>
      </w:pPr>
      <w:r w:rsidRPr="00B47662">
        <w:rPr>
          <w:rFonts w:cs="Times New Roman"/>
          <w:spacing w:val="-1"/>
          <w:szCs w:val="28"/>
          <w:lang w:val="uk-UA"/>
        </w:rPr>
        <w:t>Характеристика</w:t>
      </w:r>
      <w:r w:rsidRPr="00B47662">
        <w:rPr>
          <w:rFonts w:cs="Times New Roman"/>
          <w:spacing w:val="1"/>
          <w:szCs w:val="28"/>
          <w:lang w:val="uk-UA"/>
        </w:rPr>
        <w:t xml:space="preserve"> </w:t>
      </w:r>
      <w:r w:rsidRPr="00B47662">
        <w:rPr>
          <w:rFonts w:cs="Times New Roman"/>
          <w:spacing w:val="-1"/>
          <w:szCs w:val="28"/>
          <w:lang w:val="uk-UA"/>
        </w:rPr>
        <w:t>цієї</w:t>
      </w:r>
      <w:r w:rsidRPr="00B47662">
        <w:rPr>
          <w:rFonts w:cs="Times New Roman"/>
          <w:spacing w:val="67"/>
          <w:szCs w:val="28"/>
          <w:lang w:val="uk-UA"/>
        </w:rPr>
        <w:t xml:space="preserve"> </w:t>
      </w:r>
      <w:r w:rsidRPr="00B47662">
        <w:rPr>
          <w:rFonts w:cs="Times New Roman"/>
          <w:spacing w:val="-1"/>
          <w:szCs w:val="28"/>
          <w:lang w:val="uk-UA"/>
        </w:rPr>
        <w:t>програми:</w:t>
      </w:r>
      <w:r w:rsidRPr="00B47662">
        <w:rPr>
          <w:rFonts w:cs="Times New Roman"/>
          <w:spacing w:val="23"/>
          <w:szCs w:val="28"/>
          <w:lang w:val="uk-UA"/>
        </w:rPr>
        <w:t xml:space="preserve"> </w:t>
      </w:r>
      <w:r w:rsidRPr="00B47662">
        <w:rPr>
          <w:rFonts w:cs="Times New Roman"/>
          <w:spacing w:val="-1"/>
          <w:szCs w:val="28"/>
          <w:lang w:val="uk-UA"/>
        </w:rPr>
        <w:t>цільова</w:t>
      </w:r>
      <w:r w:rsidRPr="00B47662">
        <w:rPr>
          <w:rFonts w:cs="Times New Roman"/>
          <w:szCs w:val="28"/>
          <w:lang w:val="uk-UA"/>
        </w:rPr>
        <w:t xml:space="preserve"> </w:t>
      </w:r>
      <w:r w:rsidRPr="00B47662">
        <w:rPr>
          <w:rFonts w:cs="Times New Roman"/>
          <w:spacing w:val="-2"/>
          <w:szCs w:val="28"/>
          <w:lang w:val="uk-UA"/>
        </w:rPr>
        <w:t>група</w:t>
      </w:r>
      <w:r w:rsidRPr="00B47662">
        <w:rPr>
          <w:rFonts w:cs="Times New Roman"/>
          <w:szCs w:val="28"/>
          <w:lang w:val="uk-UA"/>
        </w:rPr>
        <w:t xml:space="preserve"> -</w:t>
      </w:r>
      <w:r w:rsidRPr="00B47662">
        <w:rPr>
          <w:rFonts w:cs="Times New Roman"/>
          <w:spacing w:val="-1"/>
          <w:szCs w:val="28"/>
          <w:lang w:val="uk-UA"/>
        </w:rPr>
        <w:t xml:space="preserve"> кривдники;</w:t>
      </w:r>
    </w:p>
    <w:p w:rsidR="00F72271" w:rsidRPr="00B47662" w:rsidRDefault="00F72271" w:rsidP="00B84351">
      <w:pPr>
        <w:kinsoku w:val="0"/>
        <w:overflowPunct w:val="0"/>
        <w:autoSpaceDE w:val="0"/>
        <w:autoSpaceDN w:val="0"/>
        <w:adjustRightInd w:val="0"/>
        <w:ind w:firstLine="709"/>
        <w:rPr>
          <w:rFonts w:cs="Times New Roman"/>
          <w:spacing w:val="-1"/>
          <w:szCs w:val="28"/>
          <w:lang w:val="uk-UA"/>
        </w:rPr>
      </w:pPr>
      <w:r w:rsidRPr="00B47662">
        <w:rPr>
          <w:rFonts w:cs="Times New Roman"/>
          <w:spacing w:val="-1"/>
          <w:szCs w:val="28"/>
          <w:lang w:val="uk-UA"/>
        </w:rPr>
        <w:t>кількість</w:t>
      </w:r>
      <w:r w:rsidRPr="00B47662">
        <w:rPr>
          <w:rFonts w:cs="Times New Roman"/>
          <w:spacing w:val="-2"/>
          <w:szCs w:val="28"/>
          <w:lang w:val="uk-UA"/>
        </w:rPr>
        <w:t xml:space="preserve"> </w:t>
      </w:r>
      <w:r w:rsidRPr="00B47662">
        <w:rPr>
          <w:rFonts w:cs="Times New Roman"/>
          <w:spacing w:val="-1"/>
          <w:szCs w:val="28"/>
          <w:lang w:val="uk-UA"/>
        </w:rPr>
        <w:t>діагностичних</w:t>
      </w:r>
      <w:r w:rsidRPr="00B47662">
        <w:rPr>
          <w:rFonts w:cs="Times New Roman"/>
          <w:spacing w:val="2"/>
          <w:szCs w:val="28"/>
          <w:lang w:val="uk-UA"/>
        </w:rPr>
        <w:t xml:space="preserve"> </w:t>
      </w:r>
      <w:r w:rsidRPr="00B47662">
        <w:rPr>
          <w:rFonts w:cs="Times New Roman"/>
          <w:spacing w:val="-1"/>
          <w:szCs w:val="28"/>
          <w:lang w:val="uk-UA"/>
        </w:rPr>
        <w:t>занять</w:t>
      </w:r>
      <w:r w:rsidRPr="00B47662">
        <w:rPr>
          <w:rFonts w:cs="Times New Roman"/>
          <w:spacing w:val="-2"/>
          <w:szCs w:val="28"/>
          <w:lang w:val="uk-UA"/>
        </w:rPr>
        <w:t xml:space="preserve"> </w:t>
      </w:r>
      <w:r w:rsidRPr="00B47662">
        <w:rPr>
          <w:rFonts w:cs="Times New Roman"/>
          <w:szCs w:val="28"/>
          <w:lang w:val="uk-UA"/>
        </w:rPr>
        <w:t>-</w:t>
      </w:r>
      <w:r w:rsidRPr="00B47662">
        <w:rPr>
          <w:rFonts w:cs="Times New Roman"/>
          <w:spacing w:val="-1"/>
          <w:szCs w:val="28"/>
          <w:lang w:val="uk-UA"/>
        </w:rPr>
        <w:t xml:space="preserve"> </w:t>
      </w:r>
      <w:r w:rsidRPr="00B47662">
        <w:rPr>
          <w:rFonts w:cs="Times New Roman"/>
          <w:szCs w:val="28"/>
          <w:lang w:val="uk-UA"/>
        </w:rPr>
        <w:t xml:space="preserve">4 </w:t>
      </w:r>
      <w:r w:rsidRPr="00B47662">
        <w:rPr>
          <w:rFonts w:cs="Times New Roman"/>
          <w:spacing w:val="-1"/>
          <w:szCs w:val="28"/>
          <w:lang w:val="uk-UA"/>
        </w:rPr>
        <w:t>сесій;</w:t>
      </w:r>
      <w:r w:rsidRPr="00B47662">
        <w:rPr>
          <w:rFonts w:cs="Times New Roman"/>
          <w:spacing w:val="33"/>
          <w:szCs w:val="28"/>
          <w:lang w:val="uk-UA"/>
        </w:rPr>
        <w:t xml:space="preserve"> </w:t>
      </w:r>
      <w:r w:rsidRPr="00B47662">
        <w:rPr>
          <w:rFonts w:cs="Times New Roman"/>
          <w:spacing w:val="-1"/>
          <w:szCs w:val="28"/>
          <w:lang w:val="uk-UA"/>
        </w:rPr>
        <w:t>кількість</w:t>
      </w:r>
      <w:r w:rsidRPr="00B47662">
        <w:rPr>
          <w:rFonts w:cs="Times New Roman"/>
          <w:spacing w:val="-2"/>
          <w:szCs w:val="28"/>
          <w:lang w:val="uk-UA"/>
        </w:rPr>
        <w:t xml:space="preserve"> </w:t>
      </w:r>
      <w:r w:rsidRPr="00B47662">
        <w:rPr>
          <w:rFonts w:cs="Times New Roman"/>
          <w:spacing w:val="-1"/>
          <w:szCs w:val="28"/>
          <w:lang w:val="uk-UA"/>
        </w:rPr>
        <w:t>групових</w:t>
      </w:r>
      <w:r w:rsidRPr="00B47662">
        <w:rPr>
          <w:rFonts w:cs="Times New Roman"/>
          <w:spacing w:val="2"/>
          <w:szCs w:val="28"/>
          <w:lang w:val="uk-UA"/>
        </w:rPr>
        <w:t xml:space="preserve"> </w:t>
      </w:r>
      <w:r w:rsidRPr="00B47662">
        <w:rPr>
          <w:rFonts w:cs="Times New Roman"/>
          <w:spacing w:val="-1"/>
          <w:szCs w:val="28"/>
          <w:lang w:val="uk-UA"/>
        </w:rPr>
        <w:t xml:space="preserve">занять </w:t>
      </w:r>
      <w:r w:rsidRPr="00B47662">
        <w:rPr>
          <w:rFonts w:cs="Times New Roman"/>
          <w:szCs w:val="28"/>
          <w:lang w:val="uk-UA"/>
        </w:rPr>
        <w:t>-</w:t>
      </w:r>
      <w:r w:rsidRPr="00B47662">
        <w:rPr>
          <w:rFonts w:cs="Times New Roman"/>
          <w:spacing w:val="-1"/>
          <w:szCs w:val="28"/>
          <w:lang w:val="uk-UA"/>
        </w:rPr>
        <w:t xml:space="preserve"> 20</w:t>
      </w:r>
      <w:r w:rsidRPr="00B47662">
        <w:rPr>
          <w:rFonts w:cs="Times New Roman"/>
          <w:szCs w:val="28"/>
          <w:lang w:val="uk-UA"/>
        </w:rPr>
        <w:t xml:space="preserve"> </w:t>
      </w:r>
      <w:r w:rsidRPr="00B47662">
        <w:rPr>
          <w:rFonts w:cs="Times New Roman"/>
          <w:spacing w:val="-1"/>
          <w:szCs w:val="28"/>
          <w:lang w:val="uk-UA"/>
        </w:rPr>
        <w:t>сесій;</w:t>
      </w:r>
      <w:r w:rsidRPr="00B47662">
        <w:rPr>
          <w:rFonts w:cs="Times New Roman"/>
          <w:spacing w:val="29"/>
          <w:szCs w:val="28"/>
          <w:lang w:val="uk-UA"/>
        </w:rPr>
        <w:t xml:space="preserve"> </w:t>
      </w:r>
      <w:r w:rsidRPr="00B47662">
        <w:rPr>
          <w:rFonts w:cs="Times New Roman"/>
          <w:spacing w:val="-1"/>
          <w:szCs w:val="28"/>
          <w:lang w:val="uk-UA"/>
        </w:rPr>
        <w:t>кількість</w:t>
      </w:r>
      <w:r w:rsidRPr="00B47662">
        <w:rPr>
          <w:rFonts w:cs="Times New Roman"/>
          <w:spacing w:val="-2"/>
          <w:szCs w:val="28"/>
          <w:lang w:val="uk-UA"/>
        </w:rPr>
        <w:t xml:space="preserve"> </w:t>
      </w:r>
      <w:r w:rsidRPr="00B47662">
        <w:rPr>
          <w:rFonts w:cs="Times New Roman"/>
          <w:spacing w:val="-1"/>
          <w:szCs w:val="28"/>
          <w:lang w:val="uk-UA"/>
        </w:rPr>
        <w:t>індивідуальних</w:t>
      </w:r>
      <w:r w:rsidRPr="00B47662">
        <w:rPr>
          <w:rFonts w:cs="Times New Roman"/>
          <w:spacing w:val="2"/>
          <w:szCs w:val="28"/>
          <w:lang w:val="uk-UA"/>
        </w:rPr>
        <w:t xml:space="preserve"> </w:t>
      </w:r>
      <w:r w:rsidRPr="00B47662">
        <w:rPr>
          <w:rFonts w:cs="Times New Roman"/>
          <w:szCs w:val="28"/>
          <w:lang w:val="uk-UA"/>
        </w:rPr>
        <w:t>занять</w:t>
      </w:r>
      <w:r w:rsidRPr="00B47662">
        <w:rPr>
          <w:rFonts w:cs="Times New Roman"/>
          <w:spacing w:val="-2"/>
          <w:szCs w:val="28"/>
          <w:lang w:val="uk-UA"/>
        </w:rPr>
        <w:t xml:space="preserve"> </w:t>
      </w:r>
      <w:r w:rsidRPr="00B47662">
        <w:rPr>
          <w:rFonts w:cs="Times New Roman"/>
          <w:szCs w:val="28"/>
          <w:lang w:val="uk-UA"/>
        </w:rPr>
        <w:t>-</w:t>
      </w:r>
      <w:r w:rsidRPr="00B47662">
        <w:rPr>
          <w:rFonts w:cs="Times New Roman"/>
          <w:spacing w:val="-3"/>
          <w:szCs w:val="28"/>
          <w:lang w:val="uk-UA"/>
        </w:rPr>
        <w:t xml:space="preserve"> </w:t>
      </w:r>
      <w:r w:rsidRPr="00B47662">
        <w:rPr>
          <w:rFonts w:cs="Times New Roman"/>
          <w:szCs w:val="28"/>
          <w:lang w:val="uk-UA"/>
        </w:rPr>
        <w:t xml:space="preserve">9 </w:t>
      </w:r>
      <w:r w:rsidRPr="00B47662">
        <w:rPr>
          <w:rFonts w:cs="Times New Roman"/>
          <w:spacing w:val="-1"/>
          <w:szCs w:val="28"/>
          <w:lang w:val="uk-UA"/>
        </w:rPr>
        <w:t>сесій.</w:t>
      </w:r>
    </w:p>
    <w:p w:rsidR="00F72271" w:rsidRPr="00B47662" w:rsidRDefault="00F72271" w:rsidP="00B84351">
      <w:pPr>
        <w:kinsoku w:val="0"/>
        <w:overflowPunct w:val="0"/>
        <w:autoSpaceDE w:val="0"/>
        <w:autoSpaceDN w:val="0"/>
        <w:adjustRightInd w:val="0"/>
        <w:ind w:firstLine="709"/>
        <w:jc w:val="both"/>
        <w:rPr>
          <w:rFonts w:cs="Times New Roman"/>
          <w:spacing w:val="-2"/>
          <w:szCs w:val="28"/>
          <w:lang w:val="uk-UA"/>
        </w:rPr>
      </w:pPr>
      <w:r w:rsidRPr="00B47662">
        <w:rPr>
          <w:rFonts w:cs="Times New Roman"/>
          <w:spacing w:val="-1"/>
          <w:szCs w:val="28"/>
          <w:lang w:val="uk-UA"/>
        </w:rPr>
        <w:t>5.Форми</w:t>
      </w:r>
      <w:r w:rsidRPr="00B47662">
        <w:rPr>
          <w:rFonts w:cs="Times New Roman"/>
          <w:spacing w:val="-2"/>
          <w:szCs w:val="28"/>
          <w:lang w:val="uk-UA"/>
        </w:rPr>
        <w:t xml:space="preserve"> </w:t>
      </w:r>
      <w:r w:rsidRPr="00B47662">
        <w:rPr>
          <w:rFonts w:cs="Times New Roman"/>
          <w:spacing w:val="-1"/>
          <w:szCs w:val="28"/>
          <w:lang w:val="uk-UA"/>
        </w:rPr>
        <w:t>роботи</w:t>
      </w:r>
      <w:r w:rsidRPr="00B47662">
        <w:rPr>
          <w:rFonts w:cs="Times New Roman"/>
          <w:spacing w:val="1"/>
          <w:szCs w:val="28"/>
          <w:lang w:val="uk-UA"/>
        </w:rPr>
        <w:t xml:space="preserve"> </w:t>
      </w:r>
      <w:r w:rsidRPr="00B47662">
        <w:rPr>
          <w:rFonts w:cs="Times New Roman"/>
          <w:spacing w:val="-1"/>
          <w:szCs w:val="28"/>
          <w:lang w:val="uk-UA"/>
        </w:rPr>
        <w:t>та тривалість цієї</w:t>
      </w:r>
      <w:r w:rsidRPr="00B47662">
        <w:rPr>
          <w:rFonts w:cs="Times New Roman"/>
          <w:spacing w:val="70"/>
          <w:szCs w:val="28"/>
          <w:lang w:val="uk-UA"/>
        </w:rPr>
        <w:t xml:space="preserve"> </w:t>
      </w:r>
      <w:r w:rsidRPr="00B47662">
        <w:rPr>
          <w:rFonts w:cs="Times New Roman"/>
          <w:spacing w:val="-2"/>
          <w:szCs w:val="28"/>
          <w:lang w:val="uk-UA"/>
        </w:rPr>
        <w:t>програми:</w:t>
      </w:r>
    </w:p>
    <w:p w:rsidR="00F72271" w:rsidRPr="00B47662" w:rsidRDefault="00F72271" w:rsidP="00B84351">
      <w:pPr>
        <w:numPr>
          <w:ilvl w:val="0"/>
          <w:numId w:val="8"/>
        </w:numPr>
        <w:tabs>
          <w:tab w:val="left" w:pos="331"/>
        </w:tabs>
        <w:kinsoku w:val="0"/>
        <w:overflowPunct w:val="0"/>
        <w:autoSpaceDE w:val="0"/>
        <w:autoSpaceDN w:val="0"/>
        <w:adjustRightInd w:val="0"/>
        <w:ind w:left="0" w:firstLine="709"/>
        <w:jc w:val="both"/>
        <w:rPr>
          <w:rFonts w:cs="Times New Roman"/>
          <w:spacing w:val="-2"/>
          <w:szCs w:val="28"/>
          <w:lang w:val="uk-UA"/>
        </w:rPr>
      </w:pPr>
      <w:r w:rsidRPr="00B47662">
        <w:rPr>
          <w:rFonts w:cs="Times New Roman"/>
          <w:spacing w:val="-1"/>
          <w:szCs w:val="28"/>
          <w:lang w:val="uk-UA"/>
        </w:rPr>
        <w:t>діагностування</w:t>
      </w:r>
      <w:r w:rsidRPr="00B47662">
        <w:rPr>
          <w:rFonts w:cs="Times New Roman"/>
          <w:spacing w:val="66"/>
          <w:szCs w:val="28"/>
          <w:lang w:val="uk-UA"/>
        </w:rPr>
        <w:t xml:space="preserve"> </w:t>
      </w:r>
      <w:r w:rsidRPr="00B47662">
        <w:rPr>
          <w:rFonts w:cs="Times New Roman"/>
          <w:szCs w:val="28"/>
          <w:lang w:val="uk-UA"/>
        </w:rPr>
        <w:t>-</w:t>
      </w:r>
      <w:r w:rsidRPr="00B47662">
        <w:rPr>
          <w:rFonts w:cs="Times New Roman"/>
          <w:spacing w:val="62"/>
          <w:szCs w:val="28"/>
          <w:lang w:val="uk-UA"/>
        </w:rPr>
        <w:t xml:space="preserve"> </w:t>
      </w:r>
      <w:r w:rsidRPr="00B47662">
        <w:rPr>
          <w:rFonts w:cs="Times New Roman"/>
          <w:spacing w:val="-1"/>
          <w:szCs w:val="28"/>
          <w:lang w:val="uk-UA"/>
        </w:rPr>
        <w:t>тривалість</w:t>
      </w:r>
      <w:r w:rsidRPr="00B47662">
        <w:rPr>
          <w:rFonts w:cs="Times New Roman"/>
          <w:spacing w:val="64"/>
          <w:szCs w:val="28"/>
          <w:lang w:val="uk-UA"/>
        </w:rPr>
        <w:t xml:space="preserve"> </w:t>
      </w:r>
      <w:r w:rsidRPr="00B47662">
        <w:rPr>
          <w:rFonts w:cs="Times New Roman"/>
          <w:szCs w:val="28"/>
          <w:lang w:val="uk-UA"/>
        </w:rPr>
        <w:t>-</w:t>
      </w:r>
      <w:r w:rsidRPr="00B47662">
        <w:rPr>
          <w:rFonts w:cs="Times New Roman"/>
          <w:spacing w:val="64"/>
          <w:szCs w:val="28"/>
          <w:lang w:val="uk-UA"/>
        </w:rPr>
        <w:t xml:space="preserve"> </w:t>
      </w:r>
      <w:r w:rsidRPr="00B47662">
        <w:rPr>
          <w:rFonts w:cs="Times New Roman"/>
          <w:szCs w:val="28"/>
          <w:lang w:val="uk-UA"/>
        </w:rPr>
        <w:t>6</w:t>
      </w:r>
      <w:r w:rsidRPr="00B47662">
        <w:rPr>
          <w:rFonts w:cs="Times New Roman"/>
          <w:spacing w:val="65"/>
          <w:szCs w:val="28"/>
          <w:lang w:val="uk-UA"/>
        </w:rPr>
        <w:t xml:space="preserve"> </w:t>
      </w:r>
      <w:r w:rsidRPr="00B47662">
        <w:rPr>
          <w:rFonts w:cs="Times New Roman"/>
          <w:spacing w:val="-1"/>
          <w:szCs w:val="28"/>
          <w:lang w:val="uk-UA"/>
        </w:rPr>
        <w:t>сесій</w:t>
      </w:r>
      <w:r w:rsidRPr="00B47662">
        <w:rPr>
          <w:rFonts w:cs="Times New Roman"/>
          <w:spacing w:val="65"/>
          <w:szCs w:val="28"/>
          <w:lang w:val="uk-UA"/>
        </w:rPr>
        <w:t xml:space="preserve"> </w:t>
      </w:r>
      <w:r w:rsidRPr="00B47662">
        <w:rPr>
          <w:rFonts w:cs="Times New Roman"/>
          <w:szCs w:val="28"/>
          <w:lang w:val="uk-UA"/>
        </w:rPr>
        <w:t>по</w:t>
      </w:r>
      <w:r w:rsidRPr="00B47662">
        <w:rPr>
          <w:rFonts w:cs="Times New Roman"/>
          <w:spacing w:val="63"/>
          <w:szCs w:val="28"/>
          <w:lang w:val="uk-UA"/>
        </w:rPr>
        <w:t xml:space="preserve"> </w:t>
      </w:r>
      <w:r w:rsidRPr="00B47662">
        <w:rPr>
          <w:rFonts w:cs="Times New Roman"/>
          <w:szCs w:val="28"/>
          <w:lang w:val="uk-UA"/>
        </w:rPr>
        <w:t>1</w:t>
      </w:r>
      <w:r w:rsidRPr="00B47662">
        <w:rPr>
          <w:rFonts w:cs="Times New Roman"/>
          <w:spacing w:val="65"/>
          <w:szCs w:val="28"/>
          <w:lang w:val="uk-UA"/>
        </w:rPr>
        <w:t xml:space="preserve"> </w:t>
      </w:r>
      <w:r w:rsidRPr="00B47662">
        <w:rPr>
          <w:rFonts w:cs="Times New Roman"/>
          <w:spacing w:val="-1"/>
          <w:szCs w:val="28"/>
          <w:lang w:val="uk-UA"/>
        </w:rPr>
        <w:t>год</w:t>
      </w:r>
      <w:r w:rsidRPr="00B47662">
        <w:rPr>
          <w:rFonts w:cs="Times New Roman"/>
          <w:spacing w:val="65"/>
          <w:szCs w:val="28"/>
          <w:lang w:val="uk-UA"/>
        </w:rPr>
        <w:t xml:space="preserve"> </w:t>
      </w:r>
      <w:r w:rsidRPr="00B47662">
        <w:rPr>
          <w:rFonts w:cs="Times New Roman"/>
          <w:spacing w:val="-1"/>
          <w:szCs w:val="28"/>
          <w:lang w:val="uk-UA"/>
        </w:rPr>
        <w:t>або</w:t>
      </w:r>
      <w:r w:rsidRPr="00B47662">
        <w:rPr>
          <w:rFonts w:cs="Times New Roman"/>
          <w:spacing w:val="66"/>
          <w:szCs w:val="28"/>
          <w:lang w:val="uk-UA"/>
        </w:rPr>
        <w:t xml:space="preserve"> </w:t>
      </w:r>
      <w:r w:rsidRPr="00B47662">
        <w:rPr>
          <w:rFonts w:cs="Times New Roman"/>
          <w:szCs w:val="28"/>
          <w:lang w:val="uk-UA"/>
        </w:rPr>
        <w:t>3</w:t>
      </w:r>
      <w:r w:rsidRPr="00B47662">
        <w:rPr>
          <w:rFonts w:cs="Times New Roman"/>
          <w:spacing w:val="63"/>
          <w:szCs w:val="28"/>
          <w:lang w:val="uk-UA"/>
        </w:rPr>
        <w:t xml:space="preserve"> </w:t>
      </w:r>
      <w:r w:rsidRPr="00B47662">
        <w:rPr>
          <w:rFonts w:cs="Times New Roman"/>
          <w:spacing w:val="-1"/>
          <w:szCs w:val="28"/>
          <w:lang w:val="uk-UA"/>
        </w:rPr>
        <w:t>сесії</w:t>
      </w:r>
      <w:r w:rsidRPr="00B47662">
        <w:rPr>
          <w:rFonts w:cs="Times New Roman"/>
          <w:spacing w:val="65"/>
          <w:szCs w:val="28"/>
          <w:lang w:val="uk-UA"/>
        </w:rPr>
        <w:t xml:space="preserve"> </w:t>
      </w:r>
      <w:r w:rsidRPr="00B47662">
        <w:rPr>
          <w:rFonts w:cs="Times New Roman"/>
          <w:spacing w:val="-1"/>
          <w:szCs w:val="28"/>
          <w:lang w:val="uk-UA"/>
        </w:rPr>
        <w:t>по</w:t>
      </w:r>
      <w:r w:rsidRPr="00B47662">
        <w:rPr>
          <w:rFonts w:cs="Times New Roman"/>
          <w:spacing w:val="65"/>
          <w:szCs w:val="28"/>
          <w:lang w:val="uk-UA"/>
        </w:rPr>
        <w:t xml:space="preserve"> </w:t>
      </w:r>
      <w:r w:rsidRPr="00B47662">
        <w:rPr>
          <w:rFonts w:cs="Times New Roman"/>
          <w:szCs w:val="28"/>
          <w:lang w:val="uk-UA"/>
        </w:rPr>
        <w:t>2</w:t>
      </w:r>
      <w:r w:rsidRPr="00B47662">
        <w:rPr>
          <w:rFonts w:cs="Times New Roman"/>
          <w:spacing w:val="65"/>
          <w:szCs w:val="28"/>
          <w:lang w:val="uk-UA"/>
        </w:rPr>
        <w:t xml:space="preserve"> </w:t>
      </w:r>
      <w:r w:rsidRPr="00B47662">
        <w:rPr>
          <w:rFonts w:cs="Times New Roman"/>
          <w:spacing w:val="-1"/>
          <w:szCs w:val="28"/>
          <w:lang w:val="uk-UA"/>
        </w:rPr>
        <w:t>год;</w:t>
      </w:r>
      <w:r w:rsidRPr="00B47662">
        <w:rPr>
          <w:rFonts w:cs="Times New Roman"/>
          <w:spacing w:val="65"/>
          <w:szCs w:val="28"/>
          <w:lang w:val="uk-UA"/>
        </w:rPr>
        <w:t xml:space="preserve"> </w:t>
      </w:r>
      <w:r w:rsidRPr="00B47662">
        <w:rPr>
          <w:rFonts w:cs="Times New Roman"/>
          <w:spacing w:val="-2"/>
          <w:szCs w:val="28"/>
          <w:lang w:val="uk-UA"/>
        </w:rPr>
        <w:t>до</w:t>
      </w:r>
      <w:r w:rsidRPr="00B47662">
        <w:rPr>
          <w:rFonts w:cs="Times New Roman"/>
          <w:spacing w:val="37"/>
          <w:szCs w:val="28"/>
          <w:lang w:val="uk-UA"/>
        </w:rPr>
        <w:t xml:space="preserve"> </w:t>
      </w:r>
      <w:r w:rsidRPr="00B47662">
        <w:rPr>
          <w:rFonts w:cs="Times New Roman"/>
          <w:spacing w:val="-1"/>
          <w:szCs w:val="28"/>
          <w:lang w:val="uk-UA"/>
        </w:rPr>
        <w:t>проведення</w:t>
      </w:r>
      <w:r w:rsidRPr="00B47662">
        <w:rPr>
          <w:rFonts w:cs="Times New Roman"/>
          <w:spacing w:val="37"/>
          <w:szCs w:val="28"/>
          <w:lang w:val="uk-UA"/>
        </w:rPr>
        <w:t xml:space="preserve"> </w:t>
      </w:r>
      <w:r w:rsidRPr="00B47662">
        <w:rPr>
          <w:rFonts w:cs="Times New Roman"/>
          <w:spacing w:val="-1"/>
          <w:szCs w:val="28"/>
          <w:lang w:val="uk-UA"/>
        </w:rPr>
        <w:t>діагностики</w:t>
      </w:r>
      <w:r w:rsidRPr="00B47662">
        <w:rPr>
          <w:rFonts w:cs="Times New Roman"/>
          <w:spacing w:val="40"/>
          <w:szCs w:val="28"/>
          <w:lang w:val="uk-UA"/>
        </w:rPr>
        <w:t xml:space="preserve"> </w:t>
      </w:r>
      <w:r w:rsidRPr="00B47662">
        <w:rPr>
          <w:rFonts w:cs="Times New Roman"/>
          <w:spacing w:val="-1"/>
          <w:szCs w:val="28"/>
          <w:lang w:val="uk-UA"/>
        </w:rPr>
        <w:t>залучаються</w:t>
      </w:r>
      <w:r w:rsidRPr="00B47662">
        <w:rPr>
          <w:rFonts w:cs="Times New Roman"/>
          <w:spacing w:val="39"/>
          <w:szCs w:val="28"/>
          <w:lang w:val="uk-UA"/>
        </w:rPr>
        <w:t xml:space="preserve"> </w:t>
      </w:r>
      <w:r w:rsidRPr="00B47662">
        <w:rPr>
          <w:rFonts w:cs="Times New Roman"/>
          <w:spacing w:val="-1"/>
          <w:szCs w:val="28"/>
          <w:lang w:val="uk-UA"/>
        </w:rPr>
        <w:t>лікарі-психіатри</w:t>
      </w:r>
      <w:r w:rsidRPr="00B47662">
        <w:rPr>
          <w:rFonts w:cs="Times New Roman"/>
          <w:spacing w:val="39"/>
          <w:szCs w:val="28"/>
          <w:lang w:val="uk-UA"/>
        </w:rPr>
        <w:t xml:space="preserve"> </w:t>
      </w:r>
      <w:r w:rsidRPr="00B47662">
        <w:rPr>
          <w:rFonts w:cs="Times New Roman"/>
          <w:szCs w:val="28"/>
          <w:lang w:val="uk-UA"/>
        </w:rPr>
        <w:t>/</w:t>
      </w:r>
      <w:r w:rsidRPr="00B47662">
        <w:rPr>
          <w:rFonts w:cs="Times New Roman"/>
          <w:spacing w:val="39"/>
          <w:szCs w:val="28"/>
          <w:lang w:val="uk-UA"/>
        </w:rPr>
        <w:t xml:space="preserve"> </w:t>
      </w:r>
      <w:r w:rsidRPr="00B47662">
        <w:rPr>
          <w:rFonts w:cs="Times New Roman"/>
          <w:spacing w:val="-1"/>
          <w:szCs w:val="28"/>
          <w:lang w:val="uk-UA"/>
        </w:rPr>
        <w:t>лікарі-наркологи</w:t>
      </w:r>
      <w:r w:rsidRPr="00B47662">
        <w:rPr>
          <w:rFonts w:cs="Times New Roman"/>
          <w:spacing w:val="39"/>
          <w:szCs w:val="28"/>
          <w:lang w:val="uk-UA"/>
        </w:rPr>
        <w:t xml:space="preserve"> </w:t>
      </w:r>
      <w:r w:rsidRPr="00B47662">
        <w:rPr>
          <w:rFonts w:cs="Times New Roman"/>
          <w:szCs w:val="28"/>
          <w:lang w:val="uk-UA"/>
        </w:rPr>
        <w:t>(за</w:t>
      </w:r>
      <w:r w:rsidRPr="00B47662">
        <w:rPr>
          <w:rFonts w:cs="Times New Roman"/>
          <w:spacing w:val="35"/>
          <w:szCs w:val="28"/>
          <w:lang w:val="uk-UA"/>
        </w:rPr>
        <w:t xml:space="preserve"> </w:t>
      </w:r>
      <w:r w:rsidRPr="00B47662">
        <w:rPr>
          <w:rFonts w:cs="Times New Roman"/>
          <w:spacing w:val="-1"/>
          <w:szCs w:val="28"/>
          <w:lang w:val="uk-UA"/>
        </w:rPr>
        <w:t>згодою);</w:t>
      </w:r>
      <w:r w:rsidRPr="00B47662">
        <w:rPr>
          <w:rFonts w:cs="Times New Roman"/>
          <w:spacing w:val="2"/>
          <w:szCs w:val="28"/>
          <w:lang w:val="uk-UA"/>
        </w:rPr>
        <w:t xml:space="preserve"> </w:t>
      </w:r>
      <w:r w:rsidRPr="00B47662">
        <w:rPr>
          <w:rFonts w:cs="Times New Roman"/>
          <w:spacing w:val="-1"/>
          <w:szCs w:val="28"/>
          <w:lang w:val="uk-UA"/>
        </w:rPr>
        <w:t>вторинна</w:t>
      </w:r>
      <w:r w:rsidRPr="00B47662">
        <w:rPr>
          <w:rFonts w:cs="Times New Roman"/>
          <w:spacing w:val="70"/>
          <w:szCs w:val="28"/>
          <w:lang w:val="uk-UA"/>
        </w:rPr>
        <w:t xml:space="preserve"> </w:t>
      </w:r>
      <w:r w:rsidRPr="00B47662">
        <w:rPr>
          <w:rFonts w:cs="Times New Roman"/>
          <w:spacing w:val="-1"/>
          <w:szCs w:val="28"/>
          <w:lang w:val="uk-UA"/>
        </w:rPr>
        <w:t>діагностика</w:t>
      </w:r>
      <w:r w:rsidRPr="00B47662">
        <w:rPr>
          <w:rFonts w:cs="Times New Roman"/>
          <w:spacing w:val="3"/>
          <w:szCs w:val="28"/>
          <w:lang w:val="uk-UA"/>
        </w:rPr>
        <w:t xml:space="preserve"> </w:t>
      </w:r>
      <w:r w:rsidRPr="00B47662">
        <w:rPr>
          <w:rFonts w:cs="Times New Roman"/>
          <w:spacing w:val="-1"/>
          <w:szCs w:val="28"/>
          <w:lang w:val="uk-UA"/>
        </w:rPr>
        <w:t>за</w:t>
      </w:r>
      <w:r w:rsidRPr="00B47662">
        <w:rPr>
          <w:rFonts w:cs="Times New Roman"/>
          <w:spacing w:val="69"/>
          <w:szCs w:val="28"/>
          <w:lang w:val="uk-UA"/>
        </w:rPr>
        <w:t xml:space="preserve"> </w:t>
      </w:r>
      <w:r w:rsidRPr="00B47662">
        <w:rPr>
          <w:rFonts w:cs="Times New Roman"/>
          <w:spacing w:val="-1"/>
          <w:szCs w:val="28"/>
          <w:lang w:val="uk-UA"/>
        </w:rPr>
        <w:t>результатами</w:t>
      </w:r>
      <w:r w:rsidRPr="00B47662">
        <w:rPr>
          <w:rFonts w:cs="Times New Roman"/>
          <w:spacing w:val="2"/>
          <w:szCs w:val="28"/>
          <w:lang w:val="uk-UA"/>
        </w:rPr>
        <w:t xml:space="preserve"> </w:t>
      </w:r>
      <w:r w:rsidRPr="00B47662">
        <w:rPr>
          <w:rFonts w:cs="Times New Roman"/>
          <w:spacing w:val="-1"/>
          <w:szCs w:val="28"/>
          <w:lang w:val="uk-UA"/>
        </w:rPr>
        <w:t>проходження</w:t>
      </w:r>
      <w:r w:rsidRPr="00B47662">
        <w:rPr>
          <w:rFonts w:cs="Times New Roman"/>
          <w:spacing w:val="1"/>
          <w:szCs w:val="28"/>
          <w:lang w:val="uk-UA"/>
        </w:rPr>
        <w:t xml:space="preserve"> </w:t>
      </w:r>
      <w:r w:rsidRPr="00B47662">
        <w:rPr>
          <w:rFonts w:cs="Times New Roman"/>
          <w:spacing w:val="-1"/>
          <w:szCs w:val="28"/>
          <w:lang w:val="uk-UA"/>
        </w:rPr>
        <w:t>цієї</w:t>
      </w:r>
      <w:r w:rsidRPr="00B47662">
        <w:rPr>
          <w:rFonts w:cs="Times New Roman"/>
          <w:spacing w:val="2"/>
          <w:szCs w:val="28"/>
          <w:lang w:val="uk-UA"/>
        </w:rPr>
        <w:t xml:space="preserve"> </w:t>
      </w:r>
      <w:r w:rsidRPr="00B47662">
        <w:rPr>
          <w:rFonts w:cs="Times New Roman"/>
          <w:spacing w:val="-2"/>
          <w:szCs w:val="28"/>
          <w:lang w:val="uk-UA"/>
        </w:rPr>
        <w:t>Типової</w:t>
      </w:r>
      <w:r w:rsidRPr="00B47662">
        <w:rPr>
          <w:rFonts w:cs="Times New Roman"/>
          <w:spacing w:val="51"/>
          <w:szCs w:val="28"/>
          <w:lang w:val="uk-UA"/>
        </w:rPr>
        <w:t xml:space="preserve"> </w:t>
      </w:r>
      <w:r w:rsidRPr="00B47662">
        <w:rPr>
          <w:rFonts w:cs="Times New Roman"/>
          <w:spacing w:val="-1"/>
          <w:szCs w:val="28"/>
          <w:lang w:val="uk-UA"/>
        </w:rPr>
        <w:t>програми</w:t>
      </w:r>
      <w:r w:rsidRPr="00B47662">
        <w:rPr>
          <w:rFonts w:cs="Times New Roman"/>
          <w:spacing w:val="1"/>
          <w:szCs w:val="28"/>
          <w:lang w:val="uk-UA"/>
        </w:rPr>
        <w:t xml:space="preserve"> </w:t>
      </w:r>
      <w:r w:rsidRPr="00B47662">
        <w:rPr>
          <w:rFonts w:cs="Times New Roman"/>
          <w:szCs w:val="28"/>
          <w:lang w:val="uk-UA"/>
        </w:rPr>
        <w:t>-</w:t>
      </w:r>
      <w:r w:rsidRPr="00B47662">
        <w:rPr>
          <w:rFonts w:cs="Times New Roman"/>
          <w:spacing w:val="-1"/>
          <w:szCs w:val="28"/>
          <w:lang w:val="uk-UA"/>
        </w:rPr>
        <w:t xml:space="preserve"> </w:t>
      </w:r>
      <w:r w:rsidRPr="00B47662">
        <w:rPr>
          <w:rFonts w:cs="Times New Roman"/>
          <w:szCs w:val="28"/>
          <w:lang w:val="uk-UA"/>
        </w:rPr>
        <w:t xml:space="preserve">2 </w:t>
      </w:r>
      <w:r w:rsidRPr="00B47662">
        <w:rPr>
          <w:rFonts w:cs="Times New Roman"/>
          <w:spacing w:val="-1"/>
          <w:szCs w:val="28"/>
          <w:lang w:val="uk-UA"/>
        </w:rPr>
        <w:t>сесії</w:t>
      </w:r>
      <w:r w:rsidRPr="00B47662">
        <w:rPr>
          <w:rFonts w:cs="Times New Roman"/>
          <w:spacing w:val="1"/>
          <w:szCs w:val="28"/>
          <w:lang w:val="uk-UA"/>
        </w:rPr>
        <w:t xml:space="preserve"> </w:t>
      </w:r>
      <w:r w:rsidRPr="00B47662">
        <w:rPr>
          <w:rFonts w:cs="Times New Roman"/>
          <w:spacing w:val="-1"/>
          <w:szCs w:val="28"/>
          <w:lang w:val="uk-UA"/>
        </w:rPr>
        <w:t>по</w:t>
      </w:r>
      <w:r w:rsidRPr="00B47662">
        <w:rPr>
          <w:rFonts w:cs="Times New Roman"/>
          <w:szCs w:val="28"/>
          <w:lang w:val="uk-UA"/>
        </w:rPr>
        <w:t xml:space="preserve"> 1 </w:t>
      </w:r>
      <w:r w:rsidRPr="00B47662">
        <w:rPr>
          <w:rFonts w:cs="Times New Roman"/>
          <w:spacing w:val="-1"/>
          <w:szCs w:val="28"/>
          <w:lang w:val="uk-UA"/>
        </w:rPr>
        <w:t>год</w:t>
      </w:r>
      <w:r w:rsidRPr="00B47662">
        <w:rPr>
          <w:rFonts w:cs="Times New Roman"/>
          <w:szCs w:val="28"/>
          <w:lang w:val="uk-UA"/>
        </w:rPr>
        <w:t xml:space="preserve"> </w:t>
      </w:r>
      <w:r w:rsidRPr="00B47662">
        <w:rPr>
          <w:rFonts w:cs="Times New Roman"/>
          <w:spacing w:val="-2"/>
          <w:szCs w:val="28"/>
          <w:lang w:val="uk-UA"/>
        </w:rPr>
        <w:t>або</w:t>
      </w:r>
      <w:r w:rsidRPr="00B47662">
        <w:rPr>
          <w:rFonts w:cs="Times New Roman"/>
          <w:szCs w:val="28"/>
          <w:lang w:val="uk-UA"/>
        </w:rPr>
        <w:t xml:space="preserve"> 1 </w:t>
      </w:r>
      <w:r w:rsidRPr="00B47662">
        <w:rPr>
          <w:rFonts w:cs="Times New Roman"/>
          <w:spacing w:val="-1"/>
          <w:szCs w:val="28"/>
          <w:lang w:val="uk-UA"/>
        </w:rPr>
        <w:t>сесія</w:t>
      </w:r>
      <w:r w:rsidRPr="00B47662">
        <w:rPr>
          <w:rFonts w:cs="Times New Roman"/>
          <w:szCs w:val="28"/>
          <w:lang w:val="uk-UA"/>
        </w:rPr>
        <w:t xml:space="preserve"> </w:t>
      </w:r>
      <w:r w:rsidRPr="00B47662">
        <w:rPr>
          <w:rFonts w:cs="Times New Roman"/>
          <w:spacing w:val="-1"/>
          <w:szCs w:val="28"/>
          <w:lang w:val="uk-UA"/>
        </w:rPr>
        <w:t xml:space="preserve">тривалістю </w:t>
      </w:r>
      <w:r w:rsidRPr="00B47662">
        <w:rPr>
          <w:rFonts w:cs="Times New Roman"/>
          <w:szCs w:val="28"/>
          <w:lang w:val="uk-UA"/>
        </w:rPr>
        <w:t xml:space="preserve">2 </w:t>
      </w:r>
      <w:r w:rsidRPr="00B47662">
        <w:rPr>
          <w:rFonts w:cs="Times New Roman"/>
          <w:spacing w:val="-2"/>
          <w:szCs w:val="28"/>
          <w:lang w:val="uk-UA"/>
        </w:rPr>
        <w:t>год;</w:t>
      </w:r>
    </w:p>
    <w:p w:rsidR="00F72271" w:rsidRPr="00B47662" w:rsidRDefault="00F72271" w:rsidP="00B84351">
      <w:pPr>
        <w:numPr>
          <w:ilvl w:val="0"/>
          <w:numId w:val="8"/>
        </w:numPr>
        <w:tabs>
          <w:tab w:val="left" w:pos="304"/>
        </w:tabs>
        <w:kinsoku w:val="0"/>
        <w:overflowPunct w:val="0"/>
        <w:autoSpaceDE w:val="0"/>
        <w:autoSpaceDN w:val="0"/>
        <w:adjustRightInd w:val="0"/>
        <w:ind w:left="0" w:firstLine="709"/>
        <w:jc w:val="both"/>
        <w:rPr>
          <w:rFonts w:cs="Times New Roman"/>
          <w:spacing w:val="-2"/>
          <w:szCs w:val="28"/>
          <w:lang w:val="uk-UA"/>
        </w:rPr>
      </w:pPr>
      <w:r w:rsidRPr="00B47662">
        <w:rPr>
          <w:rFonts w:cs="Times New Roman"/>
          <w:spacing w:val="-1"/>
          <w:szCs w:val="28"/>
          <w:lang w:val="uk-UA"/>
        </w:rPr>
        <w:t>індивідуальна</w:t>
      </w:r>
      <w:r w:rsidRPr="00B47662">
        <w:rPr>
          <w:rFonts w:cs="Times New Roman"/>
          <w:spacing w:val="40"/>
          <w:szCs w:val="28"/>
          <w:lang w:val="uk-UA"/>
        </w:rPr>
        <w:t xml:space="preserve"> </w:t>
      </w:r>
      <w:r w:rsidRPr="00B47662">
        <w:rPr>
          <w:rFonts w:cs="Times New Roman"/>
          <w:spacing w:val="-1"/>
          <w:szCs w:val="28"/>
          <w:lang w:val="uk-UA"/>
        </w:rPr>
        <w:t>робота</w:t>
      </w:r>
      <w:r w:rsidRPr="00B47662">
        <w:rPr>
          <w:rFonts w:cs="Times New Roman"/>
          <w:spacing w:val="38"/>
          <w:szCs w:val="28"/>
          <w:lang w:val="uk-UA"/>
        </w:rPr>
        <w:t xml:space="preserve"> </w:t>
      </w:r>
      <w:r w:rsidRPr="00B47662">
        <w:rPr>
          <w:rFonts w:cs="Times New Roman"/>
          <w:szCs w:val="28"/>
          <w:lang w:val="uk-UA"/>
        </w:rPr>
        <w:t>-</w:t>
      </w:r>
      <w:r w:rsidRPr="00B47662">
        <w:rPr>
          <w:rFonts w:cs="Times New Roman"/>
          <w:spacing w:val="38"/>
          <w:szCs w:val="28"/>
          <w:lang w:val="uk-UA"/>
        </w:rPr>
        <w:t xml:space="preserve"> </w:t>
      </w:r>
      <w:r w:rsidRPr="00B47662">
        <w:rPr>
          <w:rFonts w:cs="Times New Roman"/>
          <w:spacing w:val="-1"/>
          <w:szCs w:val="28"/>
          <w:lang w:val="uk-UA"/>
        </w:rPr>
        <w:t>тривалість</w:t>
      </w:r>
      <w:r w:rsidRPr="00B47662">
        <w:rPr>
          <w:rFonts w:cs="Times New Roman"/>
          <w:spacing w:val="38"/>
          <w:szCs w:val="28"/>
          <w:lang w:val="uk-UA"/>
        </w:rPr>
        <w:t xml:space="preserve"> </w:t>
      </w:r>
      <w:r w:rsidRPr="00B47662">
        <w:rPr>
          <w:rFonts w:cs="Times New Roman"/>
          <w:szCs w:val="28"/>
          <w:lang w:val="uk-UA"/>
        </w:rPr>
        <w:t>-</w:t>
      </w:r>
      <w:r w:rsidRPr="00B47662">
        <w:rPr>
          <w:rFonts w:cs="Times New Roman"/>
          <w:spacing w:val="35"/>
          <w:szCs w:val="28"/>
          <w:lang w:val="uk-UA"/>
        </w:rPr>
        <w:t xml:space="preserve"> </w:t>
      </w:r>
      <w:r w:rsidRPr="00B47662">
        <w:rPr>
          <w:rFonts w:cs="Times New Roman"/>
          <w:spacing w:val="-1"/>
          <w:szCs w:val="28"/>
          <w:lang w:val="uk-UA"/>
        </w:rPr>
        <w:t>19</w:t>
      </w:r>
      <w:r w:rsidRPr="00B47662">
        <w:rPr>
          <w:rFonts w:cs="Times New Roman"/>
          <w:spacing w:val="39"/>
          <w:szCs w:val="28"/>
          <w:lang w:val="uk-UA"/>
        </w:rPr>
        <w:t xml:space="preserve"> </w:t>
      </w:r>
      <w:r w:rsidRPr="00B47662">
        <w:rPr>
          <w:rFonts w:cs="Times New Roman"/>
          <w:spacing w:val="-1"/>
          <w:szCs w:val="28"/>
          <w:lang w:val="uk-UA"/>
        </w:rPr>
        <w:t>сесій</w:t>
      </w:r>
      <w:r w:rsidRPr="00B47662">
        <w:rPr>
          <w:rFonts w:cs="Times New Roman"/>
          <w:spacing w:val="38"/>
          <w:szCs w:val="28"/>
          <w:lang w:val="uk-UA"/>
        </w:rPr>
        <w:t xml:space="preserve"> </w:t>
      </w:r>
      <w:r w:rsidRPr="00B47662">
        <w:rPr>
          <w:rFonts w:cs="Times New Roman"/>
          <w:spacing w:val="-1"/>
          <w:szCs w:val="28"/>
          <w:lang w:val="uk-UA"/>
        </w:rPr>
        <w:t>по</w:t>
      </w:r>
      <w:r w:rsidRPr="00B47662">
        <w:rPr>
          <w:rFonts w:cs="Times New Roman"/>
          <w:spacing w:val="36"/>
          <w:szCs w:val="28"/>
          <w:lang w:val="uk-UA"/>
        </w:rPr>
        <w:t xml:space="preserve"> </w:t>
      </w:r>
      <w:r w:rsidRPr="00B47662">
        <w:rPr>
          <w:rFonts w:cs="Times New Roman"/>
          <w:szCs w:val="28"/>
          <w:lang w:val="uk-UA"/>
        </w:rPr>
        <w:t>1</w:t>
      </w:r>
      <w:r w:rsidRPr="00B47662">
        <w:rPr>
          <w:rFonts w:cs="Times New Roman"/>
          <w:spacing w:val="39"/>
          <w:szCs w:val="28"/>
          <w:lang w:val="uk-UA"/>
        </w:rPr>
        <w:t xml:space="preserve"> </w:t>
      </w:r>
      <w:r w:rsidRPr="00B47662">
        <w:rPr>
          <w:rFonts w:cs="Times New Roman"/>
          <w:spacing w:val="-1"/>
          <w:szCs w:val="28"/>
          <w:lang w:val="uk-UA"/>
        </w:rPr>
        <w:t>год</w:t>
      </w:r>
      <w:r w:rsidRPr="00B47662">
        <w:rPr>
          <w:rFonts w:cs="Times New Roman"/>
          <w:spacing w:val="39"/>
          <w:szCs w:val="28"/>
          <w:lang w:val="uk-UA"/>
        </w:rPr>
        <w:t xml:space="preserve"> </w:t>
      </w:r>
      <w:r w:rsidRPr="00B47662">
        <w:rPr>
          <w:rFonts w:cs="Times New Roman"/>
          <w:spacing w:val="-1"/>
          <w:szCs w:val="28"/>
          <w:lang w:val="uk-UA"/>
        </w:rPr>
        <w:t>(максимум</w:t>
      </w:r>
      <w:r w:rsidRPr="00B47662">
        <w:rPr>
          <w:rFonts w:cs="Times New Roman"/>
          <w:spacing w:val="37"/>
          <w:szCs w:val="28"/>
          <w:lang w:val="uk-UA"/>
        </w:rPr>
        <w:t xml:space="preserve"> </w:t>
      </w:r>
      <w:r w:rsidRPr="00B47662">
        <w:rPr>
          <w:rFonts w:cs="Times New Roman"/>
          <w:szCs w:val="28"/>
          <w:lang w:val="uk-UA"/>
        </w:rPr>
        <w:t>2</w:t>
      </w:r>
      <w:r w:rsidRPr="00B47662">
        <w:rPr>
          <w:rFonts w:cs="Times New Roman"/>
          <w:spacing w:val="39"/>
          <w:szCs w:val="28"/>
          <w:lang w:val="uk-UA"/>
        </w:rPr>
        <w:t xml:space="preserve"> </w:t>
      </w:r>
      <w:r w:rsidRPr="00B47662">
        <w:rPr>
          <w:rFonts w:cs="Times New Roman"/>
          <w:spacing w:val="-2"/>
          <w:szCs w:val="28"/>
          <w:lang w:val="uk-UA"/>
        </w:rPr>
        <w:t>год</w:t>
      </w:r>
      <w:r w:rsidRPr="00B47662">
        <w:rPr>
          <w:rFonts w:cs="Times New Roman"/>
          <w:spacing w:val="38"/>
          <w:szCs w:val="28"/>
          <w:lang w:val="uk-UA"/>
        </w:rPr>
        <w:t xml:space="preserve"> </w:t>
      </w:r>
      <w:r w:rsidRPr="00B47662">
        <w:rPr>
          <w:rFonts w:cs="Times New Roman"/>
          <w:szCs w:val="28"/>
          <w:lang w:val="uk-UA"/>
        </w:rPr>
        <w:t>на</w:t>
      </w:r>
      <w:r w:rsidRPr="00B47662">
        <w:rPr>
          <w:rFonts w:cs="Times New Roman"/>
          <w:spacing w:val="21"/>
          <w:szCs w:val="28"/>
          <w:lang w:val="uk-UA"/>
        </w:rPr>
        <w:t xml:space="preserve"> </w:t>
      </w:r>
      <w:r w:rsidRPr="00B47662">
        <w:rPr>
          <w:rFonts w:cs="Times New Roman"/>
          <w:spacing w:val="-1"/>
          <w:szCs w:val="28"/>
          <w:lang w:val="uk-UA"/>
        </w:rPr>
        <w:t>тиждень);</w:t>
      </w:r>
      <w:r w:rsidRPr="00B47662">
        <w:rPr>
          <w:rFonts w:cs="Times New Roman"/>
          <w:spacing w:val="12"/>
          <w:szCs w:val="28"/>
          <w:lang w:val="uk-UA"/>
        </w:rPr>
        <w:t xml:space="preserve"> </w:t>
      </w:r>
      <w:r w:rsidRPr="00B47662">
        <w:rPr>
          <w:rFonts w:cs="Times New Roman"/>
          <w:szCs w:val="28"/>
          <w:lang w:val="uk-UA"/>
        </w:rPr>
        <w:t>до</w:t>
      </w:r>
      <w:r w:rsidRPr="00B47662">
        <w:rPr>
          <w:rFonts w:cs="Times New Roman"/>
          <w:spacing w:val="12"/>
          <w:szCs w:val="28"/>
          <w:lang w:val="uk-UA"/>
        </w:rPr>
        <w:t xml:space="preserve"> </w:t>
      </w:r>
      <w:r w:rsidRPr="00B47662">
        <w:rPr>
          <w:rFonts w:cs="Times New Roman"/>
          <w:spacing w:val="-1"/>
          <w:szCs w:val="28"/>
          <w:lang w:val="uk-UA"/>
        </w:rPr>
        <w:t>індивідуальної</w:t>
      </w:r>
      <w:r w:rsidRPr="00B47662">
        <w:rPr>
          <w:rFonts w:cs="Times New Roman"/>
          <w:spacing w:val="14"/>
          <w:szCs w:val="28"/>
          <w:lang w:val="uk-UA"/>
        </w:rPr>
        <w:t xml:space="preserve"> </w:t>
      </w:r>
      <w:r w:rsidRPr="00B47662">
        <w:rPr>
          <w:rFonts w:cs="Times New Roman"/>
          <w:spacing w:val="-2"/>
          <w:szCs w:val="28"/>
          <w:lang w:val="uk-UA"/>
        </w:rPr>
        <w:t>роботи</w:t>
      </w:r>
      <w:r w:rsidRPr="00B47662">
        <w:rPr>
          <w:rFonts w:cs="Times New Roman"/>
          <w:spacing w:val="15"/>
          <w:szCs w:val="28"/>
          <w:lang w:val="uk-UA"/>
        </w:rPr>
        <w:t xml:space="preserve"> </w:t>
      </w:r>
      <w:r w:rsidRPr="00B47662">
        <w:rPr>
          <w:rFonts w:cs="Times New Roman"/>
          <w:spacing w:val="-1"/>
          <w:szCs w:val="28"/>
          <w:lang w:val="uk-UA"/>
        </w:rPr>
        <w:t>входять</w:t>
      </w:r>
      <w:r w:rsidRPr="00B47662">
        <w:rPr>
          <w:rFonts w:cs="Times New Roman"/>
          <w:spacing w:val="13"/>
          <w:szCs w:val="28"/>
          <w:lang w:val="uk-UA"/>
        </w:rPr>
        <w:t xml:space="preserve"> </w:t>
      </w:r>
      <w:r w:rsidRPr="00B47662">
        <w:rPr>
          <w:rFonts w:cs="Times New Roman"/>
          <w:spacing w:val="-2"/>
          <w:szCs w:val="28"/>
          <w:lang w:val="uk-UA"/>
        </w:rPr>
        <w:t>мотиваційні</w:t>
      </w:r>
      <w:r w:rsidRPr="00B47662">
        <w:rPr>
          <w:rFonts w:cs="Times New Roman"/>
          <w:spacing w:val="14"/>
          <w:szCs w:val="28"/>
          <w:lang w:val="uk-UA"/>
        </w:rPr>
        <w:t xml:space="preserve"> </w:t>
      </w:r>
      <w:r w:rsidRPr="00B47662">
        <w:rPr>
          <w:rFonts w:cs="Times New Roman"/>
          <w:spacing w:val="-1"/>
          <w:szCs w:val="28"/>
          <w:lang w:val="uk-UA"/>
        </w:rPr>
        <w:t>бесіди</w:t>
      </w:r>
      <w:r w:rsidRPr="00B47662">
        <w:rPr>
          <w:rFonts w:cs="Times New Roman"/>
          <w:spacing w:val="15"/>
          <w:szCs w:val="28"/>
          <w:lang w:val="uk-UA"/>
        </w:rPr>
        <w:t xml:space="preserve"> </w:t>
      </w:r>
      <w:r w:rsidRPr="00B47662">
        <w:rPr>
          <w:rFonts w:cs="Times New Roman"/>
          <w:szCs w:val="28"/>
          <w:lang w:val="uk-UA"/>
        </w:rPr>
        <w:t>-</w:t>
      </w:r>
      <w:r w:rsidRPr="00B47662">
        <w:rPr>
          <w:rFonts w:cs="Times New Roman"/>
          <w:spacing w:val="11"/>
          <w:szCs w:val="28"/>
          <w:lang w:val="uk-UA"/>
        </w:rPr>
        <w:t xml:space="preserve"> </w:t>
      </w:r>
      <w:r w:rsidRPr="00B47662">
        <w:rPr>
          <w:rFonts w:cs="Times New Roman"/>
          <w:szCs w:val="28"/>
          <w:lang w:val="uk-UA"/>
        </w:rPr>
        <w:t>2</w:t>
      </w:r>
      <w:r w:rsidRPr="00B47662">
        <w:rPr>
          <w:rFonts w:cs="Times New Roman"/>
          <w:spacing w:val="12"/>
          <w:szCs w:val="28"/>
          <w:lang w:val="uk-UA"/>
        </w:rPr>
        <w:t xml:space="preserve"> </w:t>
      </w:r>
      <w:r w:rsidRPr="00B47662">
        <w:rPr>
          <w:rFonts w:cs="Times New Roman"/>
          <w:spacing w:val="-1"/>
          <w:szCs w:val="28"/>
          <w:lang w:val="uk-UA"/>
        </w:rPr>
        <w:t>сесії</w:t>
      </w:r>
      <w:r w:rsidRPr="00B47662">
        <w:rPr>
          <w:rFonts w:cs="Times New Roman"/>
          <w:spacing w:val="53"/>
          <w:szCs w:val="28"/>
          <w:lang w:val="uk-UA"/>
        </w:rPr>
        <w:t xml:space="preserve"> </w:t>
      </w:r>
      <w:r w:rsidRPr="00B47662">
        <w:rPr>
          <w:rFonts w:cs="Times New Roman"/>
          <w:spacing w:val="-1"/>
          <w:szCs w:val="28"/>
          <w:lang w:val="uk-UA"/>
        </w:rPr>
        <w:t>тривалістю по</w:t>
      </w:r>
      <w:r w:rsidRPr="00B47662">
        <w:rPr>
          <w:rFonts w:cs="Times New Roman"/>
          <w:szCs w:val="28"/>
          <w:lang w:val="uk-UA"/>
        </w:rPr>
        <w:t xml:space="preserve"> 1</w:t>
      </w:r>
      <w:r w:rsidRPr="00B47662">
        <w:rPr>
          <w:rFonts w:cs="Times New Roman"/>
          <w:spacing w:val="1"/>
          <w:szCs w:val="28"/>
          <w:lang w:val="uk-UA"/>
        </w:rPr>
        <w:t xml:space="preserve"> </w:t>
      </w:r>
      <w:r w:rsidRPr="00B47662">
        <w:rPr>
          <w:rFonts w:cs="Times New Roman"/>
          <w:spacing w:val="-2"/>
          <w:szCs w:val="28"/>
          <w:lang w:val="uk-UA"/>
        </w:rPr>
        <w:t>год;</w:t>
      </w:r>
    </w:p>
    <w:p w:rsidR="00F72271" w:rsidRPr="00B47662" w:rsidRDefault="00F72271" w:rsidP="00B84351">
      <w:pPr>
        <w:numPr>
          <w:ilvl w:val="0"/>
          <w:numId w:val="8"/>
        </w:numPr>
        <w:tabs>
          <w:tab w:val="left" w:pos="285"/>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групова</w:t>
      </w:r>
      <w:r w:rsidRPr="00B47662">
        <w:rPr>
          <w:rFonts w:cs="Times New Roman"/>
          <w:spacing w:val="19"/>
          <w:szCs w:val="28"/>
          <w:lang w:val="uk-UA"/>
        </w:rPr>
        <w:t xml:space="preserve"> </w:t>
      </w:r>
      <w:r w:rsidRPr="00B47662">
        <w:rPr>
          <w:rFonts w:cs="Times New Roman"/>
          <w:spacing w:val="-1"/>
          <w:szCs w:val="28"/>
          <w:lang w:val="uk-UA"/>
        </w:rPr>
        <w:t>робота</w:t>
      </w:r>
      <w:r w:rsidRPr="00B47662">
        <w:rPr>
          <w:rFonts w:cs="Times New Roman"/>
          <w:spacing w:val="19"/>
          <w:szCs w:val="28"/>
          <w:lang w:val="uk-UA"/>
        </w:rPr>
        <w:t xml:space="preserve"> </w:t>
      </w:r>
      <w:r w:rsidRPr="00B47662">
        <w:rPr>
          <w:rFonts w:cs="Times New Roman"/>
          <w:szCs w:val="28"/>
          <w:lang w:val="uk-UA"/>
        </w:rPr>
        <w:t>-</w:t>
      </w:r>
      <w:r w:rsidRPr="00B47662">
        <w:rPr>
          <w:rFonts w:cs="Times New Roman"/>
          <w:spacing w:val="18"/>
          <w:szCs w:val="28"/>
          <w:lang w:val="uk-UA"/>
        </w:rPr>
        <w:t xml:space="preserve"> </w:t>
      </w:r>
      <w:r w:rsidRPr="00B47662">
        <w:rPr>
          <w:rFonts w:cs="Times New Roman"/>
          <w:spacing w:val="-1"/>
          <w:szCs w:val="28"/>
          <w:lang w:val="uk-UA"/>
        </w:rPr>
        <w:t>загальна</w:t>
      </w:r>
      <w:r w:rsidRPr="00B47662">
        <w:rPr>
          <w:rFonts w:cs="Times New Roman"/>
          <w:spacing w:val="19"/>
          <w:szCs w:val="28"/>
          <w:lang w:val="uk-UA"/>
        </w:rPr>
        <w:t xml:space="preserve"> </w:t>
      </w:r>
      <w:r w:rsidRPr="00B47662">
        <w:rPr>
          <w:rFonts w:cs="Times New Roman"/>
          <w:spacing w:val="-1"/>
          <w:szCs w:val="28"/>
          <w:lang w:val="uk-UA"/>
        </w:rPr>
        <w:t>тривалість</w:t>
      </w:r>
      <w:r w:rsidRPr="00B47662">
        <w:rPr>
          <w:rFonts w:cs="Times New Roman"/>
          <w:spacing w:val="18"/>
          <w:szCs w:val="28"/>
          <w:lang w:val="uk-UA"/>
        </w:rPr>
        <w:t xml:space="preserve"> </w:t>
      </w:r>
      <w:r w:rsidRPr="00B47662">
        <w:rPr>
          <w:rFonts w:cs="Times New Roman"/>
          <w:szCs w:val="28"/>
          <w:lang w:val="uk-UA"/>
        </w:rPr>
        <w:t>-</w:t>
      </w:r>
      <w:r w:rsidRPr="00B47662">
        <w:rPr>
          <w:rFonts w:cs="Times New Roman"/>
          <w:spacing w:val="16"/>
          <w:szCs w:val="28"/>
          <w:lang w:val="uk-UA"/>
        </w:rPr>
        <w:t xml:space="preserve"> </w:t>
      </w:r>
      <w:r w:rsidRPr="00B47662">
        <w:rPr>
          <w:rFonts w:cs="Times New Roman"/>
          <w:szCs w:val="28"/>
          <w:lang w:val="uk-UA"/>
        </w:rPr>
        <w:t>18</w:t>
      </w:r>
      <w:r w:rsidRPr="00B47662">
        <w:rPr>
          <w:rFonts w:cs="Times New Roman"/>
          <w:spacing w:val="20"/>
          <w:szCs w:val="28"/>
          <w:lang w:val="uk-UA"/>
        </w:rPr>
        <w:t xml:space="preserve"> </w:t>
      </w:r>
      <w:r w:rsidRPr="00B47662">
        <w:rPr>
          <w:rFonts w:cs="Times New Roman"/>
          <w:spacing w:val="-1"/>
          <w:szCs w:val="28"/>
          <w:lang w:val="uk-UA"/>
        </w:rPr>
        <w:t>сесій</w:t>
      </w:r>
      <w:r w:rsidRPr="00B47662">
        <w:rPr>
          <w:rFonts w:cs="Times New Roman"/>
          <w:spacing w:val="20"/>
          <w:szCs w:val="28"/>
          <w:lang w:val="uk-UA"/>
        </w:rPr>
        <w:t xml:space="preserve"> </w:t>
      </w:r>
      <w:r w:rsidRPr="00B47662">
        <w:rPr>
          <w:rFonts w:cs="Times New Roman"/>
          <w:spacing w:val="-1"/>
          <w:szCs w:val="28"/>
          <w:lang w:val="uk-UA"/>
        </w:rPr>
        <w:t>по</w:t>
      </w:r>
      <w:r w:rsidRPr="00B47662">
        <w:rPr>
          <w:rFonts w:cs="Times New Roman"/>
          <w:spacing w:val="20"/>
          <w:szCs w:val="28"/>
          <w:lang w:val="uk-UA"/>
        </w:rPr>
        <w:t xml:space="preserve"> </w:t>
      </w:r>
      <w:r w:rsidRPr="00B47662">
        <w:rPr>
          <w:rFonts w:cs="Times New Roman"/>
          <w:szCs w:val="28"/>
          <w:lang w:val="uk-UA"/>
        </w:rPr>
        <w:t>1</w:t>
      </w:r>
      <w:r w:rsidRPr="00B47662">
        <w:rPr>
          <w:rFonts w:cs="Times New Roman"/>
          <w:spacing w:val="20"/>
          <w:szCs w:val="28"/>
          <w:lang w:val="uk-UA"/>
        </w:rPr>
        <w:t xml:space="preserve"> </w:t>
      </w:r>
      <w:r w:rsidRPr="00B47662">
        <w:rPr>
          <w:rFonts w:cs="Times New Roman"/>
          <w:spacing w:val="-1"/>
          <w:szCs w:val="28"/>
          <w:lang w:val="uk-UA"/>
        </w:rPr>
        <w:t>год</w:t>
      </w:r>
      <w:r w:rsidRPr="00B47662">
        <w:rPr>
          <w:rFonts w:cs="Times New Roman"/>
          <w:spacing w:val="20"/>
          <w:szCs w:val="28"/>
          <w:lang w:val="uk-UA"/>
        </w:rPr>
        <w:t xml:space="preserve"> </w:t>
      </w:r>
      <w:r w:rsidRPr="00B47662">
        <w:rPr>
          <w:rFonts w:cs="Times New Roman"/>
          <w:spacing w:val="-1"/>
          <w:szCs w:val="28"/>
          <w:lang w:val="uk-UA"/>
        </w:rPr>
        <w:t>30</w:t>
      </w:r>
      <w:r w:rsidRPr="00B47662">
        <w:rPr>
          <w:rFonts w:cs="Times New Roman"/>
          <w:spacing w:val="20"/>
          <w:szCs w:val="28"/>
          <w:lang w:val="uk-UA"/>
        </w:rPr>
        <w:t xml:space="preserve"> </w:t>
      </w:r>
      <w:r w:rsidRPr="00B47662">
        <w:rPr>
          <w:rFonts w:cs="Times New Roman"/>
          <w:szCs w:val="28"/>
          <w:lang w:val="uk-UA"/>
        </w:rPr>
        <w:t>хв</w:t>
      </w:r>
      <w:r w:rsidRPr="00B47662">
        <w:rPr>
          <w:rFonts w:cs="Times New Roman"/>
          <w:spacing w:val="18"/>
          <w:szCs w:val="28"/>
          <w:lang w:val="uk-UA"/>
        </w:rPr>
        <w:t xml:space="preserve"> </w:t>
      </w:r>
      <w:r w:rsidRPr="00B47662">
        <w:rPr>
          <w:rFonts w:cs="Times New Roman"/>
          <w:spacing w:val="-1"/>
          <w:szCs w:val="28"/>
          <w:lang w:val="uk-UA"/>
        </w:rPr>
        <w:t>(максимум</w:t>
      </w:r>
      <w:r w:rsidRPr="00B47662">
        <w:rPr>
          <w:rFonts w:cs="Times New Roman"/>
          <w:spacing w:val="19"/>
          <w:szCs w:val="28"/>
          <w:lang w:val="uk-UA"/>
        </w:rPr>
        <w:t xml:space="preserve"> </w:t>
      </w:r>
      <w:r w:rsidRPr="00B47662">
        <w:rPr>
          <w:rFonts w:cs="Times New Roman"/>
          <w:szCs w:val="28"/>
          <w:lang w:val="uk-UA"/>
        </w:rPr>
        <w:t>3</w:t>
      </w:r>
      <w:r w:rsidRPr="00B47662">
        <w:rPr>
          <w:rFonts w:cs="Times New Roman"/>
          <w:spacing w:val="53"/>
          <w:szCs w:val="28"/>
          <w:lang w:val="uk-UA"/>
        </w:rPr>
        <w:t xml:space="preserve"> </w:t>
      </w:r>
      <w:r w:rsidRPr="00B47662">
        <w:rPr>
          <w:rFonts w:cs="Times New Roman"/>
          <w:szCs w:val="28"/>
          <w:lang w:val="uk-UA"/>
        </w:rPr>
        <w:t>год</w:t>
      </w:r>
      <w:r w:rsidRPr="00B47662">
        <w:rPr>
          <w:rFonts w:cs="Times New Roman"/>
          <w:spacing w:val="27"/>
          <w:szCs w:val="28"/>
          <w:lang w:val="uk-UA"/>
        </w:rPr>
        <w:t xml:space="preserve"> </w:t>
      </w:r>
      <w:r w:rsidRPr="00B47662">
        <w:rPr>
          <w:rFonts w:cs="Times New Roman"/>
          <w:spacing w:val="-1"/>
          <w:szCs w:val="28"/>
          <w:lang w:val="uk-UA"/>
        </w:rPr>
        <w:t>на</w:t>
      </w:r>
      <w:r w:rsidRPr="00B47662">
        <w:rPr>
          <w:rFonts w:cs="Times New Roman"/>
          <w:spacing w:val="28"/>
          <w:szCs w:val="28"/>
          <w:lang w:val="uk-UA"/>
        </w:rPr>
        <w:t xml:space="preserve"> </w:t>
      </w:r>
      <w:r w:rsidRPr="00B47662">
        <w:rPr>
          <w:rFonts w:cs="Times New Roman"/>
          <w:spacing w:val="-1"/>
          <w:szCs w:val="28"/>
          <w:lang w:val="uk-UA"/>
        </w:rPr>
        <w:t>тиждень)</w:t>
      </w:r>
      <w:r w:rsidRPr="00B47662">
        <w:rPr>
          <w:rFonts w:cs="Times New Roman"/>
          <w:spacing w:val="27"/>
          <w:szCs w:val="28"/>
          <w:lang w:val="uk-UA"/>
        </w:rPr>
        <w:t xml:space="preserve"> </w:t>
      </w:r>
      <w:r w:rsidRPr="00B47662">
        <w:rPr>
          <w:rFonts w:cs="Times New Roman"/>
          <w:szCs w:val="28"/>
          <w:lang w:val="uk-UA"/>
        </w:rPr>
        <w:t>із</w:t>
      </w:r>
      <w:r w:rsidRPr="00B47662">
        <w:rPr>
          <w:rFonts w:cs="Times New Roman"/>
          <w:spacing w:val="23"/>
          <w:szCs w:val="28"/>
          <w:lang w:val="uk-UA"/>
        </w:rPr>
        <w:t xml:space="preserve"> </w:t>
      </w:r>
      <w:r w:rsidRPr="00B47662">
        <w:rPr>
          <w:rFonts w:cs="Times New Roman"/>
          <w:spacing w:val="-1"/>
          <w:szCs w:val="28"/>
          <w:lang w:val="uk-UA"/>
        </w:rPr>
        <w:t>перервою</w:t>
      </w:r>
      <w:r w:rsidRPr="00B47662">
        <w:rPr>
          <w:rFonts w:cs="Times New Roman"/>
          <w:spacing w:val="28"/>
          <w:szCs w:val="28"/>
          <w:lang w:val="uk-UA"/>
        </w:rPr>
        <w:t xml:space="preserve"> </w:t>
      </w:r>
      <w:r w:rsidRPr="00B47662">
        <w:rPr>
          <w:rFonts w:cs="Times New Roman"/>
          <w:spacing w:val="-1"/>
          <w:szCs w:val="28"/>
          <w:lang w:val="uk-UA"/>
        </w:rPr>
        <w:t>між</w:t>
      </w:r>
      <w:r w:rsidRPr="00B47662">
        <w:rPr>
          <w:rFonts w:cs="Times New Roman"/>
          <w:spacing w:val="26"/>
          <w:szCs w:val="28"/>
          <w:lang w:val="uk-UA"/>
        </w:rPr>
        <w:t xml:space="preserve"> </w:t>
      </w:r>
      <w:r w:rsidRPr="00B47662">
        <w:rPr>
          <w:rFonts w:cs="Times New Roman"/>
          <w:spacing w:val="-1"/>
          <w:szCs w:val="28"/>
          <w:lang w:val="uk-UA"/>
        </w:rPr>
        <w:t>сесіями</w:t>
      </w:r>
      <w:r w:rsidRPr="00B47662">
        <w:rPr>
          <w:rFonts w:cs="Times New Roman"/>
          <w:spacing w:val="29"/>
          <w:szCs w:val="28"/>
          <w:lang w:val="uk-UA"/>
        </w:rPr>
        <w:t xml:space="preserve"> </w:t>
      </w:r>
      <w:r w:rsidRPr="00B47662">
        <w:rPr>
          <w:rFonts w:cs="Times New Roman"/>
          <w:szCs w:val="28"/>
          <w:lang w:val="uk-UA"/>
        </w:rPr>
        <w:t>-</w:t>
      </w:r>
      <w:r w:rsidRPr="00B47662">
        <w:rPr>
          <w:rFonts w:cs="Times New Roman"/>
          <w:spacing w:val="26"/>
          <w:szCs w:val="28"/>
          <w:lang w:val="uk-UA"/>
        </w:rPr>
        <w:t xml:space="preserve"> </w:t>
      </w:r>
      <w:r w:rsidRPr="00B47662">
        <w:rPr>
          <w:rFonts w:cs="Times New Roman"/>
          <w:spacing w:val="-1"/>
          <w:szCs w:val="28"/>
          <w:lang w:val="uk-UA"/>
        </w:rPr>
        <w:t>10</w:t>
      </w:r>
      <w:r w:rsidRPr="00B47662">
        <w:rPr>
          <w:rFonts w:cs="Times New Roman"/>
          <w:spacing w:val="27"/>
          <w:szCs w:val="28"/>
          <w:lang w:val="uk-UA"/>
        </w:rPr>
        <w:t xml:space="preserve"> </w:t>
      </w:r>
      <w:r w:rsidRPr="00B47662">
        <w:rPr>
          <w:rFonts w:cs="Times New Roman"/>
          <w:spacing w:val="-1"/>
          <w:szCs w:val="28"/>
          <w:lang w:val="uk-UA"/>
        </w:rPr>
        <w:t>хв;</w:t>
      </w:r>
      <w:r w:rsidRPr="00B47662">
        <w:rPr>
          <w:rFonts w:cs="Times New Roman"/>
          <w:spacing w:val="29"/>
          <w:szCs w:val="28"/>
          <w:lang w:val="uk-UA"/>
        </w:rPr>
        <w:t xml:space="preserve"> </w:t>
      </w:r>
      <w:r w:rsidRPr="00B47662">
        <w:rPr>
          <w:rFonts w:cs="Times New Roman"/>
          <w:spacing w:val="-1"/>
          <w:szCs w:val="28"/>
          <w:lang w:val="uk-UA"/>
        </w:rPr>
        <w:t>за</w:t>
      </w:r>
      <w:r w:rsidRPr="00B47662">
        <w:rPr>
          <w:rFonts w:cs="Times New Roman"/>
          <w:spacing w:val="26"/>
          <w:szCs w:val="28"/>
          <w:lang w:val="uk-UA"/>
        </w:rPr>
        <w:t xml:space="preserve"> </w:t>
      </w:r>
      <w:r w:rsidRPr="00B47662">
        <w:rPr>
          <w:rFonts w:cs="Times New Roman"/>
          <w:spacing w:val="-1"/>
          <w:szCs w:val="28"/>
          <w:lang w:val="uk-UA"/>
        </w:rPr>
        <w:t>відсутності</w:t>
      </w:r>
      <w:r w:rsidRPr="00B47662">
        <w:rPr>
          <w:rFonts w:cs="Times New Roman"/>
          <w:spacing w:val="27"/>
          <w:szCs w:val="28"/>
          <w:lang w:val="uk-UA"/>
        </w:rPr>
        <w:t xml:space="preserve"> </w:t>
      </w:r>
      <w:r w:rsidRPr="00B47662">
        <w:rPr>
          <w:rFonts w:cs="Times New Roman"/>
          <w:spacing w:val="-1"/>
          <w:szCs w:val="28"/>
          <w:lang w:val="uk-UA"/>
        </w:rPr>
        <w:t>можливості</w:t>
      </w:r>
      <w:r w:rsidRPr="00B47662">
        <w:rPr>
          <w:rFonts w:cs="Times New Roman"/>
          <w:spacing w:val="41"/>
          <w:szCs w:val="28"/>
          <w:lang w:val="uk-UA"/>
        </w:rPr>
        <w:t xml:space="preserve"> </w:t>
      </w:r>
      <w:r w:rsidRPr="00B47662">
        <w:rPr>
          <w:rFonts w:cs="Times New Roman"/>
          <w:spacing w:val="-1"/>
          <w:szCs w:val="28"/>
          <w:lang w:val="uk-UA"/>
        </w:rPr>
        <w:t>проводити</w:t>
      </w:r>
      <w:r w:rsidRPr="00B47662">
        <w:rPr>
          <w:rFonts w:cs="Times New Roman"/>
          <w:spacing w:val="36"/>
          <w:szCs w:val="28"/>
          <w:lang w:val="uk-UA"/>
        </w:rPr>
        <w:t xml:space="preserve"> </w:t>
      </w:r>
      <w:r w:rsidRPr="00B47662">
        <w:rPr>
          <w:rFonts w:cs="Times New Roman"/>
          <w:spacing w:val="-1"/>
          <w:szCs w:val="28"/>
          <w:lang w:val="uk-UA"/>
        </w:rPr>
        <w:t>довготривалі</w:t>
      </w:r>
      <w:r w:rsidRPr="00B47662">
        <w:rPr>
          <w:rFonts w:cs="Times New Roman"/>
          <w:spacing w:val="38"/>
          <w:szCs w:val="28"/>
          <w:lang w:val="uk-UA"/>
        </w:rPr>
        <w:t xml:space="preserve"> </w:t>
      </w:r>
      <w:r w:rsidRPr="00B47662">
        <w:rPr>
          <w:rFonts w:cs="Times New Roman"/>
          <w:spacing w:val="-1"/>
          <w:szCs w:val="28"/>
          <w:lang w:val="uk-UA"/>
        </w:rPr>
        <w:t>заняття</w:t>
      </w:r>
      <w:r w:rsidRPr="00B47662">
        <w:rPr>
          <w:rFonts w:cs="Times New Roman"/>
          <w:spacing w:val="35"/>
          <w:szCs w:val="28"/>
          <w:lang w:val="uk-UA"/>
        </w:rPr>
        <w:t xml:space="preserve"> </w:t>
      </w:r>
      <w:r w:rsidRPr="00B47662">
        <w:rPr>
          <w:rFonts w:cs="Times New Roman"/>
          <w:spacing w:val="-1"/>
          <w:szCs w:val="28"/>
          <w:lang w:val="uk-UA"/>
        </w:rPr>
        <w:t>кожна</w:t>
      </w:r>
      <w:r w:rsidRPr="00B47662">
        <w:rPr>
          <w:rFonts w:cs="Times New Roman"/>
          <w:spacing w:val="36"/>
          <w:szCs w:val="28"/>
          <w:lang w:val="uk-UA"/>
        </w:rPr>
        <w:t xml:space="preserve"> </w:t>
      </w:r>
      <w:r w:rsidRPr="00B47662">
        <w:rPr>
          <w:rFonts w:cs="Times New Roman"/>
          <w:spacing w:val="-1"/>
          <w:szCs w:val="28"/>
          <w:lang w:val="uk-UA"/>
        </w:rPr>
        <w:t>сесія</w:t>
      </w:r>
      <w:r w:rsidRPr="00B47662">
        <w:rPr>
          <w:rFonts w:cs="Times New Roman"/>
          <w:spacing w:val="35"/>
          <w:szCs w:val="28"/>
          <w:lang w:val="uk-UA"/>
        </w:rPr>
        <w:t xml:space="preserve"> </w:t>
      </w:r>
      <w:r w:rsidRPr="00B47662">
        <w:rPr>
          <w:rFonts w:cs="Times New Roman"/>
          <w:spacing w:val="-1"/>
          <w:szCs w:val="28"/>
          <w:lang w:val="uk-UA"/>
        </w:rPr>
        <w:t>може</w:t>
      </w:r>
      <w:r w:rsidRPr="00B47662">
        <w:rPr>
          <w:rFonts w:cs="Times New Roman"/>
          <w:spacing w:val="35"/>
          <w:szCs w:val="28"/>
          <w:lang w:val="uk-UA"/>
        </w:rPr>
        <w:t xml:space="preserve"> </w:t>
      </w:r>
      <w:r w:rsidRPr="00B47662">
        <w:rPr>
          <w:rFonts w:cs="Times New Roman"/>
          <w:spacing w:val="-1"/>
          <w:szCs w:val="28"/>
          <w:lang w:val="uk-UA"/>
        </w:rPr>
        <w:t>проводитися</w:t>
      </w:r>
      <w:r w:rsidRPr="00B47662">
        <w:rPr>
          <w:rFonts w:cs="Times New Roman"/>
          <w:spacing w:val="36"/>
          <w:szCs w:val="28"/>
          <w:lang w:val="uk-UA"/>
        </w:rPr>
        <w:t xml:space="preserve"> </w:t>
      </w:r>
      <w:r w:rsidRPr="00B47662">
        <w:rPr>
          <w:rFonts w:cs="Times New Roman"/>
          <w:spacing w:val="-1"/>
          <w:szCs w:val="28"/>
          <w:lang w:val="uk-UA"/>
        </w:rPr>
        <w:t>під</w:t>
      </w:r>
      <w:r w:rsidRPr="00B47662">
        <w:rPr>
          <w:rFonts w:cs="Times New Roman"/>
          <w:spacing w:val="36"/>
          <w:szCs w:val="28"/>
          <w:lang w:val="uk-UA"/>
        </w:rPr>
        <w:t xml:space="preserve"> </w:t>
      </w:r>
      <w:r w:rsidRPr="00B47662">
        <w:rPr>
          <w:rFonts w:cs="Times New Roman"/>
          <w:spacing w:val="-1"/>
          <w:szCs w:val="28"/>
          <w:lang w:val="uk-UA"/>
        </w:rPr>
        <w:t>час</w:t>
      </w:r>
      <w:r w:rsidRPr="00B47662">
        <w:rPr>
          <w:rFonts w:cs="Times New Roman"/>
          <w:spacing w:val="39"/>
          <w:szCs w:val="28"/>
          <w:lang w:val="uk-UA"/>
        </w:rPr>
        <w:t xml:space="preserve"> </w:t>
      </w:r>
      <w:r w:rsidRPr="00B47662">
        <w:rPr>
          <w:rFonts w:cs="Times New Roman"/>
          <w:spacing w:val="-1"/>
          <w:szCs w:val="28"/>
          <w:lang w:val="uk-UA"/>
        </w:rPr>
        <w:t>окремої</w:t>
      </w:r>
      <w:r w:rsidRPr="00B47662">
        <w:rPr>
          <w:rFonts w:cs="Times New Roman"/>
          <w:spacing w:val="1"/>
          <w:szCs w:val="28"/>
          <w:lang w:val="uk-UA"/>
        </w:rPr>
        <w:t xml:space="preserve"> </w:t>
      </w:r>
      <w:r w:rsidRPr="00B47662">
        <w:rPr>
          <w:rFonts w:cs="Times New Roman"/>
          <w:spacing w:val="-1"/>
          <w:szCs w:val="28"/>
          <w:lang w:val="uk-UA"/>
        </w:rPr>
        <w:t>зустрічі;</w:t>
      </w:r>
    </w:p>
    <w:p w:rsidR="00F72271" w:rsidRPr="00B47662" w:rsidRDefault="00F72271" w:rsidP="00B84351">
      <w:pPr>
        <w:numPr>
          <w:ilvl w:val="0"/>
          <w:numId w:val="8"/>
        </w:numPr>
        <w:tabs>
          <w:tab w:val="left" w:pos="268"/>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змішаний</w:t>
      </w:r>
      <w:r w:rsidRPr="00B47662">
        <w:rPr>
          <w:rFonts w:cs="Times New Roman"/>
          <w:spacing w:val="3"/>
          <w:szCs w:val="28"/>
          <w:lang w:val="uk-UA"/>
        </w:rPr>
        <w:t xml:space="preserve"> </w:t>
      </w:r>
      <w:r w:rsidRPr="00B47662">
        <w:rPr>
          <w:rFonts w:cs="Times New Roman"/>
          <w:spacing w:val="-2"/>
          <w:szCs w:val="28"/>
          <w:lang w:val="uk-UA"/>
        </w:rPr>
        <w:t>варіант</w:t>
      </w:r>
      <w:r w:rsidRPr="00B47662">
        <w:rPr>
          <w:rFonts w:cs="Times New Roman"/>
          <w:szCs w:val="28"/>
          <w:lang w:val="uk-UA"/>
        </w:rPr>
        <w:t xml:space="preserve"> </w:t>
      </w:r>
      <w:r w:rsidRPr="00B47662">
        <w:rPr>
          <w:rFonts w:cs="Times New Roman"/>
          <w:spacing w:val="-1"/>
          <w:szCs w:val="28"/>
          <w:lang w:val="uk-UA"/>
        </w:rPr>
        <w:t>роботи</w:t>
      </w:r>
      <w:r w:rsidRPr="00B47662">
        <w:rPr>
          <w:rFonts w:cs="Times New Roman"/>
          <w:szCs w:val="28"/>
          <w:lang w:val="uk-UA"/>
        </w:rPr>
        <w:t xml:space="preserve"> -</w:t>
      </w:r>
      <w:r w:rsidRPr="00B47662">
        <w:rPr>
          <w:rFonts w:cs="Times New Roman"/>
          <w:spacing w:val="-1"/>
          <w:szCs w:val="28"/>
          <w:lang w:val="uk-UA"/>
        </w:rPr>
        <w:t xml:space="preserve"> </w:t>
      </w:r>
      <w:r w:rsidRPr="00B47662">
        <w:rPr>
          <w:rFonts w:cs="Times New Roman"/>
          <w:szCs w:val="28"/>
          <w:lang w:val="uk-UA"/>
        </w:rPr>
        <w:t>1</w:t>
      </w:r>
      <w:r w:rsidRPr="00B47662">
        <w:rPr>
          <w:rFonts w:cs="Times New Roman"/>
          <w:spacing w:val="3"/>
          <w:szCs w:val="28"/>
          <w:lang w:val="uk-UA"/>
        </w:rPr>
        <w:t xml:space="preserve"> </w:t>
      </w:r>
      <w:r w:rsidRPr="00B47662">
        <w:rPr>
          <w:rFonts w:cs="Times New Roman"/>
          <w:spacing w:val="-1"/>
          <w:szCs w:val="28"/>
          <w:lang w:val="uk-UA"/>
        </w:rPr>
        <w:t>сесія</w:t>
      </w:r>
      <w:r w:rsidRPr="00B47662">
        <w:rPr>
          <w:rFonts w:cs="Times New Roman"/>
          <w:szCs w:val="28"/>
          <w:lang w:val="uk-UA"/>
        </w:rPr>
        <w:t xml:space="preserve"> </w:t>
      </w:r>
      <w:r w:rsidRPr="00B47662">
        <w:rPr>
          <w:rFonts w:cs="Times New Roman"/>
          <w:spacing w:val="-1"/>
          <w:szCs w:val="28"/>
          <w:lang w:val="uk-UA"/>
        </w:rPr>
        <w:t>індивідуальної</w:t>
      </w:r>
      <w:r w:rsidRPr="00B47662">
        <w:rPr>
          <w:rFonts w:cs="Times New Roman"/>
          <w:spacing w:val="2"/>
          <w:szCs w:val="28"/>
          <w:lang w:val="uk-UA"/>
        </w:rPr>
        <w:t xml:space="preserve"> </w:t>
      </w:r>
      <w:r w:rsidRPr="00B47662">
        <w:rPr>
          <w:rFonts w:cs="Times New Roman"/>
          <w:spacing w:val="-2"/>
          <w:szCs w:val="28"/>
          <w:lang w:val="uk-UA"/>
        </w:rPr>
        <w:t>роботи</w:t>
      </w:r>
      <w:r w:rsidRPr="00B47662">
        <w:rPr>
          <w:rFonts w:cs="Times New Roman"/>
          <w:spacing w:val="4"/>
          <w:szCs w:val="28"/>
          <w:lang w:val="uk-UA"/>
        </w:rPr>
        <w:t xml:space="preserve"> </w:t>
      </w:r>
      <w:r w:rsidRPr="00B47662">
        <w:rPr>
          <w:rFonts w:cs="Times New Roman"/>
          <w:spacing w:val="-1"/>
          <w:szCs w:val="28"/>
          <w:lang w:val="uk-UA"/>
        </w:rPr>
        <w:t xml:space="preserve">тривалістю </w:t>
      </w:r>
      <w:r w:rsidRPr="00B47662">
        <w:rPr>
          <w:rFonts w:cs="Times New Roman"/>
          <w:szCs w:val="28"/>
          <w:lang w:val="uk-UA"/>
        </w:rPr>
        <w:t>1</w:t>
      </w:r>
      <w:r w:rsidRPr="00B47662">
        <w:rPr>
          <w:rFonts w:cs="Times New Roman"/>
          <w:spacing w:val="3"/>
          <w:szCs w:val="28"/>
          <w:lang w:val="uk-UA"/>
        </w:rPr>
        <w:t xml:space="preserve"> </w:t>
      </w:r>
      <w:r w:rsidRPr="00B47662">
        <w:rPr>
          <w:rFonts w:cs="Times New Roman"/>
          <w:spacing w:val="-1"/>
          <w:szCs w:val="28"/>
          <w:lang w:val="uk-UA"/>
        </w:rPr>
        <w:t>год</w:t>
      </w:r>
      <w:r w:rsidRPr="00B47662">
        <w:rPr>
          <w:rFonts w:cs="Times New Roman"/>
          <w:szCs w:val="28"/>
          <w:lang w:val="uk-UA"/>
        </w:rPr>
        <w:t xml:space="preserve"> </w:t>
      </w:r>
      <w:r w:rsidRPr="00B47662">
        <w:rPr>
          <w:rFonts w:cs="Times New Roman"/>
          <w:spacing w:val="-1"/>
          <w:szCs w:val="28"/>
          <w:lang w:val="uk-UA"/>
        </w:rPr>
        <w:t>та</w:t>
      </w:r>
      <w:r w:rsidRPr="00B47662">
        <w:rPr>
          <w:rFonts w:cs="Times New Roman"/>
          <w:spacing w:val="52"/>
          <w:szCs w:val="28"/>
          <w:lang w:val="uk-UA"/>
        </w:rPr>
        <w:t xml:space="preserve"> </w:t>
      </w:r>
      <w:r w:rsidRPr="00B47662">
        <w:rPr>
          <w:rFonts w:cs="Times New Roman"/>
          <w:szCs w:val="28"/>
          <w:lang w:val="uk-UA"/>
        </w:rPr>
        <w:t xml:space="preserve">1 </w:t>
      </w:r>
      <w:r w:rsidRPr="00B47662">
        <w:rPr>
          <w:rFonts w:cs="Times New Roman"/>
          <w:spacing w:val="-1"/>
          <w:szCs w:val="28"/>
          <w:lang w:val="uk-UA"/>
        </w:rPr>
        <w:t>сесія</w:t>
      </w:r>
      <w:r w:rsidRPr="00B47662">
        <w:rPr>
          <w:rFonts w:cs="Times New Roman"/>
          <w:szCs w:val="28"/>
          <w:lang w:val="uk-UA"/>
        </w:rPr>
        <w:t xml:space="preserve"> </w:t>
      </w:r>
      <w:r w:rsidRPr="00B47662">
        <w:rPr>
          <w:rFonts w:cs="Times New Roman"/>
          <w:spacing w:val="-2"/>
          <w:szCs w:val="28"/>
          <w:lang w:val="uk-UA"/>
        </w:rPr>
        <w:t>групової</w:t>
      </w:r>
      <w:r w:rsidRPr="00B47662">
        <w:rPr>
          <w:rFonts w:cs="Times New Roman"/>
          <w:spacing w:val="2"/>
          <w:szCs w:val="28"/>
          <w:lang w:val="uk-UA"/>
        </w:rPr>
        <w:t xml:space="preserve"> </w:t>
      </w:r>
      <w:r w:rsidRPr="00B47662">
        <w:rPr>
          <w:rFonts w:cs="Times New Roman"/>
          <w:spacing w:val="-1"/>
          <w:szCs w:val="28"/>
          <w:lang w:val="uk-UA"/>
        </w:rPr>
        <w:t>роботи</w:t>
      </w:r>
      <w:r w:rsidRPr="00B47662">
        <w:rPr>
          <w:rFonts w:cs="Times New Roman"/>
          <w:szCs w:val="28"/>
          <w:lang w:val="uk-UA"/>
        </w:rPr>
        <w:t xml:space="preserve"> </w:t>
      </w:r>
      <w:r w:rsidRPr="00B47662">
        <w:rPr>
          <w:rFonts w:cs="Times New Roman"/>
          <w:spacing w:val="-1"/>
          <w:szCs w:val="28"/>
          <w:lang w:val="uk-UA"/>
        </w:rPr>
        <w:t xml:space="preserve">тривалістю </w:t>
      </w:r>
      <w:r w:rsidRPr="00B47662">
        <w:rPr>
          <w:rFonts w:cs="Times New Roman"/>
          <w:spacing w:val="-2"/>
          <w:szCs w:val="28"/>
          <w:lang w:val="uk-UA"/>
        </w:rPr>
        <w:t>1,5</w:t>
      </w:r>
      <w:r w:rsidRPr="00B47662">
        <w:rPr>
          <w:rFonts w:cs="Times New Roman"/>
          <w:spacing w:val="1"/>
          <w:szCs w:val="28"/>
          <w:lang w:val="uk-UA"/>
        </w:rPr>
        <w:t xml:space="preserve"> </w:t>
      </w:r>
      <w:r w:rsidRPr="00B47662">
        <w:rPr>
          <w:rFonts w:cs="Times New Roman"/>
          <w:spacing w:val="-1"/>
          <w:szCs w:val="28"/>
          <w:lang w:val="uk-UA"/>
        </w:rPr>
        <w:t>год</w:t>
      </w:r>
      <w:r w:rsidRPr="00B47662">
        <w:rPr>
          <w:rFonts w:cs="Times New Roman"/>
          <w:szCs w:val="28"/>
          <w:lang w:val="uk-UA"/>
        </w:rPr>
        <w:t xml:space="preserve"> </w:t>
      </w:r>
      <w:r w:rsidRPr="00B47662">
        <w:rPr>
          <w:rFonts w:cs="Times New Roman"/>
          <w:spacing w:val="-1"/>
          <w:szCs w:val="28"/>
          <w:lang w:val="uk-UA"/>
        </w:rPr>
        <w:t xml:space="preserve">(максимум </w:t>
      </w:r>
      <w:r w:rsidRPr="00B47662">
        <w:rPr>
          <w:rFonts w:cs="Times New Roman"/>
          <w:szCs w:val="28"/>
          <w:lang w:val="uk-UA"/>
        </w:rPr>
        <w:t>2,5</w:t>
      </w:r>
      <w:r w:rsidRPr="00B47662">
        <w:rPr>
          <w:rFonts w:cs="Times New Roman"/>
          <w:spacing w:val="1"/>
          <w:szCs w:val="28"/>
          <w:lang w:val="uk-UA"/>
        </w:rPr>
        <w:t xml:space="preserve"> </w:t>
      </w:r>
      <w:r w:rsidRPr="00B47662">
        <w:rPr>
          <w:rFonts w:cs="Times New Roman"/>
          <w:spacing w:val="-1"/>
          <w:szCs w:val="28"/>
          <w:lang w:val="uk-UA"/>
        </w:rPr>
        <w:t>год</w:t>
      </w:r>
      <w:r w:rsidRPr="00B47662">
        <w:rPr>
          <w:rFonts w:cs="Times New Roman"/>
          <w:szCs w:val="28"/>
          <w:lang w:val="uk-UA"/>
        </w:rPr>
        <w:t xml:space="preserve"> на</w:t>
      </w:r>
      <w:r w:rsidRPr="00B47662">
        <w:rPr>
          <w:rFonts w:cs="Times New Roman"/>
          <w:spacing w:val="-1"/>
          <w:szCs w:val="28"/>
          <w:lang w:val="uk-UA"/>
        </w:rPr>
        <w:t xml:space="preserve"> тиждень);</w:t>
      </w:r>
    </w:p>
    <w:p w:rsidR="00F72271" w:rsidRPr="00B47662" w:rsidRDefault="00F72271" w:rsidP="00B84351">
      <w:pPr>
        <w:numPr>
          <w:ilvl w:val="0"/>
          <w:numId w:val="8"/>
        </w:numPr>
        <w:tabs>
          <w:tab w:val="left" w:pos="266"/>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тривалість індивідуального</w:t>
      </w:r>
      <w:r w:rsidRPr="00B47662">
        <w:rPr>
          <w:rFonts w:cs="Times New Roman"/>
          <w:spacing w:val="3"/>
          <w:szCs w:val="28"/>
          <w:lang w:val="uk-UA"/>
        </w:rPr>
        <w:t xml:space="preserve"> </w:t>
      </w:r>
      <w:r w:rsidRPr="00B47662">
        <w:rPr>
          <w:rFonts w:cs="Times New Roman"/>
          <w:spacing w:val="-1"/>
          <w:szCs w:val="28"/>
          <w:lang w:val="uk-UA"/>
        </w:rPr>
        <w:t>заняття</w:t>
      </w:r>
      <w:r w:rsidRPr="00B47662">
        <w:rPr>
          <w:rFonts w:cs="Times New Roman"/>
          <w:szCs w:val="28"/>
          <w:lang w:val="uk-UA"/>
        </w:rPr>
        <w:t xml:space="preserve"> </w:t>
      </w:r>
      <w:r w:rsidRPr="00B47662">
        <w:rPr>
          <w:rFonts w:cs="Times New Roman"/>
          <w:spacing w:val="-2"/>
          <w:szCs w:val="28"/>
          <w:lang w:val="uk-UA"/>
        </w:rPr>
        <w:t>для</w:t>
      </w:r>
      <w:r w:rsidRPr="00B47662">
        <w:rPr>
          <w:rFonts w:cs="Times New Roman"/>
          <w:szCs w:val="28"/>
          <w:lang w:val="uk-UA"/>
        </w:rPr>
        <w:t xml:space="preserve"> </w:t>
      </w:r>
      <w:r w:rsidRPr="00B47662">
        <w:rPr>
          <w:rFonts w:cs="Times New Roman"/>
          <w:spacing w:val="-1"/>
          <w:szCs w:val="28"/>
          <w:lang w:val="uk-UA"/>
        </w:rPr>
        <w:t>кривдника</w:t>
      </w:r>
      <w:r w:rsidRPr="00B47662">
        <w:rPr>
          <w:rFonts w:cs="Times New Roman"/>
          <w:szCs w:val="28"/>
          <w:lang w:val="uk-UA"/>
        </w:rPr>
        <w:t xml:space="preserve"> -</w:t>
      </w:r>
      <w:r w:rsidRPr="00B47662">
        <w:rPr>
          <w:rFonts w:cs="Times New Roman"/>
          <w:spacing w:val="-1"/>
          <w:szCs w:val="28"/>
          <w:lang w:val="uk-UA"/>
        </w:rPr>
        <w:t xml:space="preserve"> </w:t>
      </w:r>
      <w:r w:rsidRPr="00B47662">
        <w:rPr>
          <w:rFonts w:cs="Times New Roman"/>
          <w:szCs w:val="28"/>
          <w:lang w:val="uk-UA"/>
        </w:rPr>
        <w:t xml:space="preserve">1 </w:t>
      </w:r>
      <w:r w:rsidRPr="00B47662">
        <w:rPr>
          <w:rFonts w:cs="Times New Roman"/>
          <w:spacing w:val="-1"/>
          <w:szCs w:val="28"/>
          <w:lang w:val="uk-UA"/>
        </w:rPr>
        <w:t>година;</w:t>
      </w:r>
    </w:p>
    <w:p w:rsidR="00F72271" w:rsidRPr="00B47662" w:rsidRDefault="00F72271" w:rsidP="00B84351">
      <w:pPr>
        <w:numPr>
          <w:ilvl w:val="0"/>
          <w:numId w:val="8"/>
        </w:numPr>
        <w:tabs>
          <w:tab w:val="left" w:pos="266"/>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 xml:space="preserve">періодичність </w:t>
      </w:r>
      <w:r w:rsidRPr="00B47662">
        <w:rPr>
          <w:rFonts w:cs="Times New Roman"/>
          <w:szCs w:val="28"/>
          <w:lang w:val="uk-UA"/>
        </w:rPr>
        <w:t>- не</w:t>
      </w:r>
      <w:r w:rsidRPr="00B47662">
        <w:rPr>
          <w:rFonts w:cs="Times New Roman"/>
          <w:spacing w:val="-3"/>
          <w:szCs w:val="28"/>
          <w:lang w:val="uk-UA"/>
        </w:rPr>
        <w:t xml:space="preserve"> </w:t>
      </w:r>
      <w:r w:rsidRPr="00B47662">
        <w:rPr>
          <w:rFonts w:cs="Times New Roman"/>
          <w:spacing w:val="-1"/>
          <w:szCs w:val="28"/>
          <w:lang w:val="uk-UA"/>
        </w:rPr>
        <w:t>рідше</w:t>
      </w:r>
      <w:r w:rsidRPr="00B47662">
        <w:rPr>
          <w:rFonts w:cs="Times New Roman"/>
          <w:spacing w:val="-3"/>
          <w:szCs w:val="28"/>
          <w:lang w:val="uk-UA"/>
        </w:rPr>
        <w:t xml:space="preserve"> </w:t>
      </w:r>
      <w:r w:rsidRPr="00B47662">
        <w:rPr>
          <w:rFonts w:cs="Times New Roman"/>
          <w:spacing w:val="-1"/>
          <w:szCs w:val="28"/>
          <w:lang w:val="uk-UA"/>
        </w:rPr>
        <w:t>ніж</w:t>
      </w:r>
      <w:r w:rsidRPr="00B47662">
        <w:rPr>
          <w:rFonts w:cs="Times New Roman"/>
          <w:szCs w:val="28"/>
          <w:lang w:val="uk-UA"/>
        </w:rPr>
        <w:t xml:space="preserve"> </w:t>
      </w:r>
      <w:r w:rsidRPr="00B47662">
        <w:rPr>
          <w:rFonts w:cs="Times New Roman"/>
          <w:spacing w:val="-1"/>
          <w:szCs w:val="28"/>
          <w:lang w:val="uk-UA"/>
        </w:rPr>
        <w:t>один</w:t>
      </w:r>
      <w:r w:rsidRPr="00B47662">
        <w:rPr>
          <w:rFonts w:cs="Times New Roman"/>
          <w:spacing w:val="1"/>
          <w:szCs w:val="28"/>
          <w:lang w:val="uk-UA"/>
        </w:rPr>
        <w:t xml:space="preserve"> </w:t>
      </w:r>
      <w:r w:rsidRPr="00B47662">
        <w:rPr>
          <w:rFonts w:cs="Times New Roman"/>
          <w:spacing w:val="-1"/>
          <w:szCs w:val="28"/>
          <w:lang w:val="uk-UA"/>
        </w:rPr>
        <w:t xml:space="preserve">раз </w:t>
      </w:r>
      <w:r w:rsidRPr="00B47662">
        <w:rPr>
          <w:rFonts w:cs="Times New Roman"/>
          <w:szCs w:val="28"/>
          <w:lang w:val="uk-UA"/>
        </w:rPr>
        <w:t>на</w:t>
      </w:r>
      <w:r w:rsidRPr="00B47662">
        <w:rPr>
          <w:rFonts w:cs="Times New Roman"/>
          <w:spacing w:val="-1"/>
          <w:szCs w:val="28"/>
          <w:lang w:val="uk-UA"/>
        </w:rPr>
        <w:t xml:space="preserve"> тиждень.</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zCs w:val="28"/>
          <w:lang w:val="uk-UA"/>
        </w:rPr>
        <w:t>6.</w:t>
      </w:r>
      <w:r w:rsidRPr="00B47662">
        <w:rPr>
          <w:rFonts w:cs="Times New Roman"/>
          <w:spacing w:val="5"/>
          <w:szCs w:val="28"/>
          <w:lang w:val="uk-UA"/>
        </w:rPr>
        <w:t xml:space="preserve"> </w:t>
      </w:r>
      <w:r w:rsidRPr="00B47662">
        <w:rPr>
          <w:rFonts w:cs="Times New Roman"/>
          <w:spacing w:val="-1"/>
          <w:szCs w:val="28"/>
          <w:lang w:val="uk-UA"/>
        </w:rPr>
        <w:t>Фахівці,</w:t>
      </w:r>
      <w:r w:rsidRPr="00B47662">
        <w:rPr>
          <w:rFonts w:cs="Times New Roman"/>
          <w:spacing w:val="6"/>
          <w:szCs w:val="28"/>
          <w:lang w:val="uk-UA"/>
        </w:rPr>
        <w:t xml:space="preserve"> </w:t>
      </w:r>
      <w:r w:rsidRPr="00B47662">
        <w:rPr>
          <w:rFonts w:cs="Times New Roman"/>
          <w:spacing w:val="-1"/>
          <w:szCs w:val="28"/>
          <w:lang w:val="uk-UA"/>
        </w:rPr>
        <w:t>які</w:t>
      </w:r>
      <w:r w:rsidRPr="00B47662">
        <w:rPr>
          <w:rFonts w:cs="Times New Roman"/>
          <w:spacing w:val="7"/>
          <w:szCs w:val="28"/>
          <w:lang w:val="uk-UA"/>
        </w:rPr>
        <w:t xml:space="preserve"> </w:t>
      </w:r>
      <w:r w:rsidRPr="00B47662">
        <w:rPr>
          <w:rFonts w:cs="Times New Roman"/>
          <w:spacing w:val="-1"/>
          <w:szCs w:val="28"/>
          <w:lang w:val="uk-UA"/>
        </w:rPr>
        <w:t>реалізують</w:t>
      </w:r>
      <w:r w:rsidRPr="00B47662">
        <w:rPr>
          <w:rFonts w:cs="Times New Roman"/>
          <w:spacing w:val="4"/>
          <w:szCs w:val="28"/>
          <w:lang w:val="uk-UA"/>
        </w:rPr>
        <w:t xml:space="preserve"> </w:t>
      </w:r>
      <w:r w:rsidRPr="00B47662">
        <w:rPr>
          <w:rFonts w:cs="Times New Roman"/>
          <w:szCs w:val="28"/>
          <w:lang w:val="uk-UA"/>
        </w:rPr>
        <w:t>цю</w:t>
      </w:r>
      <w:r w:rsidRPr="00B47662">
        <w:rPr>
          <w:rFonts w:cs="Times New Roman"/>
          <w:spacing w:val="7"/>
          <w:szCs w:val="28"/>
          <w:lang w:val="uk-UA"/>
        </w:rPr>
        <w:t xml:space="preserve"> </w:t>
      </w:r>
      <w:r w:rsidRPr="00B47662">
        <w:rPr>
          <w:rFonts w:cs="Times New Roman"/>
          <w:spacing w:val="-1"/>
          <w:szCs w:val="28"/>
          <w:lang w:val="uk-UA"/>
        </w:rPr>
        <w:t>програму,</w:t>
      </w:r>
      <w:r w:rsidRPr="00B47662">
        <w:rPr>
          <w:rFonts w:cs="Times New Roman"/>
          <w:spacing w:val="6"/>
          <w:szCs w:val="28"/>
          <w:lang w:val="uk-UA"/>
        </w:rPr>
        <w:t xml:space="preserve"> </w:t>
      </w:r>
      <w:r w:rsidRPr="00B47662">
        <w:rPr>
          <w:rFonts w:cs="Times New Roman"/>
          <w:spacing w:val="-1"/>
          <w:szCs w:val="28"/>
          <w:lang w:val="uk-UA"/>
        </w:rPr>
        <w:t>повинні</w:t>
      </w:r>
      <w:r w:rsidRPr="00B47662">
        <w:rPr>
          <w:rFonts w:cs="Times New Roman"/>
          <w:spacing w:val="9"/>
          <w:szCs w:val="28"/>
          <w:lang w:val="uk-UA"/>
        </w:rPr>
        <w:t xml:space="preserve"> </w:t>
      </w:r>
      <w:r w:rsidRPr="00B47662">
        <w:rPr>
          <w:rFonts w:cs="Times New Roman"/>
          <w:spacing w:val="-1"/>
          <w:szCs w:val="28"/>
          <w:lang w:val="uk-UA"/>
        </w:rPr>
        <w:t>керуватися</w:t>
      </w:r>
      <w:r w:rsidRPr="00B47662">
        <w:rPr>
          <w:rFonts w:cs="Times New Roman"/>
          <w:spacing w:val="6"/>
          <w:szCs w:val="28"/>
          <w:lang w:val="uk-UA"/>
        </w:rPr>
        <w:t xml:space="preserve"> </w:t>
      </w:r>
      <w:r w:rsidRPr="00B47662">
        <w:rPr>
          <w:rFonts w:cs="Times New Roman"/>
          <w:spacing w:val="-1"/>
          <w:szCs w:val="28"/>
          <w:lang w:val="uk-UA"/>
        </w:rPr>
        <w:t>такими</w:t>
      </w:r>
      <w:r w:rsidRPr="00B47662">
        <w:rPr>
          <w:rFonts w:cs="Times New Roman"/>
          <w:spacing w:val="47"/>
          <w:szCs w:val="28"/>
          <w:lang w:val="uk-UA"/>
        </w:rPr>
        <w:t xml:space="preserve"> </w:t>
      </w:r>
      <w:r w:rsidRPr="00B47662">
        <w:rPr>
          <w:rFonts w:cs="Times New Roman"/>
          <w:spacing w:val="-1"/>
          <w:szCs w:val="28"/>
          <w:lang w:val="uk-UA"/>
        </w:rPr>
        <w:t>принципами:</w:t>
      </w:r>
    </w:p>
    <w:p w:rsidR="00F72271" w:rsidRPr="00B47662" w:rsidRDefault="00F72271" w:rsidP="00B84351">
      <w:pPr>
        <w:numPr>
          <w:ilvl w:val="0"/>
          <w:numId w:val="7"/>
        </w:numPr>
        <w:tabs>
          <w:tab w:val="left" w:pos="494"/>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конфіденційності</w:t>
      </w:r>
      <w:r w:rsidRPr="00B47662">
        <w:rPr>
          <w:rFonts w:cs="Times New Roman"/>
          <w:szCs w:val="28"/>
          <w:lang w:val="uk-UA"/>
        </w:rPr>
        <w:t xml:space="preserve"> </w:t>
      </w:r>
      <w:r w:rsidRPr="00B47662">
        <w:rPr>
          <w:rFonts w:cs="Times New Roman"/>
          <w:spacing w:val="20"/>
          <w:szCs w:val="28"/>
          <w:lang w:val="uk-UA"/>
        </w:rPr>
        <w:t xml:space="preserve"> </w:t>
      </w:r>
      <w:r w:rsidRPr="00B47662">
        <w:rPr>
          <w:rFonts w:cs="Times New Roman"/>
          <w:spacing w:val="-1"/>
          <w:szCs w:val="28"/>
          <w:lang w:val="uk-UA"/>
        </w:rPr>
        <w:t>та</w:t>
      </w:r>
      <w:r w:rsidRPr="00B47662">
        <w:rPr>
          <w:rFonts w:cs="Times New Roman"/>
          <w:szCs w:val="28"/>
          <w:lang w:val="uk-UA"/>
        </w:rPr>
        <w:t xml:space="preserve"> </w:t>
      </w:r>
      <w:r w:rsidRPr="00B47662">
        <w:rPr>
          <w:rFonts w:cs="Times New Roman"/>
          <w:spacing w:val="15"/>
          <w:szCs w:val="28"/>
          <w:lang w:val="uk-UA"/>
        </w:rPr>
        <w:t xml:space="preserve"> </w:t>
      </w:r>
      <w:r w:rsidRPr="00B47662">
        <w:rPr>
          <w:rFonts w:cs="Times New Roman"/>
          <w:spacing w:val="-1"/>
          <w:szCs w:val="28"/>
          <w:lang w:val="uk-UA"/>
        </w:rPr>
        <w:t>захисту</w:t>
      </w:r>
      <w:r w:rsidRPr="00B47662">
        <w:rPr>
          <w:rFonts w:cs="Times New Roman"/>
          <w:szCs w:val="28"/>
          <w:lang w:val="uk-UA"/>
        </w:rPr>
        <w:t xml:space="preserve"> </w:t>
      </w:r>
      <w:r w:rsidRPr="00B47662">
        <w:rPr>
          <w:rFonts w:cs="Times New Roman"/>
          <w:spacing w:val="14"/>
          <w:szCs w:val="28"/>
          <w:lang w:val="uk-UA"/>
        </w:rPr>
        <w:t xml:space="preserve"> </w:t>
      </w:r>
      <w:r w:rsidRPr="00B47662">
        <w:rPr>
          <w:rFonts w:cs="Times New Roman"/>
          <w:spacing w:val="-1"/>
          <w:szCs w:val="28"/>
          <w:lang w:val="uk-UA"/>
        </w:rPr>
        <w:t>персональних</w:t>
      </w:r>
      <w:r w:rsidRPr="00B47662">
        <w:rPr>
          <w:rFonts w:cs="Times New Roman"/>
          <w:szCs w:val="28"/>
          <w:lang w:val="uk-UA"/>
        </w:rPr>
        <w:t xml:space="preserve">  </w:t>
      </w:r>
      <w:r w:rsidRPr="00B47662">
        <w:rPr>
          <w:rFonts w:cs="Times New Roman"/>
          <w:spacing w:val="17"/>
          <w:szCs w:val="28"/>
          <w:lang w:val="uk-UA"/>
        </w:rPr>
        <w:t xml:space="preserve"> </w:t>
      </w:r>
      <w:r w:rsidRPr="00B47662">
        <w:rPr>
          <w:rFonts w:cs="Times New Roman"/>
          <w:spacing w:val="-1"/>
          <w:szCs w:val="28"/>
          <w:lang w:val="uk-UA"/>
        </w:rPr>
        <w:t>даних</w:t>
      </w:r>
      <w:r w:rsidRPr="00B47662">
        <w:rPr>
          <w:rFonts w:cs="Times New Roman"/>
          <w:szCs w:val="28"/>
          <w:lang w:val="uk-UA"/>
        </w:rPr>
        <w:t xml:space="preserve">  </w:t>
      </w:r>
      <w:r w:rsidRPr="00B47662">
        <w:rPr>
          <w:rFonts w:cs="Times New Roman"/>
          <w:spacing w:val="17"/>
          <w:szCs w:val="28"/>
          <w:lang w:val="uk-UA"/>
        </w:rPr>
        <w:t xml:space="preserve"> </w:t>
      </w:r>
      <w:r w:rsidRPr="00B47662">
        <w:rPr>
          <w:rFonts w:cs="Times New Roman"/>
          <w:spacing w:val="-1"/>
          <w:szCs w:val="28"/>
          <w:lang w:val="uk-UA"/>
        </w:rPr>
        <w:t>відповідно</w:t>
      </w:r>
      <w:r w:rsidRPr="00B47662">
        <w:rPr>
          <w:rFonts w:cs="Times New Roman"/>
          <w:szCs w:val="28"/>
          <w:lang w:val="uk-UA"/>
        </w:rPr>
        <w:t xml:space="preserve">  </w:t>
      </w:r>
      <w:r w:rsidRPr="00B47662">
        <w:rPr>
          <w:rFonts w:cs="Times New Roman"/>
          <w:spacing w:val="16"/>
          <w:szCs w:val="28"/>
          <w:lang w:val="uk-UA"/>
        </w:rPr>
        <w:t xml:space="preserve"> </w:t>
      </w:r>
      <w:r w:rsidRPr="00B47662">
        <w:rPr>
          <w:rFonts w:cs="Times New Roman"/>
          <w:spacing w:val="-2"/>
          <w:szCs w:val="28"/>
          <w:lang w:val="uk-UA"/>
        </w:rPr>
        <w:t>до</w:t>
      </w:r>
      <w:r w:rsidRPr="00B47662">
        <w:rPr>
          <w:rFonts w:cs="Times New Roman"/>
          <w:spacing w:val="19"/>
          <w:szCs w:val="28"/>
          <w:lang w:val="uk-UA"/>
        </w:rPr>
        <w:t xml:space="preserve"> </w:t>
      </w:r>
      <w:r w:rsidRPr="00B47662">
        <w:rPr>
          <w:rFonts w:cs="Times New Roman"/>
          <w:szCs w:val="28"/>
          <w:lang w:val="uk-UA"/>
        </w:rPr>
        <w:t>вимог</w:t>
      </w:r>
      <w:r w:rsidRPr="00B47662">
        <w:rPr>
          <w:rFonts w:cs="Times New Roman"/>
          <w:spacing w:val="-1"/>
          <w:szCs w:val="28"/>
          <w:lang w:val="uk-UA"/>
        </w:rPr>
        <w:t xml:space="preserve"> </w:t>
      </w:r>
      <w:hyperlink r:id="rId9" w:history="1">
        <w:r w:rsidRPr="00B47662">
          <w:rPr>
            <w:rFonts w:cs="Times New Roman"/>
            <w:spacing w:val="-1"/>
            <w:szCs w:val="28"/>
            <w:lang w:val="uk-UA"/>
          </w:rPr>
          <w:t>закону</w:t>
        </w:r>
        <w:r w:rsidRPr="00B47662">
          <w:rPr>
            <w:rFonts w:cs="Times New Roman"/>
            <w:spacing w:val="-4"/>
            <w:szCs w:val="28"/>
            <w:lang w:val="uk-UA"/>
          </w:rPr>
          <w:t xml:space="preserve"> </w:t>
        </w:r>
        <w:r w:rsidRPr="00B47662">
          <w:rPr>
            <w:rFonts w:cs="Times New Roman"/>
            <w:spacing w:val="-1"/>
            <w:szCs w:val="28"/>
            <w:lang w:val="uk-UA"/>
          </w:rPr>
          <w:t>України</w:t>
        </w:r>
      </w:hyperlink>
      <w:r w:rsidRPr="00B47662">
        <w:rPr>
          <w:rFonts w:cs="Times New Roman"/>
          <w:spacing w:val="1"/>
          <w:szCs w:val="28"/>
          <w:lang w:val="uk-UA"/>
        </w:rPr>
        <w:t xml:space="preserve"> </w:t>
      </w:r>
      <w:r w:rsidRPr="00B47662">
        <w:rPr>
          <w:rFonts w:cs="Times New Roman"/>
          <w:spacing w:val="-2"/>
          <w:szCs w:val="28"/>
          <w:lang w:val="uk-UA"/>
        </w:rPr>
        <w:t>«Про</w:t>
      </w:r>
      <w:r w:rsidRPr="00B47662">
        <w:rPr>
          <w:rFonts w:cs="Times New Roman"/>
          <w:szCs w:val="28"/>
          <w:lang w:val="uk-UA"/>
        </w:rPr>
        <w:t xml:space="preserve"> </w:t>
      </w:r>
      <w:r w:rsidRPr="00B47662">
        <w:rPr>
          <w:rFonts w:cs="Times New Roman"/>
          <w:spacing w:val="-1"/>
          <w:szCs w:val="28"/>
          <w:lang w:val="uk-UA"/>
        </w:rPr>
        <w:t xml:space="preserve">захист </w:t>
      </w:r>
      <w:r w:rsidRPr="00B47662">
        <w:rPr>
          <w:rFonts w:cs="Times New Roman"/>
          <w:spacing w:val="-2"/>
          <w:szCs w:val="28"/>
          <w:lang w:val="uk-UA"/>
        </w:rPr>
        <w:t>персональних</w:t>
      </w:r>
      <w:r w:rsidRPr="00B47662">
        <w:rPr>
          <w:rFonts w:cs="Times New Roman"/>
          <w:spacing w:val="2"/>
          <w:szCs w:val="28"/>
          <w:lang w:val="uk-UA"/>
        </w:rPr>
        <w:t xml:space="preserve"> </w:t>
      </w:r>
      <w:r w:rsidRPr="00B47662">
        <w:rPr>
          <w:rFonts w:cs="Times New Roman"/>
          <w:spacing w:val="-1"/>
          <w:szCs w:val="28"/>
          <w:lang w:val="uk-UA"/>
        </w:rPr>
        <w:t>даних».</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pacing w:val="-1"/>
          <w:szCs w:val="28"/>
          <w:lang w:val="uk-UA"/>
        </w:rPr>
        <w:t>Цей</w:t>
      </w:r>
      <w:r w:rsidRPr="00B47662">
        <w:rPr>
          <w:rFonts w:cs="Times New Roman"/>
          <w:spacing w:val="5"/>
          <w:szCs w:val="28"/>
          <w:lang w:val="uk-UA"/>
        </w:rPr>
        <w:t xml:space="preserve"> </w:t>
      </w:r>
      <w:r w:rsidRPr="00B47662">
        <w:rPr>
          <w:rFonts w:cs="Times New Roman"/>
          <w:spacing w:val="-2"/>
          <w:szCs w:val="28"/>
          <w:lang w:val="uk-UA"/>
        </w:rPr>
        <w:t>принцип</w:t>
      </w:r>
      <w:r w:rsidRPr="00B47662">
        <w:rPr>
          <w:rFonts w:cs="Times New Roman"/>
          <w:spacing w:val="5"/>
          <w:szCs w:val="28"/>
          <w:lang w:val="uk-UA"/>
        </w:rPr>
        <w:t xml:space="preserve"> </w:t>
      </w:r>
      <w:r w:rsidRPr="00B47662">
        <w:rPr>
          <w:rFonts w:cs="Times New Roman"/>
          <w:spacing w:val="-1"/>
          <w:szCs w:val="28"/>
          <w:lang w:val="uk-UA"/>
        </w:rPr>
        <w:t>полягає</w:t>
      </w:r>
      <w:r w:rsidRPr="00B47662">
        <w:rPr>
          <w:rFonts w:cs="Times New Roman"/>
          <w:spacing w:val="4"/>
          <w:szCs w:val="28"/>
          <w:lang w:val="uk-UA"/>
        </w:rPr>
        <w:t xml:space="preserve"> </w:t>
      </w:r>
      <w:r w:rsidRPr="00B47662">
        <w:rPr>
          <w:rFonts w:cs="Times New Roman"/>
          <w:szCs w:val="28"/>
          <w:lang w:val="uk-UA"/>
        </w:rPr>
        <w:t>в</w:t>
      </w:r>
      <w:r w:rsidRPr="00B47662">
        <w:rPr>
          <w:rFonts w:cs="Times New Roman"/>
          <w:spacing w:val="3"/>
          <w:szCs w:val="28"/>
          <w:lang w:val="uk-UA"/>
        </w:rPr>
        <w:t xml:space="preserve"> </w:t>
      </w:r>
      <w:r w:rsidRPr="00B47662">
        <w:rPr>
          <w:rFonts w:cs="Times New Roman"/>
          <w:spacing w:val="-1"/>
          <w:szCs w:val="28"/>
          <w:lang w:val="uk-UA"/>
        </w:rPr>
        <w:t>гарантуванні</w:t>
      </w:r>
      <w:r w:rsidRPr="00B47662">
        <w:rPr>
          <w:rFonts w:cs="Times New Roman"/>
          <w:spacing w:val="3"/>
          <w:szCs w:val="28"/>
          <w:lang w:val="uk-UA"/>
        </w:rPr>
        <w:t xml:space="preserve"> </w:t>
      </w:r>
      <w:r w:rsidRPr="00B47662">
        <w:rPr>
          <w:rFonts w:cs="Times New Roman"/>
          <w:spacing w:val="-1"/>
          <w:szCs w:val="28"/>
          <w:lang w:val="uk-UA"/>
        </w:rPr>
        <w:t>збереження</w:t>
      </w:r>
      <w:r w:rsidRPr="00B47662">
        <w:rPr>
          <w:rFonts w:cs="Times New Roman"/>
          <w:spacing w:val="2"/>
          <w:szCs w:val="28"/>
          <w:lang w:val="uk-UA"/>
        </w:rPr>
        <w:t xml:space="preserve"> </w:t>
      </w:r>
      <w:r w:rsidRPr="00B47662">
        <w:rPr>
          <w:rFonts w:cs="Times New Roman"/>
          <w:spacing w:val="-1"/>
          <w:szCs w:val="28"/>
          <w:lang w:val="uk-UA"/>
        </w:rPr>
        <w:t>особистої</w:t>
      </w:r>
      <w:r w:rsidRPr="00B47662">
        <w:rPr>
          <w:rFonts w:cs="Times New Roman"/>
          <w:spacing w:val="4"/>
          <w:szCs w:val="28"/>
          <w:lang w:val="uk-UA"/>
        </w:rPr>
        <w:t xml:space="preserve"> </w:t>
      </w:r>
      <w:r w:rsidRPr="00B47662">
        <w:rPr>
          <w:rFonts w:cs="Times New Roman"/>
          <w:spacing w:val="-1"/>
          <w:szCs w:val="28"/>
          <w:lang w:val="uk-UA"/>
        </w:rPr>
        <w:t>інформації</w:t>
      </w:r>
      <w:r w:rsidRPr="00B47662">
        <w:rPr>
          <w:rFonts w:cs="Times New Roman"/>
          <w:spacing w:val="5"/>
          <w:szCs w:val="28"/>
          <w:lang w:val="uk-UA"/>
        </w:rPr>
        <w:t xml:space="preserve"> </w:t>
      </w:r>
      <w:r w:rsidRPr="00B47662">
        <w:rPr>
          <w:rFonts w:cs="Times New Roman"/>
          <w:spacing w:val="-1"/>
          <w:szCs w:val="28"/>
          <w:lang w:val="uk-UA"/>
        </w:rPr>
        <w:t>та</w:t>
      </w:r>
      <w:r w:rsidRPr="00B47662">
        <w:rPr>
          <w:rFonts w:cs="Times New Roman"/>
          <w:spacing w:val="38"/>
          <w:szCs w:val="28"/>
          <w:lang w:val="uk-UA"/>
        </w:rPr>
        <w:t xml:space="preserve"> </w:t>
      </w:r>
      <w:r w:rsidRPr="00B47662">
        <w:rPr>
          <w:rFonts w:cs="Times New Roman"/>
          <w:spacing w:val="-1"/>
          <w:szCs w:val="28"/>
          <w:lang w:val="uk-UA"/>
        </w:rPr>
        <w:t>нерозголошення</w:t>
      </w:r>
      <w:r w:rsidRPr="00B47662">
        <w:rPr>
          <w:rFonts w:cs="Times New Roman"/>
          <w:spacing w:val="2"/>
          <w:szCs w:val="28"/>
          <w:lang w:val="uk-UA"/>
        </w:rPr>
        <w:t xml:space="preserve"> </w:t>
      </w:r>
      <w:r w:rsidRPr="00B47662">
        <w:rPr>
          <w:rFonts w:cs="Times New Roman"/>
          <w:spacing w:val="-2"/>
          <w:szCs w:val="28"/>
          <w:lang w:val="uk-UA"/>
        </w:rPr>
        <w:t>конфіденційної</w:t>
      </w:r>
      <w:r w:rsidRPr="00B47662">
        <w:rPr>
          <w:rFonts w:cs="Times New Roman"/>
          <w:szCs w:val="28"/>
          <w:lang w:val="uk-UA"/>
        </w:rPr>
        <w:t xml:space="preserve"> </w:t>
      </w:r>
      <w:r w:rsidRPr="00B47662">
        <w:rPr>
          <w:rFonts w:cs="Times New Roman"/>
          <w:spacing w:val="-1"/>
          <w:szCs w:val="28"/>
          <w:lang w:val="uk-UA"/>
        </w:rPr>
        <w:t xml:space="preserve">інформації </w:t>
      </w:r>
      <w:r w:rsidRPr="00B47662">
        <w:rPr>
          <w:rFonts w:cs="Times New Roman"/>
          <w:szCs w:val="28"/>
          <w:lang w:val="uk-UA"/>
        </w:rPr>
        <w:t>без</w:t>
      </w:r>
      <w:r w:rsidRPr="00B47662">
        <w:rPr>
          <w:rFonts w:cs="Times New Roman"/>
          <w:spacing w:val="-1"/>
          <w:szCs w:val="28"/>
          <w:lang w:val="uk-UA"/>
        </w:rPr>
        <w:t xml:space="preserve"> згоди</w:t>
      </w:r>
      <w:r w:rsidRPr="00B47662">
        <w:rPr>
          <w:rFonts w:cs="Times New Roman"/>
          <w:spacing w:val="-2"/>
          <w:szCs w:val="28"/>
          <w:lang w:val="uk-UA"/>
        </w:rPr>
        <w:t xml:space="preserve"> </w:t>
      </w:r>
      <w:r w:rsidRPr="00B47662">
        <w:rPr>
          <w:rFonts w:cs="Times New Roman"/>
          <w:spacing w:val="-1"/>
          <w:szCs w:val="28"/>
          <w:lang w:val="uk-UA"/>
        </w:rPr>
        <w:t>особи;</w:t>
      </w:r>
    </w:p>
    <w:p w:rsidR="00F72271" w:rsidRPr="00B47662" w:rsidRDefault="00F72271" w:rsidP="00B84351">
      <w:pPr>
        <w:numPr>
          <w:ilvl w:val="1"/>
          <w:numId w:val="7"/>
        </w:numPr>
        <w:tabs>
          <w:tab w:val="left" w:pos="810"/>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дотримання</w:t>
      </w:r>
      <w:r w:rsidRPr="00B47662">
        <w:rPr>
          <w:rFonts w:cs="Times New Roman"/>
          <w:spacing w:val="54"/>
          <w:szCs w:val="28"/>
          <w:lang w:val="uk-UA"/>
        </w:rPr>
        <w:t xml:space="preserve"> </w:t>
      </w:r>
      <w:r w:rsidRPr="00B47662">
        <w:rPr>
          <w:rFonts w:cs="Times New Roman"/>
          <w:spacing w:val="-1"/>
          <w:szCs w:val="28"/>
          <w:lang w:val="uk-UA"/>
        </w:rPr>
        <w:t>прав</w:t>
      </w:r>
      <w:r w:rsidRPr="00B47662">
        <w:rPr>
          <w:rFonts w:cs="Times New Roman"/>
          <w:spacing w:val="52"/>
          <w:szCs w:val="28"/>
          <w:lang w:val="uk-UA"/>
        </w:rPr>
        <w:t xml:space="preserve"> </w:t>
      </w:r>
      <w:r w:rsidRPr="00B47662">
        <w:rPr>
          <w:rFonts w:cs="Times New Roman"/>
          <w:spacing w:val="-2"/>
          <w:szCs w:val="28"/>
          <w:lang w:val="uk-UA"/>
        </w:rPr>
        <w:t>та</w:t>
      </w:r>
      <w:r w:rsidRPr="00B47662">
        <w:rPr>
          <w:rFonts w:cs="Times New Roman"/>
          <w:spacing w:val="52"/>
          <w:szCs w:val="28"/>
          <w:lang w:val="uk-UA"/>
        </w:rPr>
        <w:t xml:space="preserve"> </w:t>
      </w:r>
      <w:r w:rsidRPr="00B47662">
        <w:rPr>
          <w:rFonts w:cs="Times New Roman"/>
          <w:szCs w:val="28"/>
          <w:lang w:val="uk-UA"/>
        </w:rPr>
        <w:t>свобод</w:t>
      </w:r>
      <w:r w:rsidRPr="00B47662">
        <w:rPr>
          <w:rFonts w:cs="Times New Roman"/>
          <w:spacing w:val="54"/>
          <w:szCs w:val="28"/>
          <w:lang w:val="uk-UA"/>
        </w:rPr>
        <w:t xml:space="preserve"> </w:t>
      </w:r>
      <w:r w:rsidRPr="00B47662">
        <w:rPr>
          <w:rFonts w:cs="Times New Roman"/>
          <w:spacing w:val="-1"/>
          <w:szCs w:val="28"/>
          <w:lang w:val="uk-UA"/>
        </w:rPr>
        <w:t>людини,</w:t>
      </w:r>
      <w:r w:rsidRPr="00B47662">
        <w:rPr>
          <w:rFonts w:cs="Times New Roman"/>
          <w:spacing w:val="52"/>
          <w:szCs w:val="28"/>
          <w:lang w:val="uk-UA"/>
        </w:rPr>
        <w:t xml:space="preserve"> </w:t>
      </w:r>
      <w:r w:rsidRPr="00B47662">
        <w:rPr>
          <w:rFonts w:cs="Times New Roman"/>
          <w:spacing w:val="-1"/>
          <w:szCs w:val="28"/>
          <w:lang w:val="uk-UA"/>
        </w:rPr>
        <w:t>що</w:t>
      </w:r>
      <w:r w:rsidRPr="00B47662">
        <w:rPr>
          <w:rFonts w:cs="Times New Roman"/>
          <w:spacing w:val="53"/>
          <w:szCs w:val="28"/>
          <w:lang w:val="uk-UA"/>
        </w:rPr>
        <w:t xml:space="preserve"> </w:t>
      </w:r>
      <w:r w:rsidRPr="00B47662">
        <w:rPr>
          <w:rFonts w:cs="Times New Roman"/>
          <w:spacing w:val="-1"/>
          <w:szCs w:val="28"/>
          <w:lang w:val="uk-UA"/>
        </w:rPr>
        <w:t>полягає</w:t>
      </w:r>
      <w:r w:rsidRPr="00B47662">
        <w:rPr>
          <w:rFonts w:cs="Times New Roman"/>
          <w:spacing w:val="53"/>
          <w:szCs w:val="28"/>
          <w:lang w:val="uk-UA"/>
        </w:rPr>
        <w:t xml:space="preserve"> </w:t>
      </w:r>
      <w:r w:rsidRPr="00B47662">
        <w:rPr>
          <w:rFonts w:cs="Times New Roman"/>
          <w:szCs w:val="28"/>
          <w:lang w:val="uk-UA"/>
        </w:rPr>
        <w:t>у</w:t>
      </w:r>
      <w:r w:rsidRPr="00B47662">
        <w:rPr>
          <w:rFonts w:cs="Times New Roman"/>
          <w:spacing w:val="48"/>
          <w:szCs w:val="28"/>
          <w:lang w:val="uk-UA"/>
        </w:rPr>
        <w:t xml:space="preserve"> </w:t>
      </w:r>
      <w:r w:rsidRPr="00B47662">
        <w:rPr>
          <w:rFonts w:cs="Times New Roman"/>
          <w:spacing w:val="-1"/>
          <w:szCs w:val="28"/>
          <w:lang w:val="uk-UA"/>
        </w:rPr>
        <w:t>наданні</w:t>
      </w:r>
      <w:r w:rsidRPr="00B47662">
        <w:rPr>
          <w:rFonts w:cs="Times New Roman"/>
          <w:spacing w:val="54"/>
          <w:szCs w:val="28"/>
          <w:lang w:val="uk-UA"/>
        </w:rPr>
        <w:t xml:space="preserve"> </w:t>
      </w:r>
      <w:r w:rsidRPr="00B47662">
        <w:rPr>
          <w:rFonts w:cs="Times New Roman"/>
          <w:spacing w:val="-2"/>
          <w:szCs w:val="28"/>
          <w:lang w:val="uk-UA"/>
        </w:rPr>
        <w:t>допомоги</w:t>
      </w:r>
      <w:r w:rsidRPr="00B47662">
        <w:rPr>
          <w:rFonts w:cs="Times New Roman"/>
          <w:spacing w:val="47"/>
          <w:szCs w:val="28"/>
          <w:lang w:val="uk-UA"/>
        </w:rPr>
        <w:t xml:space="preserve"> </w:t>
      </w:r>
      <w:r w:rsidRPr="00B47662">
        <w:rPr>
          <w:rFonts w:cs="Times New Roman"/>
          <w:spacing w:val="-1"/>
          <w:szCs w:val="28"/>
          <w:lang w:val="uk-UA"/>
        </w:rPr>
        <w:t>кривднику;</w:t>
      </w:r>
    </w:p>
    <w:p w:rsidR="00F72271" w:rsidRPr="00B47662" w:rsidRDefault="00F72271" w:rsidP="00B84351">
      <w:pPr>
        <w:numPr>
          <w:ilvl w:val="1"/>
          <w:numId w:val="7"/>
        </w:numPr>
        <w:tabs>
          <w:tab w:val="left" w:pos="810"/>
        </w:tabs>
        <w:kinsoku w:val="0"/>
        <w:overflowPunct w:val="0"/>
        <w:autoSpaceDE w:val="0"/>
        <w:autoSpaceDN w:val="0"/>
        <w:adjustRightInd w:val="0"/>
        <w:ind w:left="0" w:firstLine="709"/>
        <w:jc w:val="both"/>
        <w:rPr>
          <w:rFonts w:cs="Times New Roman"/>
          <w:szCs w:val="28"/>
          <w:lang w:val="uk-UA"/>
        </w:rPr>
      </w:pPr>
      <w:r w:rsidRPr="00B47662">
        <w:rPr>
          <w:rFonts w:cs="Times New Roman"/>
          <w:spacing w:val="-1"/>
          <w:szCs w:val="28"/>
          <w:lang w:val="uk-UA"/>
        </w:rPr>
        <w:t>недопущення дискримінації,</w:t>
      </w:r>
      <w:r w:rsidRPr="00B47662">
        <w:rPr>
          <w:rFonts w:cs="Times New Roman"/>
          <w:szCs w:val="28"/>
          <w:lang w:val="uk-UA"/>
        </w:rPr>
        <w:t xml:space="preserve"> </w:t>
      </w:r>
      <w:r w:rsidRPr="00B47662">
        <w:rPr>
          <w:rFonts w:cs="Times New Roman"/>
          <w:spacing w:val="-1"/>
          <w:szCs w:val="28"/>
          <w:lang w:val="uk-UA"/>
        </w:rPr>
        <w:t>що</w:t>
      </w:r>
      <w:r w:rsidRPr="00B47662">
        <w:rPr>
          <w:rFonts w:cs="Times New Roman"/>
          <w:spacing w:val="-2"/>
          <w:szCs w:val="28"/>
          <w:lang w:val="uk-UA"/>
        </w:rPr>
        <w:t xml:space="preserve"> </w:t>
      </w:r>
      <w:r w:rsidRPr="00B47662">
        <w:rPr>
          <w:rFonts w:cs="Times New Roman"/>
          <w:spacing w:val="-1"/>
          <w:szCs w:val="28"/>
          <w:lang w:val="uk-UA"/>
        </w:rPr>
        <w:t xml:space="preserve">полягає </w:t>
      </w:r>
      <w:r w:rsidRPr="00B47662">
        <w:rPr>
          <w:rFonts w:cs="Times New Roman"/>
          <w:szCs w:val="28"/>
          <w:lang w:val="uk-UA"/>
        </w:rPr>
        <w:t>в</w:t>
      </w:r>
      <w:r w:rsidRPr="00B47662">
        <w:rPr>
          <w:rFonts w:cs="Times New Roman"/>
          <w:spacing w:val="-1"/>
          <w:szCs w:val="28"/>
          <w:lang w:val="uk-UA"/>
        </w:rPr>
        <w:t xml:space="preserve"> тому, що</w:t>
      </w:r>
      <w:r w:rsidRPr="00B47662">
        <w:rPr>
          <w:rFonts w:cs="Times New Roman"/>
          <w:spacing w:val="1"/>
          <w:szCs w:val="28"/>
          <w:lang w:val="uk-UA"/>
        </w:rPr>
        <w:t xml:space="preserve"> </w:t>
      </w:r>
      <w:r w:rsidRPr="00B47662">
        <w:rPr>
          <w:rFonts w:cs="Times New Roman"/>
          <w:spacing w:val="-1"/>
          <w:szCs w:val="28"/>
          <w:lang w:val="uk-UA"/>
        </w:rPr>
        <w:t>кривдник</w:t>
      </w:r>
      <w:r w:rsidRPr="00B47662">
        <w:rPr>
          <w:rFonts w:cs="Times New Roman"/>
          <w:spacing w:val="1"/>
          <w:szCs w:val="28"/>
          <w:lang w:val="uk-UA"/>
        </w:rPr>
        <w:t xml:space="preserve"> </w:t>
      </w:r>
      <w:r w:rsidRPr="00B47662">
        <w:rPr>
          <w:rFonts w:cs="Times New Roman"/>
          <w:szCs w:val="28"/>
          <w:lang w:val="uk-UA"/>
        </w:rPr>
        <w:t>має</w:t>
      </w:r>
      <w:r w:rsidRPr="00B47662">
        <w:rPr>
          <w:rFonts w:cs="Times New Roman"/>
          <w:spacing w:val="-1"/>
          <w:szCs w:val="28"/>
          <w:lang w:val="uk-UA"/>
        </w:rPr>
        <w:t xml:space="preserve"> право</w:t>
      </w:r>
      <w:r w:rsidRPr="00B47662">
        <w:rPr>
          <w:rFonts w:cs="Times New Roman"/>
          <w:spacing w:val="31"/>
          <w:szCs w:val="28"/>
          <w:lang w:val="uk-UA"/>
        </w:rPr>
        <w:t xml:space="preserve"> </w:t>
      </w:r>
      <w:r w:rsidRPr="00B47662">
        <w:rPr>
          <w:rFonts w:cs="Times New Roman"/>
          <w:szCs w:val="28"/>
          <w:lang w:val="uk-UA"/>
        </w:rPr>
        <w:t>на</w:t>
      </w:r>
      <w:r w:rsidRPr="00B47662">
        <w:rPr>
          <w:rFonts w:cs="Times New Roman"/>
          <w:spacing w:val="4"/>
          <w:szCs w:val="28"/>
          <w:lang w:val="uk-UA"/>
        </w:rPr>
        <w:t xml:space="preserve"> </w:t>
      </w:r>
      <w:r w:rsidRPr="00B47662">
        <w:rPr>
          <w:rFonts w:cs="Times New Roman"/>
          <w:spacing w:val="-1"/>
          <w:szCs w:val="28"/>
          <w:lang w:val="uk-UA"/>
        </w:rPr>
        <w:t>отримання</w:t>
      </w:r>
      <w:r w:rsidRPr="00B47662">
        <w:rPr>
          <w:rFonts w:cs="Times New Roman"/>
          <w:spacing w:val="8"/>
          <w:szCs w:val="28"/>
          <w:lang w:val="uk-UA"/>
        </w:rPr>
        <w:t xml:space="preserve"> </w:t>
      </w:r>
      <w:r w:rsidRPr="00B47662">
        <w:rPr>
          <w:rFonts w:cs="Times New Roman"/>
          <w:spacing w:val="-2"/>
          <w:szCs w:val="28"/>
          <w:lang w:val="uk-UA"/>
        </w:rPr>
        <w:t>послуг</w:t>
      </w:r>
      <w:r w:rsidRPr="00B47662">
        <w:rPr>
          <w:rFonts w:cs="Times New Roman"/>
          <w:spacing w:val="7"/>
          <w:szCs w:val="28"/>
          <w:lang w:val="uk-UA"/>
        </w:rPr>
        <w:t xml:space="preserve"> </w:t>
      </w:r>
      <w:r w:rsidRPr="00B47662">
        <w:rPr>
          <w:rFonts w:cs="Times New Roman"/>
          <w:spacing w:val="-1"/>
          <w:szCs w:val="28"/>
          <w:lang w:val="uk-UA"/>
        </w:rPr>
        <w:t>незалежно</w:t>
      </w:r>
      <w:r w:rsidRPr="00B47662">
        <w:rPr>
          <w:rFonts w:cs="Times New Roman"/>
          <w:spacing w:val="8"/>
          <w:szCs w:val="28"/>
          <w:lang w:val="uk-UA"/>
        </w:rPr>
        <w:t xml:space="preserve"> </w:t>
      </w:r>
      <w:r w:rsidRPr="00B47662">
        <w:rPr>
          <w:rFonts w:cs="Times New Roman"/>
          <w:spacing w:val="-1"/>
          <w:szCs w:val="28"/>
          <w:lang w:val="uk-UA"/>
        </w:rPr>
        <w:t>від</w:t>
      </w:r>
      <w:r w:rsidRPr="00B47662">
        <w:rPr>
          <w:rFonts w:cs="Times New Roman"/>
          <w:spacing w:val="8"/>
          <w:szCs w:val="28"/>
          <w:lang w:val="uk-UA"/>
        </w:rPr>
        <w:t xml:space="preserve"> </w:t>
      </w:r>
      <w:r w:rsidRPr="00B47662">
        <w:rPr>
          <w:rFonts w:cs="Times New Roman"/>
          <w:spacing w:val="-1"/>
          <w:szCs w:val="28"/>
          <w:lang w:val="uk-UA"/>
        </w:rPr>
        <w:t>статі,</w:t>
      </w:r>
      <w:r w:rsidRPr="00B47662">
        <w:rPr>
          <w:rFonts w:cs="Times New Roman"/>
          <w:spacing w:val="6"/>
          <w:szCs w:val="28"/>
          <w:lang w:val="uk-UA"/>
        </w:rPr>
        <w:t xml:space="preserve"> </w:t>
      </w:r>
      <w:r w:rsidRPr="00B47662">
        <w:rPr>
          <w:rFonts w:cs="Times New Roman"/>
          <w:spacing w:val="-1"/>
          <w:szCs w:val="28"/>
          <w:lang w:val="uk-UA"/>
        </w:rPr>
        <w:t>віку,</w:t>
      </w:r>
      <w:r w:rsidRPr="00B47662">
        <w:rPr>
          <w:rFonts w:cs="Times New Roman"/>
          <w:spacing w:val="6"/>
          <w:szCs w:val="28"/>
          <w:lang w:val="uk-UA"/>
        </w:rPr>
        <w:t xml:space="preserve"> </w:t>
      </w:r>
      <w:r w:rsidRPr="00B47662">
        <w:rPr>
          <w:rFonts w:cs="Times New Roman"/>
          <w:spacing w:val="-1"/>
          <w:szCs w:val="28"/>
          <w:lang w:val="uk-UA"/>
        </w:rPr>
        <w:t>віросповідання,</w:t>
      </w:r>
      <w:r w:rsidRPr="00B47662">
        <w:rPr>
          <w:rFonts w:cs="Times New Roman"/>
          <w:spacing w:val="8"/>
          <w:szCs w:val="28"/>
          <w:lang w:val="uk-UA"/>
        </w:rPr>
        <w:t xml:space="preserve"> </w:t>
      </w:r>
      <w:r w:rsidRPr="00B47662">
        <w:rPr>
          <w:rFonts w:cs="Times New Roman"/>
          <w:spacing w:val="-1"/>
          <w:szCs w:val="28"/>
          <w:lang w:val="uk-UA"/>
        </w:rPr>
        <w:t>національної</w:t>
      </w:r>
      <w:r w:rsidRPr="00B47662">
        <w:rPr>
          <w:rFonts w:cs="Times New Roman"/>
          <w:spacing w:val="35"/>
          <w:szCs w:val="28"/>
          <w:lang w:val="uk-UA"/>
        </w:rPr>
        <w:t xml:space="preserve"> </w:t>
      </w:r>
      <w:r w:rsidRPr="00B47662">
        <w:rPr>
          <w:rFonts w:cs="Times New Roman"/>
          <w:spacing w:val="-1"/>
          <w:szCs w:val="28"/>
          <w:lang w:val="uk-UA"/>
        </w:rPr>
        <w:t>приналежності,</w:t>
      </w:r>
      <w:r w:rsidRPr="00B47662">
        <w:rPr>
          <w:rFonts w:cs="Times New Roman"/>
          <w:szCs w:val="28"/>
          <w:lang w:val="uk-UA"/>
        </w:rPr>
        <w:t xml:space="preserve"> </w:t>
      </w:r>
      <w:r w:rsidRPr="00B47662">
        <w:rPr>
          <w:rFonts w:cs="Times New Roman"/>
          <w:spacing w:val="-2"/>
          <w:szCs w:val="28"/>
          <w:lang w:val="uk-UA"/>
        </w:rPr>
        <w:t>соціального</w:t>
      </w:r>
      <w:r w:rsidRPr="00B47662">
        <w:rPr>
          <w:rFonts w:cs="Times New Roman"/>
          <w:spacing w:val="1"/>
          <w:szCs w:val="28"/>
          <w:lang w:val="uk-UA"/>
        </w:rPr>
        <w:t xml:space="preserve"> </w:t>
      </w:r>
      <w:r w:rsidRPr="00B47662">
        <w:rPr>
          <w:rFonts w:cs="Times New Roman"/>
          <w:spacing w:val="-1"/>
          <w:szCs w:val="28"/>
          <w:lang w:val="uk-UA"/>
        </w:rPr>
        <w:t>статусу</w:t>
      </w:r>
      <w:r w:rsidRPr="00B47662">
        <w:rPr>
          <w:rFonts w:cs="Times New Roman"/>
          <w:spacing w:val="-2"/>
          <w:szCs w:val="28"/>
          <w:lang w:val="uk-UA"/>
        </w:rPr>
        <w:t xml:space="preserve"> </w:t>
      </w:r>
      <w:r w:rsidRPr="00B47662">
        <w:rPr>
          <w:rFonts w:cs="Times New Roman"/>
          <w:szCs w:val="28"/>
          <w:lang w:val="uk-UA"/>
        </w:rPr>
        <w:t>тощо;</w:t>
      </w:r>
    </w:p>
    <w:p w:rsidR="00F72271" w:rsidRPr="00B47662" w:rsidRDefault="00F72271" w:rsidP="00B84351">
      <w:pPr>
        <w:numPr>
          <w:ilvl w:val="0"/>
          <w:numId w:val="7"/>
        </w:numPr>
        <w:tabs>
          <w:tab w:val="left" w:pos="810"/>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компетентності</w:t>
      </w:r>
      <w:r w:rsidRPr="00B47662">
        <w:rPr>
          <w:rFonts w:cs="Times New Roman"/>
          <w:spacing w:val="50"/>
          <w:szCs w:val="28"/>
          <w:lang w:val="uk-UA"/>
        </w:rPr>
        <w:t xml:space="preserve"> </w:t>
      </w:r>
      <w:r w:rsidRPr="00B47662">
        <w:rPr>
          <w:rFonts w:cs="Times New Roman"/>
          <w:spacing w:val="-1"/>
          <w:szCs w:val="28"/>
          <w:lang w:val="uk-UA"/>
        </w:rPr>
        <w:t>та</w:t>
      </w:r>
      <w:r w:rsidRPr="00B47662">
        <w:rPr>
          <w:rFonts w:cs="Times New Roman"/>
          <w:spacing w:val="46"/>
          <w:szCs w:val="28"/>
          <w:lang w:val="uk-UA"/>
        </w:rPr>
        <w:t xml:space="preserve"> </w:t>
      </w:r>
      <w:r w:rsidRPr="00B47662">
        <w:rPr>
          <w:rFonts w:cs="Times New Roman"/>
          <w:spacing w:val="-1"/>
          <w:szCs w:val="28"/>
          <w:lang w:val="uk-UA"/>
        </w:rPr>
        <w:t>професіоналізму,</w:t>
      </w:r>
      <w:r w:rsidRPr="00B47662">
        <w:rPr>
          <w:rFonts w:cs="Times New Roman"/>
          <w:spacing w:val="50"/>
          <w:szCs w:val="28"/>
          <w:lang w:val="uk-UA"/>
        </w:rPr>
        <w:t xml:space="preserve"> </w:t>
      </w:r>
      <w:r w:rsidRPr="00B47662">
        <w:rPr>
          <w:rFonts w:cs="Times New Roman"/>
          <w:spacing w:val="-1"/>
          <w:szCs w:val="28"/>
          <w:lang w:val="uk-UA"/>
        </w:rPr>
        <w:t>що</w:t>
      </w:r>
      <w:r w:rsidRPr="00B47662">
        <w:rPr>
          <w:rFonts w:cs="Times New Roman"/>
          <w:spacing w:val="48"/>
          <w:szCs w:val="28"/>
          <w:lang w:val="uk-UA"/>
        </w:rPr>
        <w:t xml:space="preserve"> </w:t>
      </w:r>
      <w:r w:rsidRPr="00B47662">
        <w:rPr>
          <w:rFonts w:cs="Times New Roman"/>
          <w:spacing w:val="-1"/>
          <w:szCs w:val="28"/>
          <w:lang w:val="uk-UA"/>
        </w:rPr>
        <w:t>полягає</w:t>
      </w:r>
      <w:r w:rsidRPr="00B47662">
        <w:rPr>
          <w:rFonts w:cs="Times New Roman"/>
          <w:spacing w:val="47"/>
          <w:szCs w:val="28"/>
          <w:lang w:val="uk-UA"/>
        </w:rPr>
        <w:t xml:space="preserve"> </w:t>
      </w:r>
      <w:r w:rsidRPr="00B47662">
        <w:rPr>
          <w:rFonts w:cs="Times New Roman"/>
          <w:szCs w:val="28"/>
          <w:lang w:val="uk-UA"/>
        </w:rPr>
        <w:t>в</w:t>
      </w:r>
      <w:r w:rsidRPr="00B47662">
        <w:rPr>
          <w:rFonts w:cs="Times New Roman"/>
          <w:spacing w:val="48"/>
          <w:szCs w:val="28"/>
          <w:lang w:val="uk-UA"/>
        </w:rPr>
        <w:t xml:space="preserve"> </w:t>
      </w:r>
      <w:r w:rsidRPr="00B47662">
        <w:rPr>
          <w:rFonts w:cs="Times New Roman"/>
          <w:spacing w:val="-1"/>
          <w:szCs w:val="28"/>
          <w:lang w:val="uk-UA"/>
        </w:rPr>
        <w:t>застосуванні</w:t>
      </w:r>
      <w:r w:rsidRPr="00B47662">
        <w:rPr>
          <w:rFonts w:cs="Times New Roman"/>
          <w:spacing w:val="33"/>
          <w:szCs w:val="28"/>
          <w:lang w:val="uk-UA"/>
        </w:rPr>
        <w:t xml:space="preserve"> </w:t>
      </w:r>
      <w:r w:rsidRPr="00B47662">
        <w:rPr>
          <w:rFonts w:cs="Times New Roman"/>
          <w:spacing w:val="-1"/>
          <w:szCs w:val="28"/>
          <w:lang w:val="uk-UA"/>
        </w:rPr>
        <w:t>спеціальних</w:t>
      </w:r>
      <w:r w:rsidRPr="00B47662">
        <w:rPr>
          <w:rFonts w:cs="Times New Roman"/>
          <w:spacing w:val="1"/>
          <w:szCs w:val="28"/>
          <w:lang w:val="uk-UA"/>
        </w:rPr>
        <w:t xml:space="preserve"> </w:t>
      </w:r>
      <w:r w:rsidRPr="00B47662">
        <w:rPr>
          <w:rFonts w:cs="Times New Roman"/>
          <w:spacing w:val="-1"/>
          <w:szCs w:val="28"/>
          <w:lang w:val="uk-UA"/>
        </w:rPr>
        <w:t xml:space="preserve">знань </w:t>
      </w:r>
      <w:r w:rsidRPr="00B47662">
        <w:rPr>
          <w:rFonts w:cs="Times New Roman"/>
          <w:szCs w:val="28"/>
          <w:lang w:val="uk-UA"/>
        </w:rPr>
        <w:t>з</w:t>
      </w:r>
      <w:r w:rsidRPr="00B47662">
        <w:rPr>
          <w:rFonts w:cs="Times New Roman"/>
          <w:spacing w:val="-1"/>
          <w:szCs w:val="28"/>
          <w:lang w:val="uk-UA"/>
        </w:rPr>
        <w:t xml:space="preserve"> питань запобігання</w:t>
      </w:r>
      <w:r w:rsidRPr="00B47662">
        <w:rPr>
          <w:rFonts w:cs="Times New Roman"/>
          <w:spacing w:val="-2"/>
          <w:szCs w:val="28"/>
          <w:lang w:val="uk-UA"/>
        </w:rPr>
        <w:t xml:space="preserve"> </w:t>
      </w:r>
      <w:r w:rsidRPr="00B47662">
        <w:rPr>
          <w:rFonts w:cs="Times New Roman"/>
          <w:spacing w:val="-1"/>
          <w:szCs w:val="28"/>
          <w:lang w:val="uk-UA"/>
        </w:rPr>
        <w:t>домашньому</w:t>
      </w:r>
      <w:r w:rsidRPr="00B47662">
        <w:rPr>
          <w:rFonts w:cs="Times New Roman"/>
          <w:spacing w:val="-3"/>
          <w:szCs w:val="28"/>
          <w:lang w:val="uk-UA"/>
        </w:rPr>
        <w:t xml:space="preserve"> </w:t>
      </w:r>
      <w:r w:rsidRPr="00B47662">
        <w:rPr>
          <w:rFonts w:cs="Times New Roman"/>
          <w:spacing w:val="-1"/>
          <w:szCs w:val="28"/>
          <w:lang w:val="uk-UA"/>
        </w:rPr>
        <w:t>насильству;</w:t>
      </w:r>
    </w:p>
    <w:p w:rsidR="00F72271" w:rsidRPr="00B47662" w:rsidRDefault="00F72271" w:rsidP="00B84351">
      <w:pPr>
        <w:numPr>
          <w:ilvl w:val="0"/>
          <w:numId w:val="7"/>
        </w:numPr>
        <w:tabs>
          <w:tab w:val="left" w:pos="810"/>
        </w:tabs>
        <w:kinsoku w:val="0"/>
        <w:overflowPunct w:val="0"/>
        <w:autoSpaceDE w:val="0"/>
        <w:autoSpaceDN w:val="0"/>
        <w:adjustRightInd w:val="0"/>
        <w:ind w:left="0" w:firstLine="709"/>
        <w:jc w:val="both"/>
        <w:rPr>
          <w:rFonts w:cs="Times New Roman"/>
          <w:spacing w:val="-1"/>
          <w:szCs w:val="28"/>
          <w:lang w:val="uk-UA"/>
        </w:rPr>
        <w:sectPr w:rsidR="00F72271" w:rsidRPr="00B47662">
          <w:type w:val="continuous"/>
          <w:pgSz w:w="11910" w:h="16840"/>
          <w:pgMar w:top="1160" w:right="740" w:bottom="280" w:left="1600" w:header="720" w:footer="720" w:gutter="0"/>
          <w:cols w:space="720"/>
          <w:noEndnote/>
        </w:sectPr>
      </w:pPr>
    </w:p>
    <w:p w:rsidR="00F72271" w:rsidRPr="00B47662" w:rsidRDefault="00F72271" w:rsidP="00B84351">
      <w:pPr>
        <w:kinsoku w:val="0"/>
        <w:overflowPunct w:val="0"/>
        <w:autoSpaceDE w:val="0"/>
        <w:autoSpaceDN w:val="0"/>
        <w:adjustRightInd w:val="0"/>
        <w:ind w:firstLine="709"/>
        <w:rPr>
          <w:rFonts w:cs="Times New Roman"/>
          <w:szCs w:val="28"/>
          <w:lang w:val="uk-UA"/>
        </w:rPr>
      </w:pP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zCs w:val="28"/>
          <w:lang w:val="uk-UA"/>
        </w:rPr>
        <w:t>-</w:t>
      </w:r>
      <w:r w:rsidRPr="00B47662">
        <w:rPr>
          <w:rFonts w:cs="Times New Roman"/>
          <w:spacing w:val="54"/>
          <w:szCs w:val="28"/>
          <w:lang w:val="uk-UA"/>
        </w:rPr>
        <w:t xml:space="preserve"> </w:t>
      </w:r>
      <w:r w:rsidRPr="00B47662">
        <w:rPr>
          <w:rFonts w:cs="Times New Roman"/>
          <w:spacing w:val="-1"/>
          <w:szCs w:val="28"/>
          <w:lang w:val="uk-UA"/>
        </w:rPr>
        <w:t>комплексності,</w:t>
      </w:r>
      <w:r w:rsidRPr="00B47662">
        <w:rPr>
          <w:rFonts w:cs="Times New Roman"/>
          <w:spacing w:val="10"/>
          <w:szCs w:val="28"/>
          <w:lang w:val="uk-UA"/>
        </w:rPr>
        <w:t xml:space="preserve"> </w:t>
      </w:r>
      <w:r w:rsidRPr="00B47662">
        <w:rPr>
          <w:rFonts w:cs="Times New Roman"/>
          <w:spacing w:val="-1"/>
          <w:szCs w:val="28"/>
          <w:lang w:val="uk-UA"/>
        </w:rPr>
        <w:t>що</w:t>
      </w:r>
      <w:r w:rsidRPr="00B47662">
        <w:rPr>
          <w:rFonts w:cs="Times New Roman"/>
          <w:spacing w:val="8"/>
          <w:szCs w:val="28"/>
          <w:lang w:val="uk-UA"/>
        </w:rPr>
        <w:t xml:space="preserve"> </w:t>
      </w:r>
      <w:r w:rsidRPr="00B47662">
        <w:rPr>
          <w:rFonts w:cs="Times New Roman"/>
          <w:spacing w:val="-1"/>
          <w:szCs w:val="28"/>
          <w:lang w:val="uk-UA"/>
        </w:rPr>
        <w:t>полягає</w:t>
      </w:r>
      <w:r w:rsidRPr="00B47662">
        <w:rPr>
          <w:rFonts w:cs="Times New Roman"/>
          <w:spacing w:val="9"/>
          <w:szCs w:val="28"/>
          <w:lang w:val="uk-UA"/>
        </w:rPr>
        <w:t xml:space="preserve"> </w:t>
      </w:r>
      <w:r w:rsidRPr="00B47662">
        <w:rPr>
          <w:rFonts w:cs="Times New Roman"/>
          <w:szCs w:val="28"/>
          <w:lang w:val="uk-UA"/>
        </w:rPr>
        <w:t>у</w:t>
      </w:r>
      <w:r w:rsidRPr="00B47662">
        <w:rPr>
          <w:rFonts w:cs="Times New Roman"/>
          <w:spacing w:val="8"/>
          <w:szCs w:val="28"/>
          <w:lang w:val="uk-UA"/>
        </w:rPr>
        <w:t xml:space="preserve"> </w:t>
      </w:r>
      <w:r w:rsidRPr="00B47662">
        <w:rPr>
          <w:rFonts w:cs="Times New Roman"/>
          <w:spacing w:val="-1"/>
          <w:szCs w:val="28"/>
          <w:lang w:val="uk-UA"/>
        </w:rPr>
        <w:t>поєднанні</w:t>
      </w:r>
      <w:r w:rsidRPr="00B47662">
        <w:rPr>
          <w:rFonts w:cs="Times New Roman"/>
          <w:spacing w:val="9"/>
          <w:szCs w:val="28"/>
          <w:lang w:val="uk-UA"/>
        </w:rPr>
        <w:t xml:space="preserve"> </w:t>
      </w:r>
      <w:r w:rsidRPr="00B47662">
        <w:rPr>
          <w:rFonts w:cs="Times New Roman"/>
          <w:spacing w:val="-1"/>
          <w:szCs w:val="28"/>
          <w:lang w:val="uk-UA"/>
        </w:rPr>
        <w:t>різних</w:t>
      </w:r>
      <w:r w:rsidRPr="00B47662">
        <w:rPr>
          <w:rFonts w:cs="Times New Roman"/>
          <w:spacing w:val="11"/>
          <w:szCs w:val="28"/>
          <w:lang w:val="uk-UA"/>
        </w:rPr>
        <w:t xml:space="preserve"> </w:t>
      </w:r>
      <w:r w:rsidRPr="00B47662">
        <w:rPr>
          <w:rFonts w:cs="Times New Roman"/>
          <w:szCs w:val="28"/>
          <w:lang w:val="uk-UA"/>
        </w:rPr>
        <w:t>форм</w:t>
      </w:r>
      <w:r w:rsidRPr="00B47662">
        <w:rPr>
          <w:rFonts w:cs="Times New Roman"/>
          <w:spacing w:val="10"/>
          <w:szCs w:val="28"/>
          <w:lang w:val="uk-UA"/>
        </w:rPr>
        <w:t xml:space="preserve"> </w:t>
      </w:r>
      <w:r w:rsidRPr="00B47662">
        <w:rPr>
          <w:rFonts w:cs="Times New Roman"/>
          <w:szCs w:val="28"/>
          <w:lang w:val="uk-UA"/>
        </w:rPr>
        <w:t>і</w:t>
      </w:r>
      <w:r w:rsidRPr="00B47662">
        <w:rPr>
          <w:rFonts w:cs="Times New Roman"/>
          <w:spacing w:val="10"/>
          <w:szCs w:val="28"/>
          <w:lang w:val="uk-UA"/>
        </w:rPr>
        <w:t xml:space="preserve"> </w:t>
      </w:r>
      <w:r w:rsidRPr="00B47662">
        <w:rPr>
          <w:rFonts w:cs="Times New Roman"/>
          <w:spacing w:val="-1"/>
          <w:szCs w:val="28"/>
          <w:lang w:val="uk-UA"/>
        </w:rPr>
        <w:t>методів</w:t>
      </w:r>
      <w:r w:rsidRPr="00B47662">
        <w:rPr>
          <w:rFonts w:cs="Times New Roman"/>
          <w:spacing w:val="9"/>
          <w:szCs w:val="28"/>
          <w:lang w:val="uk-UA"/>
        </w:rPr>
        <w:t xml:space="preserve"> </w:t>
      </w:r>
      <w:r w:rsidRPr="00B47662">
        <w:rPr>
          <w:rFonts w:cs="Times New Roman"/>
          <w:spacing w:val="-2"/>
          <w:szCs w:val="28"/>
          <w:lang w:val="uk-UA"/>
        </w:rPr>
        <w:t>роботи</w:t>
      </w:r>
      <w:r w:rsidRPr="00B47662">
        <w:rPr>
          <w:rFonts w:cs="Times New Roman"/>
          <w:spacing w:val="10"/>
          <w:szCs w:val="28"/>
          <w:lang w:val="uk-UA"/>
        </w:rPr>
        <w:t xml:space="preserve"> </w:t>
      </w:r>
      <w:r w:rsidRPr="00B47662">
        <w:rPr>
          <w:rFonts w:cs="Times New Roman"/>
          <w:szCs w:val="28"/>
          <w:lang w:val="uk-UA"/>
        </w:rPr>
        <w:t>з</w:t>
      </w:r>
      <w:r w:rsidRPr="00B47662">
        <w:rPr>
          <w:rFonts w:cs="Times New Roman"/>
          <w:spacing w:val="47"/>
          <w:szCs w:val="28"/>
          <w:lang w:val="uk-UA"/>
        </w:rPr>
        <w:t xml:space="preserve"> </w:t>
      </w:r>
      <w:r w:rsidRPr="00B47662">
        <w:rPr>
          <w:rFonts w:cs="Times New Roman"/>
          <w:spacing w:val="-1"/>
          <w:szCs w:val="28"/>
          <w:lang w:val="uk-UA"/>
        </w:rPr>
        <w:t>урахуванням</w:t>
      </w:r>
      <w:r w:rsidRPr="00B47662">
        <w:rPr>
          <w:rFonts w:cs="Times New Roman"/>
          <w:szCs w:val="28"/>
          <w:lang w:val="uk-UA"/>
        </w:rPr>
        <w:t xml:space="preserve"> </w:t>
      </w:r>
      <w:r w:rsidRPr="00B47662">
        <w:rPr>
          <w:rFonts w:cs="Times New Roman"/>
          <w:spacing w:val="-1"/>
          <w:szCs w:val="28"/>
          <w:lang w:val="uk-UA"/>
        </w:rPr>
        <w:t>віку,</w:t>
      </w:r>
      <w:r w:rsidRPr="00B47662">
        <w:rPr>
          <w:rFonts w:cs="Times New Roman"/>
          <w:szCs w:val="28"/>
          <w:lang w:val="uk-UA"/>
        </w:rPr>
        <w:t xml:space="preserve"> статі,</w:t>
      </w:r>
      <w:r w:rsidRPr="00B47662">
        <w:rPr>
          <w:rFonts w:cs="Times New Roman"/>
          <w:spacing w:val="-1"/>
          <w:szCs w:val="28"/>
          <w:lang w:val="uk-UA"/>
        </w:rPr>
        <w:t xml:space="preserve"> індивідуальних</w:t>
      </w:r>
      <w:r w:rsidRPr="00B47662">
        <w:rPr>
          <w:rFonts w:cs="Times New Roman"/>
          <w:szCs w:val="28"/>
          <w:lang w:val="uk-UA"/>
        </w:rPr>
        <w:t xml:space="preserve"> </w:t>
      </w:r>
      <w:r w:rsidRPr="00B47662">
        <w:rPr>
          <w:rFonts w:cs="Times New Roman"/>
          <w:spacing w:val="-1"/>
          <w:szCs w:val="28"/>
          <w:lang w:val="uk-UA"/>
        </w:rPr>
        <w:t>особливостей</w:t>
      </w:r>
      <w:r w:rsidRPr="00B47662">
        <w:rPr>
          <w:rFonts w:cs="Times New Roman"/>
          <w:spacing w:val="1"/>
          <w:szCs w:val="28"/>
          <w:lang w:val="uk-UA"/>
        </w:rPr>
        <w:t xml:space="preserve"> </w:t>
      </w:r>
      <w:r w:rsidRPr="00B47662">
        <w:rPr>
          <w:rFonts w:cs="Times New Roman"/>
          <w:spacing w:val="-1"/>
          <w:szCs w:val="28"/>
          <w:lang w:val="uk-UA"/>
        </w:rPr>
        <w:t>кривдника</w:t>
      </w:r>
      <w:r w:rsidRPr="00B47662">
        <w:rPr>
          <w:rFonts w:cs="Times New Roman"/>
          <w:spacing w:val="1"/>
          <w:szCs w:val="28"/>
          <w:lang w:val="uk-UA"/>
        </w:rPr>
        <w:t xml:space="preserve"> </w:t>
      </w:r>
      <w:r w:rsidRPr="00B47662">
        <w:rPr>
          <w:rFonts w:cs="Times New Roman"/>
          <w:spacing w:val="-1"/>
          <w:szCs w:val="28"/>
          <w:lang w:val="uk-UA"/>
        </w:rPr>
        <w:t>та вчинених</w:t>
      </w:r>
      <w:r w:rsidRPr="00B47662">
        <w:rPr>
          <w:rFonts w:cs="Times New Roman"/>
          <w:spacing w:val="37"/>
          <w:szCs w:val="28"/>
          <w:lang w:val="uk-UA"/>
        </w:rPr>
        <w:t xml:space="preserve"> </w:t>
      </w:r>
      <w:r w:rsidRPr="00B47662">
        <w:rPr>
          <w:rFonts w:cs="Times New Roman"/>
          <w:szCs w:val="28"/>
          <w:lang w:val="uk-UA"/>
        </w:rPr>
        <w:t>форм</w:t>
      </w:r>
      <w:r w:rsidRPr="00B47662">
        <w:rPr>
          <w:rFonts w:cs="Times New Roman"/>
          <w:spacing w:val="-1"/>
          <w:szCs w:val="28"/>
          <w:lang w:val="uk-UA"/>
        </w:rPr>
        <w:t xml:space="preserve"> домашнього</w:t>
      </w:r>
      <w:r w:rsidRPr="00B47662">
        <w:rPr>
          <w:rFonts w:cs="Times New Roman"/>
          <w:szCs w:val="28"/>
          <w:lang w:val="uk-UA"/>
        </w:rPr>
        <w:t xml:space="preserve"> </w:t>
      </w:r>
      <w:r w:rsidRPr="00B47662">
        <w:rPr>
          <w:rFonts w:cs="Times New Roman"/>
          <w:spacing w:val="-1"/>
          <w:szCs w:val="28"/>
          <w:lang w:val="uk-UA"/>
        </w:rPr>
        <w:t>насильства або</w:t>
      </w:r>
      <w:r w:rsidRPr="00B47662">
        <w:rPr>
          <w:rFonts w:cs="Times New Roman"/>
          <w:spacing w:val="-2"/>
          <w:szCs w:val="28"/>
          <w:lang w:val="uk-UA"/>
        </w:rPr>
        <w:t xml:space="preserve"> </w:t>
      </w:r>
      <w:r w:rsidRPr="00B47662">
        <w:rPr>
          <w:rFonts w:cs="Times New Roman"/>
          <w:spacing w:val="-1"/>
          <w:szCs w:val="28"/>
          <w:lang w:val="uk-UA"/>
        </w:rPr>
        <w:t>насильства</w:t>
      </w:r>
      <w:r w:rsidRPr="00B47662">
        <w:rPr>
          <w:rFonts w:cs="Times New Roman"/>
          <w:szCs w:val="28"/>
          <w:lang w:val="uk-UA"/>
        </w:rPr>
        <w:t xml:space="preserve"> </w:t>
      </w:r>
      <w:r w:rsidRPr="00B47662">
        <w:rPr>
          <w:rFonts w:cs="Times New Roman"/>
          <w:spacing w:val="-1"/>
          <w:szCs w:val="28"/>
          <w:lang w:val="uk-UA"/>
        </w:rPr>
        <w:t>за ознакою статі.</w:t>
      </w:r>
    </w:p>
    <w:p w:rsidR="00B47662" w:rsidRPr="00B47662" w:rsidRDefault="00B47662" w:rsidP="00B47662">
      <w:pPr>
        <w:kinsoku w:val="0"/>
        <w:overflowPunct w:val="0"/>
        <w:autoSpaceDE w:val="0"/>
        <w:autoSpaceDN w:val="0"/>
        <w:adjustRightInd w:val="0"/>
        <w:ind w:firstLine="709"/>
        <w:jc w:val="center"/>
        <w:outlineLvl w:val="0"/>
        <w:rPr>
          <w:rFonts w:cs="Times New Roman"/>
          <w:b/>
          <w:bCs/>
          <w:spacing w:val="-1"/>
          <w:szCs w:val="28"/>
          <w:lang w:val="uk-UA"/>
        </w:rPr>
      </w:pPr>
    </w:p>
    <w:p w:rsidR="00F72271" w:rsidRPr="00B47662" w:rsidRDefault="00F72271" w:rsidP="00B47662">
      <w:pPr>
        <w:kinsoku w:val="0"/>
        <w:overflowPunct w:val="0"/>
        <w:autoSpaceDE w:val="0"/>
        <w:autoSpaceDN w:val="0"/>
        <w:adjustRightInd w:val="0"/>
        <w:ind w:firstLine="709"/>
        <w:jc w:val="center"/>
        <w:outlineLvl w:val="0"/>
        <w:rPr>
          <w:rFonts w:cs="Times New Roman"/>
          <w:szCs w:val="28"/>
          <w:lang w:val="uk-UA"/>
        </w:rPr>
      </w:pPr>
      <w:r w:rsidRPr="00B47662">
        <w:rPr>
          <w:rFonts w:cs="Times New Roman"/>
          <w:b/>
          <w:bCs/>
          <w:spacing w:val="-1"/>
          <w:szCs w:val="28"/>
          <w:lang w:val="uk-UA"/>
        </w:rPr>
        <w:t>III. Проходження</w:t>
      </w:r>
      <w:r w:rsidRPr="00B47662">
        <w:rPr>
          <w:rFonts w:cs="Times New Roman"/>
          <w:b/>
          <w:bCs/>
          <w:szCs w:val="28"/>
          <w:lang w:val="uk-UA"/>
        </w:rPr>
        <w:t xml:space="preserve"> </w:t>
      </w:r>
      <w:r w:rsidRPr="00B47662">
        <w:rPr>
          <w:rFonts w:cs="Times New Roman"/>
          <w:b/>
          <w:bCs/>
          <w:spacing w:val="1"/>
          <w:szCs w:val="28"/>
          <w:lang w:val="uk-UA"/>
        </w:rPr>
        <w:t xml:space="preserve"> </w:t>
      </w:r>
      <w:r w:rsidRPr="00B47662">
        <w:rPr>
          <w:rFonts w:cs="Times New Roman"/>
          <w:b/>
          <w:bCs/>
          <w:spacing w:val="-1"/>
          <w:szCs w:val="28"/>
          <w:lang w:val="uk-UA"/>
        </w:rPr>
        <w:t>програми</w:t>
      </w:r>
    </w:p>
    <w:p w:rsidR="00F72271" w:rsidRPr="00B47662" w:rsidRDefault="00F72271" w:rsidP="00B84351">
      <w:pPr>
        <w:numPr>
          <w:ilvl w:val="0"/>
          <w:numId w:val="6"/>
        </w:numPr>
        <w:tabs>
          <w:tab w:val="left" w:pos="383"/>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Проходження цієї</w:t>
      </w:r>
      <w:r w:rsidRPr="00B47662">
        <w:rPr>
          <w:rFonts w:cs="Times New Roman"/>
          <w:spacing w:val="68"/>
          <w:szCs w:val="28"/>
          <w:lang w:val="uk-UA"/>
        </w:rPr>
        <w:t xml:space="preserve"> </w:t>
      </w:r>
      <w:r w:rsidRPr="00B47662">
        <w:rPr>
          <w:rFonts w:cs="Times New Roman"/>
          <w:spacing w:val="-1"/>
          <w:szCs w:val="28"/>
          <w:lang w:val="uk-UA"/>
        </w:rPr>
        <w:t>програми</w:t>
      </w:r>
      <w:r w:rsidRPr="00B47662">
        <w:rPr>
          <w:rFonts w:cs="Times New Roman"/>
          <w:spacing w:val="-2"/>
          <w:szCs w:val="28"/>
          <w:lang w:val="uk-UA"/>
        </w:rPr>
        <w:t xml:space="preserve"> </w:t>
      </w:r>
      <w:r w:rsidRPr="00B47662">
        <w:rPr>
          <w:rFonts w:cs="Times New Roman"/>
          <w:spacing w:val="-1"/>
          <w:szCs w:val="28"/>
          <w:lang w:val="uk-UA"/>
        </w:rPr>
        <w:t>розпочинається діагностуванням</w:t>
      </w:r>
      <w:r w:rsidRPr="00B47662">
        <w:rPr>
          <w:rFonts w:cs="Times New Roman"/>
          <w:spacing w:val="1"/>
          <w:szCs w:val="28"/>
          <w:lang w:val="uk-UA"/>
        </w:rPr>
        <w:t xml:space="preserve"> </w:t>
      </w:r>
      <w:r w:rsidRPr="00B47662">
        <w:rPr>
          <w:rFonts w:cs="Times New Roman"/>
          <w:spacing w:val="-1"/>
          <w:szCs w:val="28"/>
          <w:lang w:val="uk-UA"/>
        </w:rPr>
        <w:t>кривдника.</w:t>
      </w:r>
    </w:p>
    <w:p w:rsidR="00F72271" w:rsidRPr="00B47662" w:rsidRDefault="00F72271" w:rsidP="00B84351">
      <w:pPr>
        <w:numPr>
          <w:ilvl w:val="0"/>
          <w:numId w:val="6"/>
        </w:numPr>
        <w:tabs>
          <w:tab w:val="left" w:pos="491"/>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zCs w:val="28"/>
          <w:lang w:val="uk-UA"/>
        </w:rPr>
        <w:t>В</w:t>
      </w:r>
      <w:r w:rsidRPr="00B47662">
        <w:rPr>
          <w:rFonts w:cs="Times New Roman"/>
          <w:spacing w:val="35"/>
          <w:szCs w:val="28"/>
          <w:lang w:val="uk-UA"/>
        </w:rPr>
        <w:t xml:space="preserve"> </w:t>
      </w:r>
      <w:r w:rsidRPr="00B47662">
        <w:rPr>
          <w:rFonts w:cs="Times New Roman"/>
          <w:spacing w:val="-1"/>
          <w:szCs w:val="28"/>
          <w:lang w:val="uk-UA"/>
        </w:rPr>
        <w:t>основу</w:t>
      </w:r>
      <w:r w:rsidRPr="00B47662">
        <w:rPr>
          <w:rFonts w:cs="Times New Roman"/>
          <w:spacing w:val="33"/>
          <w:szCs w:val="28"/>
          <w:lang w:val="uk-UA"/>
        </w:rPr>
        <w:t xml:space="preserve"> </w:t>
      </w:r>
      <w:r w:rsidRPr="00B47662">
        <w:rPr>
          <w:rFonts w:cs="Times New Roman"/>
          <w:szCs w:val="28"/>
          <w:lang w:val="uk-UA"/>
        </w:rPr>
        <w:t>цієї</w:t>
      </w:r>
      <w:r w:rsidRPr="00B47662">
        <w:rPr>
          <w:rFonts w:cs="Times New Roman"/>
          <w:spacing w:val="34"/>
          <w:szCs w:val="28"/>
          <w:lang w:val="uk-UA"/>
        </w:rPr>
        <w:t xml:space="preserve"> </w:t>
      </w:r>
      <w:r w:rsidRPr="00B47662">
        <w:rPr>
          <w:rFonts w:cs="Times New Roman"/>
          <w:spacing w:val="-1"/>
          <w:szCs w:val="28"/>
          <w:lang w:val="uk-UA"/>
        </w:rPr>
        <w:t>програми</w:t>
      </w:r>
      <w:r w:rsidRPr="00B47662">
        <w:rPr>
          <w:rFonts w:cs="Times New Roman"/>
          <w:spacing w:val="37"/>
          <w:szCs w:val="28"/>
          <w:lang w:val="uk-UA"/>
        </w:rPr>
        <w:t xml:space="preserve"> </w:t>
      </w:r>
      <w:r w:rsidRPr="00B47662">
        <w:rPr>
          <w:rFonts w:cs="Times New Roman"/>
          <w:spacing w:val="-1"/>
          <w:szCs w:val="28"/>
          <w:lang w:val="uk-UA"/>
        </w:rPr>
        <w:t>покладено</w:t>
      </w:r>
      <w:r w:rsidRPr="00B47662">
        <w:rPr>
          <w:rFonts w:cs="Times New Roman"/>
          <w:spacing w:val="39"/>
          <w:szCs w:val="28"/>
          <w:lang w:val="uk-UA"/>
        </w:rPr>
        <w:t xml:space="preserve"> </w:t>
      </w:r>
      <w:r w:rsidRPr="00B47662">
        <w:rPr>
          <w:rFonts w:cs="Times New Roman"/>
          <w:spacing w:val="-1"/>
          <w:szCs w:val="28"/>
          <w:lang w:val="uk-UA"/>
        </w:rPr>
        <w:t>загальні</w:t>
      </w:r>
      <w:r w:rsidRPr="00B47662">
        <w:rPr>
          <w:rFonts w:cs="Times New Roman"/>
          <w:spacing w:val="36"/>
          <w:szCs w:val="28"/>
          <w:lang w:val="uk-UA"/>
        </w:rPr>
        <w:t xml:space="preserve"> </w:t>
      </w:r>
      <w:r w:rsidRPr="00B47662">
        <w:rPr>
          <w:rFonts w:cs="Times New Roman"/>
          <w:spacing w:val="-1"/>
          <w:szCs w:val="28"/>
          <w:lang w:val="uk-UA"/>
        </w:rPr>
        <w:t>принципи</w:t>
      </w:r>
      <w:r w:rsidRPr="00B47662">
        <w:rPr>
          <w:rFonts w:cs="Times New Roman"/>
          <w:spacing w:val="37"/>
          <w:szCs w:val="28"/>
          <w:lang w:val="uk-UA"/>
        </w:rPr>
        <w:t xml:space="preserve"> </w:t>
      </w:r>
      <w:r w:rsidRPr="00B47662">
        <w:rPr>
          <w:rFonts w:cs="Times New Roman"/>
          <w:spacing w:val="-2"/>
          <w:szCs w:val="28"/>
          <w:lang w:val="uk-UA"/>
        </w:rPr>
        <w:t>психологічної</w:t>
      </w:r>
      <w:r w:rsidRPr="00B47662">
        <w:rPr>
          <w:rFonts w:cs="Times New Roman"/>
          <w:spacing w:val="39"/>
          <w:szCs w:val="28"/>
          <w:lang w:val="uk-UA"/>
        </w:rPr>
        <w:t xml:space="preserve"> </w:t>
      </w:r>
      <w:r w:rsidRPr="00B47662">
        <w:rPr>
          <w:rFonts w:cs="Times New Roman"/>
          <w:spacing w:val="-1"/>
          <w:szCs w:val="28"/>
          <w:lang w:val="uk-UA"/>
        </w:rPr>
        <w:t>корекції</w:t>
      </w:r>
      <w:r w:rsidRPr="00B47662">
        <w:rPr>
          <w:rFonts w:cs="Times New Roman"/>
          <w:spacing w:val="3"/>
          <w:szCs w:val="28"/>
          <w:lang w:val="uk-UA"/>
        </w:rPr>
        <w:t xml:space="preserve"> </w:t>
      </w:r>
      <w:r w:rsidRPr="00B47662">
        <w:rPr>
          <w:rFonts w:cs="Times New Roman"/>
          <w:spacing w:val="-1"/>
          <w:szCs w:val="28"/>
          <w:lang w:val="uk-UA"/>
        </w:rPr>
        <w:t>та соціальної</w:t>
      </w:r>
      <w:r w:rsidRPr="00B47662">
        <w:rPr>
          <w:rFonts w:cs="Times New Roman"/>
          <w:spacing w:val="1"/>
          <w:szCs w:val="28"/>
          <w:lang w:val="uk-UA"/>
        </w:rPr>
        <w:t xml:space="preserve"> </w:t>
      </w:r>
      <w:r w:rsidRPr="00B47662">
        <w:rPr>
          <w:rFonts w:cs="Times New Roman"/>
          <w:spacing w:val="-1"/>
          <w:szCs w:val="28"/>
          <w:lang w:val="uk-UA"/>
        </w:rPr>
        <w:t>реабілітації,</w:t>
      </w:r>
      <w:r w:rsidRPr="00B47662">
        <w:rPr>
          <w:rFonts w:cs="Times New Roman"/>
          <w:szCs w:val="28"/>
          <w:lang w:val="uk-UA"/>
        </w:rPr>
        <w:t xml:space="preserve"> </w:t>
      </w:r>
      <w:r w:rsidRPr="00B47662">
        <w:rPr>
          <w:rFonts w:cs="Times New Roman"/>
          <w:spacing w:val="-1"/>
          <w:szCs w:val="28"/>
          <w:lang w:val="uk-UA"/>
        </w:rPr>
        <w:t>що</w:t>
      </w:r>
      <w:r w:rsidRPr="00B47662">
        <w:rPr>
          <w:rFonts w:cs="Times New Roman"/>
          <w:spacing w:val="1"/>
          <w:szCs w:val="28"/>
          <w:lang w:val="uk-UA"/>
        </w:rPr>
        <w:t xml:space="preserve"> </w:t>
      </w:r>
      <w:r w:rsidRPr="00B47662">
        <w:rPr>
          <w:rFonts w:cs="Times New Roman"/>
          <w:spacing w:val="-1"/>
          <w:szCs w:val="28"/>
          <w:lang w:val="uk-UA"/>
        </w:rPr>
        <w:t>полягають</w:t>
      </w:r>
      <w:r w:rsidRPr="00B47662">
        <w:rPr>
          <w:rFonts w:cs="Times New Roman"/>
          <w:szCs w:val="28"/>
          <w:lang w:val="uk-UA"/>
        </w:rPr>
        <w:t xml:space="preserve"> у</w:t>
      </w:r>
      <w:r w:rsidRPr="00B47662">
        <w:rPr>
          <w:rFonts w:cs="Times New Roman"/>
          <w:spacing w:val="-2"/>
          <w:szCs w:val="28"/>
          <w:lang w:val="uk-UA"/>
        </w:rPr>
        <w:t xml:space="preserve"> </w:t>
      </w:r>
      <w:r w:rsidRPr="00B47662">
        <w:rPr>
          <w:rFonts w:cs="Times New Roman"/>
          <w:spacing w:val="-1"/>
          <w:szCs w:val="28"/>
          <w:lang w:val="uk-UA"/>
        </w:rPr>
        <w:t>поєднанні</w:t>
      </w:r>
      <w:r w:rsidRPr="00B47662">
        <w:rPr>
          <w:rFonts w:cs="Times New Roman"/>
          <w:spacing w:val="2"/>
          <w:szCs w:val="28"/>
          <w:lang w:val="uk-UA"/>
        </w:rPr>
        <w:t xml:space="preserve"> </w:t>
      </w:r>
      <w:r w:rsidRPr="00B47662">
        <w:rPr>
          <w:rFonts w:cs="Times New Roman"/>
          <w:spacing w:val="-1"/>
          <w:szCs w:val="28"/>
          <w:lang w:val="uk-UA"/>
        </w:rPr>
        <w:t>діагностичного,</w:t>
      </w:r>
      <w:r w:rsidRPr="00B47662">
        <w:rPr>
          <w:rFonts w:cs="Times New Roman"/>
          <w:spacing w:val="39"/>
          <w:szCs w:val="28"/>
          <w:lang w:val="uk-UA"/>
        </w:rPr>
        <w:t xml:space="preserve"> </w:t>
      </w:r>
      <w:r w:rsidRPr="00B47662">
        <w:rPr>
          <w:rFonts w:cs="Times New Roman"/>
          <w:spacing w:val="-1"/>
          <w:szCs w:val="28"/>
          <w:lang w:val="uk-UA"/>
        </w:rPr>
        <w:t>мотиваційного</w:t>
      </w:r>
      <w:r w:rsidRPr="00B47662">
        <w:rPr>
          <w:rFonts w:cs="Times New Roman"/>
          <w:spacing w:val="1"/>
          <w:szCs w:val="28"/>
          <w:lang w:val="uk-UA"/>
        </w:rPr>
        <w:t xml:space="preserve"> </w:t>
      </w:r>
      <w:r w:rsidRPr="00B47662">
        <w:rPr>
          <w:rFonts w:cs="Times New Roman"/>
          <w:spacing w:val="-1"/>
          <w:szCs w:val="28"/>
          <w:lang w:val="uk-UA"/>
        </w:rPr>
        <w:t>та</w:t>
      </w:r>
      <w:r w:rsidRPr="00B47662">
        <w:rPr>
          <w:rFonts w:cs="Times New Roman"/>
          <w:szCs w:val="28"/>
          <w:lang w:val="uk-UA"/>
        </w:rPr>
        <w:t xml:space="preserve"> </w:t>
      </w:r>
      <w:r w:rsidRPr="00B47662">
        <w:rPr>
          <w:rFonts w:cs="Times New Roman"/>
          <w:spacing w:val="-2"/>
          <w:szCs w:val="28"/>
          <w:lang w:val="uk-UA"/>
        </w:rPr>
        <w:t>корекційного</w:t>
      </w:r>
      <w:r w:rsidRPr="00B47662">
        <w:rPr>
          <w:rFonts w:cs="Times New Roman"/>
          <w:spacing w:val="1"/>
          <w:szCs w:val="28"/>
          <w:lang w:val="uk-UA"/>
        </w:rPr>
        <w:t xml:space="preserve"> </w:t>
      </w:r>
      <w:r w:rsidRPr="00B47662">
        <w:rPr>
          <w:rFonts w:cs="Times New Roman"/>
          <w:spacing w:val="-1"/>
          <w:szCs w:val="28"/>
          <w:lang w:val="uk-UA"/>
        </w:rPr>
        <w:t>блоків:</w:t>
      </w:r>
    </w:p>
    <w:p w:rsidR="00F72271" w:rsidRPr="00B47662" w:rsidRDefault="00F72271" w:rsidP="00B84351">
      <w:pPr>
        <w:numPr>
          <w:ilvl w:val="0"/>
          <w:numId w:val="5"/>
        </w:numPr>
        <w:tabs>
          <w:tab w:val="left" w:pos="422"/>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lastRenderedPageBreak/>
        <w:t>діагностичний</w:t>
      </w:r>
      <w:r w:rsidRPr="00B47662">
        <w:rPr>
          <w:rFonts w:cs="Times New Roman"/>
          <w:spacing w:val="14"/>
          <w:szCs w:val="28"/>
          <w:lang w:val="uk-UA"/>
        </w:rPr>
        <w:t xml:space="preserve"> </w:t>
      </w:r>
      <w:r w:rsidRPr="00B47662">
        <w:rPr>
          <w:rFonts w:cs="Times New Roman"/>
          <w:spacing w:val="-1"/>
          <w:szCs w:val="28"/>
          <w:lang w:val="uk-UA"/>
        </w:rPr>
        <w:t>блок</w:t>
      </w:r>
      <w:r w:rsidRPr="00B47662">
        <w:rPr>
          <w:rFonts w:cs="Times New Roman"/>
          <w:spacing w:val="12"/>
          <w:szCs w:val="28"/>
          <w:lang w:val="uk-UA"/>
        </w:rPr>
        <w:t xml:space="preserve"> </w:t>
      </w:r>
      <w:r w:rsidRPr="00B47662">
        <w:rPr>
          <w:rFonts w:cs="Times New Roman"/>
          <w:spacing w:val="-1"/>
          <w:szCs w:val="28"/>
          <w:lang w:val="uk-UA"/>
        </w:rPr>
        <w:t>передбачає</w:t>
      </w:r>
      <w:r w:rsidRPr="00B47662">
        <w:rPr>
          <w:rFonts w:cs="Times New Roman"/>
          <w:spacing w:val="14"/>
          <w:szCs w:val="28"/>
          <w:lang w:val="uk-UA"/>
        </w:rPr>
        <w:t xml:space="preserve"> </w:t>
      </w:r>
      <w:r w:rsidRPr="00B47662">
        <w:rPr>
          <w:rFonts w:cs="Times New Roman"/>
          <w:spacing w:val="-1"/>
          <w:szCs w:val="28"/>
          <w:lang w:val="uk-UA"/>
        </w:rPr>
        <w:t>проведення</w:t>
      </w:r>
      <w:r w:rsidRPr="00B47662">
        <w:rPr>
          <w:rFonts w:cs="Times New Roman"/>
          <w:spacing w:val="16"/>
          <w:szCs w:val="28"/>
          <w:lang w:val="uk-UA"/>
        </w:rPr>
        <w:t xml:space="preserve"> </w:t>
      </w:r>
      <w:r w:rsidRPr="00B47662">
        <w:rPr>
          <w:rFonts w:cs="Times New Roman"/>
          <w:spacing w:val="-1"/>
          <w:szCs w:val="28"/>
          <w:lang w:val="uk-UA"/>
        </w:rPr>
        <w:t>первинної</w:t>
      </w:r>
      <w:r w:rsidRPr="00B47662">
        <w:rPr>
          <w:rFonts w:cs="Times New Roman"/>
          <w:spacing w:val="16"/>
          <w:szCs w:val="28"/>
          <w:lang w:val="uk-UA"/>
        </w:rPr>
        <w:t xml:space="preserve"> </w:t>
      </w:r>
      <w:r w:rsidRPr="00B47662">
        <w:rPr>
          <w:rFonts w:cs="Times New Roman"/>
          <w:spacing w:val="-1"/>
          <w:szCs w:val="28"/>
          <w:lang w:val="uk-UA"/>
        </w:rPr>
        <w:t>діагностики</w:t>
      </w:r>
      <w:r w:rsidRPr="00B47662">
        <w:rPr>
          <w:rFonts w:cs="Times New Roman"/>
          <w:spacing w:val="13"/>
          <w:szCs w:val="28"/>
          <w:lang w:val="uk-UA"/>
        </w:rPr>
        <w:t xml:space="preserve"> </w:t>
      </w:r>
      <w:r w:rsidRPr="00B47662">
        <w:rPr>
          <w:rFonts w:cs="Times New Roman"/>
          <w:spacing w:val="-1"/>
          <w:szCs w:val="28"/>
          <w:lang w:val="uk-UA"/>
        </w:rPr>
        <w:t>причин</w:t>
      </w:r>
      <w:r w:rsidRPr="00B47662">
        <w:rPr>
          <w:rFonts w:cs="Times New Roman"/>
          <w:spacing w:val="30"/>
          <w:szCs w:val="28"/>
          <w:lang w:val="uk-UA"/>
        </w:rPr>
        <w:t xml:space="preserve"> </w:t>
      </w:r>
      <w:r w:rsidRPr="00B47662">
        <w:rPr>
          <w:rFonts w:cs="Times New Roman"/>
          <w:spacing w:val="-1"/>
          <w:szCs w:val="28"/>
          <w:lang w:val="uk-UA"/>
        </w:rPr>
        <w:t>насильницьких</w:t>
      </w:r>
      <w:r w:rsidRPr="00B47662">
        <w:rPr>
          <w:rFonts w:cs="Times New Roman"/>
          <w:spacing w:val="24"/>
          <w:szCs w:val="28"/>
          <w:lang w:val="uk-UA"/>
        </w:rPr>
        <w:t xml:space="preserve"> </w:t>
      </w:r>
      <w:r w:rsidRPr="00B47662">
        <w:rPr>
          <w:rFonts w:cs="Times New Roman"/>
          <w:spacing w:val="-1"/>
          <w:szCs w:val="28"/>
          <w:lang w:val="uk-UA"/>
        </w:rPr>
        <w:t>проявів,</w:t>
      </w:r>
      <w:r w:rsidRPr="00B47662">
        <w:rPr>
          <w:rFonts w:cs="Times New Roman"/>
          <w:spacing w:val="19"/>
          <w:szCs w:val="28"/>
          <w:lang w:val="uk-UA"/>
        </w:rPr>
        <w:t xml:space="preserve"> </w:t>
      </w:r>
      <w:r w:rsidRPr="00B47662">
        <w:rPr>
          <w:rFonts w:cs="Times New Roman"/>
          <w:spacing w:val="-1"/>
          <w:szCs w:val="28"/>
          <w:lang w:val="uk-UA"/>
        </w:rPr>
        <w:t>агресивної</w:t>
      </w:r>
      <w:r w:rsidRPr="00B47662">
        <w:rPr>
          <w:rFonts w:cs="Times New Roman"/>
          <w:spacing w:val="23"/>
          <w:szCs w:val="28"/>
          <w:lang w:val="uk-UA"/>
        </w:rPr>
        <w:t xml:space="preserve"> </w:t>
      </w:r>
      <w:r w:rsidRPr="00B47662">
        <w:rPr>
          <w:rFonts w:cs="Times New Roman"/>
          <w:spacing w:val="-1"/>
          <w:szCs w:val="28"/>
          <w:lang w:val="uk-UA"/>
        </w:rPr>
        <w:t>поведінки</w:t>
      </w:r>
      <w:r w:rsidRPr="00B47662">
        <w:rPr>
          <w:rFonts w:cs="Times New Roman"/>
          <w:spacing w:val="21"/>
          <w:szCs w:val="28"/>
          <w:lang w:val="uk-UA"/>
        </w:rPr>
        <w:t xml:space="preserve"> </w:t>
      </w:r>
      <w:r w:rsidRPr="00B47662">
        <w:rPr>
          <w:rFonts w:cs="Times New Roman"/>
          <w:spacing w:val="-1"/>
          <w:szCs w:val="28"/>
          <w:lang w:val="uk-UA"/>
        </w:rPr>
        <w:t>та</w:t>
      </w:r>
      <w:r w:rsidRPr="00B47662">
        <w:rPr>
          <w:rFonts w:cs="Times New Roman"/>
          <w:spacing w:val="20"/>
          <w:szCs w:val="28"/>
          <w:lang w:val="uk-UA"/>
        </w:rPr>
        <w:t xml:space="preserve"> </w:t>
      </w:r>
      <w:r w:rsidRPr="00B47662">
        <w:rPr>
          <w:rFonts w:cs="Times New Roman"/>
          <w:spacing w:val="-1"/>
          <w:szCs w:val="28"/>
          <w:lang w:val="uk-UA"/>
        </w:rPr>
        <w:t>підсумкової</w:t>
      </w:r>
      <w:r w:rsidRPr="00B47662">
        <w:rPr>
          <w:rFonts w:cs="Times New Roman"/>
          <w:spacing w:val="23"/>
          <w:szCs w:val="28"/>
          <w:lang w:val="uk-UA"/>
        </w:rPr>
        <w:t xml:space="preserve"> </w:t>
      </w:r>
      <w:r w:rsidRPr="00B47662">
        <w:rPr>
          <w:rFonts w:cs="Times New Roman"/>
          <w:spacing w:val="-1"/>
          <w:szCs w:val="28"/>
          <w:lang w:val="uk-UA"/>
        </w:rPr>
        <w:t>діагностики</w:t>
      </w:r>
      <w:r w:rsidRPr="00B47662">
        <w:rPr>
          <w:rFonts w:cs="Times New Roman"/>
          <w:spacing w:val="35"/>
          <w:szCs w:val="28"/>
          <w:lang w:val="uk-UA"/>
        </w:rPr>
        <w:t xml:space="preserve"> </w:t>
      </w:r>
      <w:r w:rsidRPr="00B47662">
        <w:rPr>
          <w:rFonts w:cs="Times New Roman"/>
          <w:spacing w:val="-1"/>
          <w:szCs w:val="28"/>
          <w:lang w:val="uk-UA"/>
        </w:rPr>
        <w:t>результативності</w:t>
      </w:r>
      <w:r w:rsidRPr="00B47662">
        <w:rPr>
          <w:rFonts w:cs="Times New Roman"/>
          <w:spacing w:val="1"/>
          <w:szCs w:val="28"/>
          <w:lang w:val="uk-UA"/>
        </w:rPr>
        <w:t xml:space="preserve"> </w:t>
      </w:r>
      <w:r w:rsidRPr="00B47662">
        <w:rPr>
          <w:rFonts w:cs="Times New Roman"/>
          <w:spacing w:val="-2"/>
          <w:szCs w:val="28"/>
          <w:lang w:val="uk-UA"/>
        </w:rPr>
        <w:t>проходження</w:t>
      </w:r>
      <w:r w:rsidRPr="00B47662">
        <w:rPr>
          <w:rFonts w:cs="Times New Roman"/>
          <w:szCs w:val="28"/>
          <w:lang w:val="uk-UA"/>
        </w:rPr>
        <w:t xml:space="preserve"> </w:t>
      </w:r>
      <w:r w:rsidRPr="00B47662">
        <w:rPr>
          <w:rFonts w:cs="Times New Roman"/>
          <w:spacing w:val="-1"/>
          <w:szCs w:val="28"/>
          <w:lang w:val="uk-UA"/>
        </w:rPr>
        <w:t>програми;</w:t>
      </w:r>
    </w:p>
    <w:p w:rsidR="00F72271" w:rsidRPr="00B47662" w:rsidRDefault="00F72271" w:rsidP="00B84351">
      <w:pPr>
        <w:numPr>
          <w:ilvl w:val="0"/>
          <w:numId w:val="5"/>
        </w:numPr>
        <w:tabs>
          <w:tab w:val="left" w:pos="532"/>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мотиваційний</w:t>
      </w:r>
      <w:r w:rsidRPr="00B47662">
        <w:rPr>
          <w:rFonts w:cs="Times New Roman"/>
          <w:spacing w:val="57"/>
          <w:szCs w:val="28"/>
          <w:lang w:val="uk-UA"/>
        </w:rPr>
        <w:t xml:space="preserve"> </w:t>
      </w:r>
      <w:r w:rsidRPr="00B47662">
        <w:rPr>
          <w:rFonts w:cs="Times New Roman"/>
          <w:spacing w:val="-1"/>
          <w:szCs w:val="28"/>
          <w:lang w:val="uk-UA"/>
        </w:rPr>
        <w:t>блок</w:t>
      </w:r>
      <w:r w:rsidRPr="00B47662">
        <w:rPr>
          <w:rFonts w:cs="Times New Roman"/>
          <w:spacing w:val="55"/>
          <w:szCs w:val="28"/>
          <w:lang w:val="uk-UA"/>
        </w:rPr>
        <w:t xml:space="preserve"> </w:t>
      </w:r>
      <w:r w:rsidRPr="00B47662">
        <w:rPr>
          <w:rFonts w:cs="Times New Roman"/>
          <w:spacing w:val="-1"/>
          <w:szCs w:val="28"/>
          <w:lang w:val="uk-UA"/>
        </w:rPr>
        <w:t>спрямовано</w:t>
      </w:r>
      <w:r w:rsidRPr="00B47662">
        <w:rPr>
          <w:rFonts w:cs="Times New Roman"/>
          <w:spacing w:val="56"/>
          <w:szCs w:val="28"/>
          <w:lang w:val="uk-UA"/>
        </w:rPr>
        <w:t xml:space="preserve"> </w:t>
      </w:r>
      <w:r w:rsidRPr="00B47662">
        <w:rPr>
          <w:rFonts w:cs="Times New Roman"/>
          <w:spacing w:val="-1"/>
          <w:szCs w:val="28"/>
          <w:lang w:val="uk-UA"/>
        </w:rPr>
        <w:t>на</w:t>
      </w:r>
      <w:r w:rsidRPr="00B47662">
        <w:rPr>
          <w:rFonts w:cs="Times New Roman"/>
          <w:spacing w:val="54"/>
          <w:szCs w:val="28"/>
          <w:lang w:val="uk-UA"/>
        </w:rPr>
        <w:t xml:space="preserve"> </w:t>
      </w:r>
      <w:r w:rsidRPr="00B47662">
        <w:rPr>
          <w:rFonts w:cs="Times New Roman"/>
          <w:spacing w:val="-1"/>
          <w:szCs w:val="28"/>
          <w:lang w:val="uk-UA"/>
        </w:rPr>
        <w:t>визначення</w:t>
      </w:r>
      <w:r w:rsidRPr="00B47662">
        <w:rPr>
          <w:rFonts w:cs="Times New Roman"/>
          <w:spacing w:val="56"/>
          <w:szCs w:val="28"/>
          <w:lang w:val="uk-UA"/>
        </w:rPr>
        <w:t xml:space="preserve"> </w:t>
      </w:r>
      <w:r w:rsidRPr="00B47662">
        <w:rPr>
          <w:rFonts w:cs="Times New Roman"/>
          <w:spacing w:val="-2"/>
          <w:szCs w:val="28"/>
          <w:lang w:val="uk-UA"/>
        </w:rPr>
        <w:t>та</w:t>
      </w:r>
      <w:r w:rsidRPr="00B47662">
        <w:rPr>
          <w:rFonts w:cs="Times New Roman"/>
          <w:spacing w:val="52"/>
          <w:szCs w:val="28"/>
          <w:lang w:val="uk-UA"/>
        </w:rPr>
        <w:t xml:space="preserve"> </w:t>
      </w:r>
      <w:r w:rsidRPr="00B47662">
        <w:rPr>
          <w:rFonts w:cs="Times New Roman"/>
          <w:spacing w:val="-1"/>
          <w:szCs w:val="28"/>
          <w:lang w:val="uk-UA"/>
        </w:rPr>
        <w:t>підвищення</w:t>
      </w:r>
      <w:r w:rsidRPr="00B47662">
        <w:rPr>
          <w:rFonts w:cs="Times New Roman"/>
          <w:spacing w:val="53"/>
          <w:szCs w:val="28"/>
          <w:lang w:val="uk-UA"/>
        </w:rPr>
        <w:t xml:space="preserve"> </w:t>
      </w:r>
      <w:r w:rsidRPr="00B47662">
        <w:rPr>
          <w:rFonts w:cs="Times New Roman"/>
          <w:spacing w:val="-1"/>
          <w:szCs w:val="28"/>
          <w:lang w:val="uk-UA"/>
        </w:rPr>
        <w:t>рівня</w:t>
      </w:r>
      <w:r w:rsidRPr="00B47662">
        <w:rPr>
          <w:rFonts w:cs="Times New Roman"/>
          <w:spacing w:val="23"/>
          <w:szCs w:val="28"/>
          <w:lang w:val="uk-UA"/>
        </w:rPr>
        <w:t xml:space="preserve"> </w:t>
      </w:r>
      <w:r w:rsidRPr="00B47662">
        <w:rPr>
          <w:rFonts w:cs="Times New Roman"/>
          <w:spacing w:val="-1"/>
          <w:szCs w:val="28"/>
          <w:lang w:val="uk-UA"/>
        </w:rPr>
        <w:t>мотивації</w:t>
      </w:r>
      <w:r w:rsidRPr="00B47662">
        <w:rPr>
          <w:rFonts w:cs="Times New Roman"/>
          <w:spacing w:val="6"/>
          <w:szCs w:val="28"/>
          <w:lang w:val="uk-UA"/>
        </w:rPr>
        <w:t xml:space="preserve"> </w:t>
      </w:r>
      <w:r w:rsidRPr="00B47662">
        <w:rPr>
          <w:rFonts w:cs="Times New Roman"/>
          <w:spacing w:val="-1"/>
          <w:szCs w:val="28"/>
          <w:lang w:val="uk-UA"/>
        </w:rPr>
        <w:t>для</w:t>
      </w:r>
      <w:r w:rsidRPr="00B47662">
        <w:rPr>
          <w:rFonts w:cs="Times New Roman"/>
          <w:spacing w:val="7"/>
          <w:szCs w:val="28"/>
          <w:lang w:val="uk-UA"/>
        </w:rPr>
        <w:t xml:space="preserve"> </w:t>
      </w:r>
      <w:r w:rsidRPr="00B47662">
        <w:rPr>
          <w:rFonts w:cs="Times New Roman"/>
          <w:spacing w:val="-1"/>
          <w:szCs w:val="28"/>
          <w:lang w:val="uk-UA"/>
        </w:rPr>
        <w:t>участі</w:t>
      </w:r>
      <w:r w:rsidRPr="00B47662">
        <w:rPr>
          <w:rFonts w:cs="Times New Roman"/>
          <w:spacing w:val="6"/>
          <w:szCs w:val="28"/>
          <w:lang w:val="uk-UA"/>
        </w:rPr>
        <w:t xml:space="preserve"> </w:t>
      </w:r>
      <w:r w:rsidRPr="00B47662">
        <w:rPr>
          <w:rFonts w:cs="Times New Roman"/>
          <w:szCs w:val="28"/>
          <w:lang w:val="uk-UA"/>
        </w:rPr>
        <w:t>у</w:t>
      </w:r>
      <w:r w:rsidRPr="00B47662">
        <w:rPr>
          <w:rFonts w:cs="Times New Roman"/>
          <w:spacing w:val="3"/>
          <w:szCs w:val="28"/>
          <w:lang w:val="uk-UA"/>
        </w:rPr>
        <w:t xml:space="preserve"> </w:t>
      </w:r>
      <w:r w:rsidRPr="00B47662">
        <w:rPr>
          <w:rFonts w:cs="Times New Roman"/>
          <w:spacing w:val="-1"/>
          <w:szCs w:val="28"/>
          <w:lang w:val="uk-UA"/>
        </w:rPr>
        <w:t>груповій</w:t>
      </w:r>
      <w:r w:rsidRPr="00B47662">
        <w:rPr>
          <w:rFonts w:cs="Times New Roman"/>
          <w:spacing w:val="7"/>
          <w:szCs w:val="28"/>
          <w:lang w:val="uk-UA"/>
        </w:rPr>
        <w:t xml:space="preserve"> </w:t>
      </w:r>
      <w:r w:rsidRPr="00B47662">
        <w:rPr>
          <w:rFonts w:cs="Times New Roman"/>
          <w:spacing w:val="-1"/>
          <w:szCs w:val="28"/>
          <w:lang w:val="uk-UA"/>
        </w:rPr>
        <w:t>формі</w:t>
      </w:r>
      <w:r w:rsidRPr="00B47662">
        <w:rPr>
          <w:rFonts w:cs="Times New Roman"/>
          <w:spacing w:val="6"/>
          <w:szCs w:val="28"/>
          <w:lang w:val="uk-UA"/>
        </w:rPr>
        <w:t xml:space="preserve"> </w:t>
      </w:r>
      <w:r w:rsidRPr="00B47662">
        <w:rPr>
          <w:rFonts w:cs="Times New Roman"/>
          <w:spacing w:val="-2"/>
          <w:szCs w:val="28"/>
          <w:lang w:val="uk-UA"/>
        </w:rPr>
        <w:t>роботи</w:t>
      </w:r>
      <w:r w:rsidRPr="00B47662">
        <w:rPr>
          <w:rFonts w:cs="Times New Roman"/>
          <w:spacing w:val="8"/>
          <w:szCs w:val="28"/>
          <w:lang w:val="uk-UA"/>
        </w:rPr>
        <w:t xml:space="preserve"> </w:t>
      </w:r>
      <w:r w:rsidRPr="00B47662">
        <w:rPr>
          <w:rFonts w:cs="Times New Roman"/>
          <w:szCs w:val="28"/>
          <w:lang w:val="uk-UA"/>
        </w:rPr>
        <w:t>в</w:t>
      </w:r>
      <w:r w:rsidRPr="00B47662">
        <w:rPr>
          <w:rFonts w:cs="Times New Roman"/>
          <w:spacing w:val="6"/>
          <w:szCs w:val="28"/>
          <w:lang w:val="uk-UA"/>
        </w:rPr>
        <w:t xml:space="preserve"> </w:t>
      </w:r>
      <w:r w:rsidRPr="00B47662">
        <w:rPr>
          <w:rFonts w:cs="Times New Roman"/>
          <w:spacing w:val="-1"/>
          <w:szCs w:val="28"/>
          <w:lang w:val="uk-UA"/>
        </w:rPr>
        <w:t>межах</w:t>
      </w:r>
      <w:r w:rsidRPr="00B47662">
        <w:rPr>
          <w:rFonts w:cs="Times New Roman"/>
          <w:spacing w:val="5"/>
          <w:szCs w:val="28"/>
          <w:lang w:val="uk-UA"/>
        </w:rPr>
        <w:t xml:space="preserve"> </w:t>
      </w:r>
      <w:r w:rsidRPr="00B47662">
        <w:rPr>
          <w:rFonts w:cs="Times New Roman"/>
          <w:spacing w:val="-1"/>
          <w:szCs w:val="28"/>
          <w:lang w:val="uk-UA"/>
        </w:rPr>
        <w:t>цієї</w:t>
      </w:r>
      <w:r w:rsidRPr="00B47662">
        <w:rPr>
          <w:rFonts w:cs="Times New Roman"/>
          <w:spacing w:val="6"/>
          <w:szCs w:val="28"/>
          <w:lang w:val="uk-UA"/>
        </w:rPr>
        <w:t xml:space="preserve"> </w:t>
      </w:r>
      <w:r w:rsidRPr="00B47662">
        <w:rPr>
          <w:rFonts w:cs="Times New Roman"/>
          <w:spacing w:val="-1"/>
          <w:szCs w:val="28"/>
          <w:lang w:val="uk-UA"/>
        </w:rPr>
        <w:t>Типової</w:t>
      </w:r>
      <w:r w:rsidRPr="00B47662">
        <w:rPr>
          <w:rFonts w:cs="Times New Roman"/>
          <w:spacing w:val="8"/>
          <w:szCs w:val="28"/>
          <w:lang w:val="uk-UA"/>
        </w:rPr>
        <w:t xml:space="preserve"> </w:t>
      </w:r>
      <w:r w:rsidRPr="00B47662">
        <w:rPr>
          <w:rFonts w:cs="Times New Roman"/>
          <w:spacing w:val="-1"/>
          <w:szCs w:val="28"/>
          <w:lang w:val="uk-UA"/>
        </w:rPr>
        <w:t>програми,</w:t>
      </w:r>
      <w:r w:rsidRPr="00B47662">
        <w:rPr>
          <w:rFonts w:cs="Times New Roman"/>
          <w:spacing w:val="57"/>
          <w:szCs w:val="28"/>
          <w:lang w:val="uk-UA"/>
        </w:rPr>
        <w:t xml:space="preserve"> </w:t>
      </w:r>
      <w:r w:rsidRPr="00B47662">
        <w:rPr>
          <w:rFonts w:cs="Times New Roman"/>
          <w:spacing w:val="-1"/>
          <w:szCs w:val="28"/>
          <w:lang w:val="uk-UA"/>
        </w:rPr>
        <w:t>формування</w:t>
      </w:r>
      <w:r w:rsidRPr="00B47662">
        <w:rPr>
          <w:rFonts w:cs="Times New Roman"/>
          <w:spacing w:val="36"/>
          <w:szCs w:val="28"/>
          <w:lang w:val="uk-UA"/>
        </w:rPr>
        <w:t xml:space="preserve"> </w:t>
      </w:r>
      <w:r w:rsidRPr="00B47662">
        <w:rPr>
          <w:rFonts w:cs="Times New Roman"/>
          <w:spacing w:val="-1"/>
          <w:szCs w:val="28"/>
          <w:lang w:val="uk-UA"/>
        </w:rPr>
        <w:t>або</w:t>
      </w:r>
      <w:r w:rsidRPr="00B47662">
        <w:rPr>
          <w:rFonts w:cs="Times New Roman"/>
          <w:spacing w:val="35"/>
          <w:szCs w:val="28"/>
          <w:lang w:val="uk-UA"/>
        </w:rPr>
        <w:t xml:space="preserve"> </w:t>
      </w:r>
      <w:r w:rsidRPr="00B47662">
        <w:rPr>
          <w:rFonts w:cs="Times New Roman"/>
          <w:spacing w:val="-1"/>
          <w:szCs w:val="28"/>
          <w:lang w:val="uk-UA"/>
        </w:rPr>
        <w:t>підвищення</w:t>
      </w:r>
      <w:r w:rsidRPr="00B47662">
        <w:rPr>
          <w:rFonts w:cs="Times New Roman"/>
          <w:spacing w:val="36"/>
          <w:szCs w:val="28"/>
          <w:lang w:val="uk-UA"/>
        </w:rPr>
        <w:t xml:space="preserve"> </w:t>
      </w:r>
      <w:r w:rsidRPr="00B47662">
        <w:rPr>
          <w:rFonts w:cs="Times New Roman"/>
          <w:spacing w:val="-1"/>
          <w:szCs w:val="28"/>
          <w:lang w:val="uk-UA"/>
        </w:rPr>
        <w:t>мотивації</w:t>
      </w:r>
      <w:r w:rsidRPr="00B47662">
        <w:rPr>
          <w:rFonts w:cs="Times New Roman"/>
          <w:spacing w:val="35"/>
          <w:szCs w:val="28"/>
          <w:lang w:val="uk-UA"/>
        </w:rPr>
        <w:t xml:space="preserve"> </w:t>
      </w:r>
      <w:r w:rsidRPr="00B47662">
        <w:rPr>
          <w:rFonts w:cs="Times New Roman"/>
          <w:spacing w:val="-1"/>
          <w:szCs w:val="28"/>
          <w:lang w:val="uk-UA"/>
        </w:rPr>
        <w:t>для</w:t>
      </w:r>
      <w:r w:rsidRPr="00B47662">
        <w:rPr>
          <w:rFonts w:cs="Times New Roman"/>
          <w:spacing w:val="36"/>
          <w:szCs w:val="28"/>
          <w:lang w:val="uk-UA"/>
        </w:rPr>
        <w:t xml:space="preserve"> </w:t>
      </w:r>
      <w:r w:rsidRPr="00B47662">
        <w:rPr>
          <w:rFonts w:cs="Times New Roman"/>
          <w:spacing w:val="-1"/>
          <w:szCs w:val="28"/>
          <w:lang w:val="uk-UA"/>
        </w:rPr>
        <w:t>зміни</w:t>
      </w:r>
      <w:r w:rsidRPr="00B47662">
        <w:rPr>
          <w:rFonts w:cs="Times New Roman"/>
          <w:spacing w:val="34"/>
          <w:szCs w:val="28"/>
          <w:lang w:val="uk-UA"/>
        </w:rPr>
        <w:t xml:space="preserve"> </w:t>
      </w:r>
      <w:r w:rsidRPr="00B47662">
        <w:rPr>
          <w:rFonts w:cs="Times New Roman"/>
          <w:spacing w:val="-1"/>
          <w:szCs w:val="28"/>
          <w:lang w:val="uk-UA"/>
        </w:rPr>
        <w:t>насильницької,</w:t>
      </w:r>
      <w:r w:rsidRPr="00B47662">
        <w:rPr>
          <w:rFonts w:cs="Times New Roman"/>
          <w:spacing w:val="37"/>
          <w:szCs w:val="28"/>
          <w:lang w:val="uk-UA"/>
        </w:rPr>
        <w:t xml:space="preserve"> </w:t>
      </w:r>
      <w:r w:rsidRPr="00B47662">
        <w:rPr>
          <w:rFonts w:cs="Times New Roman"/>
          <w:spacing w:val="-1"/>
          <w:szCs w:val="28"/>
          <w:lang w:val="uk-UA"/>
        </w:rPr>
        <w:t>агресивної</w:t>
      </w:r>
      <w:r w:rsidRPr="00B47662">
        <w:rPr>
          <w:rFonts w:cs="Times New Roman"/>
          <w:spacing w:val="45"/>
          <w:szCs w:val="28"/>
          <w:lang w:val="uk-UA"/>
        </w:rPr>
        <w:t xml:space="preserve"> </w:t>
      </w:r>
      <w:r w:rsidRPr="00B47662">
        <w:rPr>
          <w:rFonts w:cs="Times New Roman"/>
          <w:spacing w:val="-1"/>
          <w:szCs w:val="28"/>
          <w:lang w:val="uk-UA"/>
        </w:rPr>
        <w:t>поведінки;</w:t>
      </w:r>
    </w:p>
    <w:p w:rsidR="00F72271" w:rsidRPr="00B47662" w:rsidRDefault="00F72271" w:rsidP="00B84351">
      <w:pPr>
        <w:numPr>
          <w:ilvl w:val="0"/>
          <w:numId w:val="5"/>
        </w:numPr>
        <w:tabs>
          <w:tab w:val="left" w:pos="407"/>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2"/>
          <w:szCs w:val="28"/>
          <w:lang w:val="uk-UA"/>
        </w:rPr>
        <w:t>корекційний</w:t>
      </w:r>
      <w:r w:rsidRPr="00B47662">
        <w:rPr>
          <w:rFonts w:cs="Times New Roman"/>
          <w:spacing w:val="-1"/>
          <w:szCs w:val="28"/>
          <w:lang w:val="uk-UA"/>
        </w:rPr>
        <w:t xml:space="preserve"> блок</w:t>
      </w:r>
      <w:r w:rsidRPr="00B47662">
        <w:rPr>
          <w:rFonts w:cs="Times New Roman"/>
          <w:spacing w:val="-2"/>
          <w:szCs w:val="28"/>
          <w:lang w:val="uk-UA"/>
        </w:rPr>
        <w:t xml:space="preserve"> </w:t>
      </w:r>
      <w:r w:rsidRPr="00B47662">
        <w:rPr>
          <w:rFonts w:cs="Times New Roman"/>
          <w:spacing w:val="-1"/>
          <w:szCs w:val="28"/>
          <w:lang w:val="uk-UA"/>
        </w:rPr>
        <w:t>передбачає</w:t>
      </w:r>
      <w:r w:rsidRPr="00B47662">
        <w:rPr>
          <w:rFonts w:cs="Times New Roman"/>
          <w:szCs w:val="28"/>
          <w:lang w:val="uk-UA"/>
        </w:rPr>
        <w:t xml:space="preserve"> </w:t>
      </w:r>
      <w:r w:rsidRPr="00B47662">
        <w:rPr>
          <w:rFonts w:cs="Times New Roman"/>
          <w:spacing w:val="-1"/>
          <w:szCs w:val="28"/>
          <w:lang w:val="uk-UA"/>
        </w:rPr>
        <w:t>індивідуальну</w:t>
      </w:r>
      <w:r w:rsidRPr="00B47662">
        <w:rPr>
          <w:rFonts w:cs="Times New Roman"/>
          <w:szCs w:val="28"/>
          <w:lang w:val="uk-UA"/>
        </w:rPr>
        <w:t xml:space="preserve"> </w:t>
      </w:r>
      <w:r w:rsidRPr="00B47662">
        <w:rPr>
          <w:rFonts w:cs="Times New Roman"/>
          <w:spacing w:val="-1"/>
          <w:szCs w:val="28"/>
          <w:lang w:val="uk-UA"/>
        </w:rPr>
        <w:t>та групову</w:t>
      </w:r>
      <w:r w:rsidRPr="00B47662">
        <w:rPr>
          <w:rFonts w:cs="Times New Roman"/>
          <w:spacing w:val="-3"/>
          <w:szCs w:val="28"/>
          <w:lang w:val="uk-UA"/>
        </w:rPr>
        <w:t xml:space="preserve"> </w:t>
      </w:r>
      <w:r w:rsidRPr="00B47662">
        <w:rPr>
          <w:rFonts w:cs="Times New Roman"/>
          <w:spacing w:val="-1"/>
          <w:szCs w:val="28"/>
          <w:lang w:val="uk-UA"/>
        </w:rPr>
        <w:t>форми роботи.</w:t>
      </w:r>
    </w:p>
    <w:p w:rsidR="00F72271" w:rsidRPr="00B47662" w:rsidRDefault="00F72271" w:rsidP="00B84351">
      <w:pPr>
        <w:numPr>
          <w:ilvl w:val="0"/>
          <w:numId w:val="4"/>
        </w:numPr>
        <w:tabs>
          <w:tab w:val="left" w:pos="501"/>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Ця</w:t>
      </w:r>
      <w:r w:rsidRPr="00B47662">
        <w:rPr>
          <w:rFonts w:cs="Times New Roman"/>
          <w:spacing w:val="47"/>
          <w:szCs w:val="28"/>
          <w:lang w:val="uk-UA"/>
        </w:rPr>
        <w:t xml:space="preserve"> </w:t>
      </w:r>
      <w:r w:rsidRPr="00B47662">
        <w:rPr>
          <w:rFonts w:cs="Times New Roman"/>
          <w:spacing w:val="-1"/>
          <w:szCs w:val="28"/>
          <w:lang w:val="uk-UA"/>
        </w:rPr>
        <w:t>Типова</w:t>
      </w:r>
      <w:r w:rsidRPr="00B47662">
        <w:rPr>
          <w:rFonts w:cs="Times New Roman"/>
          <w:spacing w:val="45"/>
          <w:szCs w:val="28"/>
          <w:lang w:val="uk-UA"/>
        </w:rPr>
        <w:t xml:space="preserve"> </w:t>
      </w:r>
      <w:r w:rsidRPr="00B47662">
        <w:rPr>
          <w:rFonts w:cs="Times New Roman"/>
          <w:spacing w:val="-1"/>
          <w:szCs w:val="28"/>
          <w:lang w:val="uk-UA"/>
        </w:rPr>
        <w:t>програма</w:t>
      </w:r>
      <w:r w:rsidRPr="00B47662">
        <w:rPr>
          <w:rFonts w:cs="Times New Roman"/>
          <w:spacing w:val="45"/>
          <w:szCs w:val="28"/>
          <w:lang w:val="uk-UA"/>
        </w:rPr>
        <w:t xml:space="preserve"> </w:t>
      </w:r>
      <w:r w:rsidRPr="00B47662">
        <w:rPr>
          <w:rFonts w:cs="Times New Roman"/>
          <w:spacing w:val="-1"/>
          <w:szCs w:val="28"/>
          <w:lang w:val="uk-UA"/>
        </w:rPr>
        <w:t>передбачає</w:t>
      </w:r>
      <w:r w:rsidRPr="00B47662">
        <w:rPr>
          <w:rFonts w:cs="Times New Roman"/>
          <w:spacing w:val="46"/>
          <w:szCs w:val="28"/>
          <w:lang w:val="uk-UA"/>
        </w:rPr>
        <w:t xml:space="preserve"> </w:t>
      </w:r>
      <w:r w:rsidRPr="00B47662">
        <w:rPr>
          <w:rFonts w:cs="Times New Roman"/>
          <w:spacing w:val="-1"/>
          <w:szCs w:val="28"/>
          <w:lang w:val="uk-UA"/>
        </w:rPr>
        <w:t>застосування</w:t>
      </w:r>
      <w:r w:rsidRPr="00B47662">
        <w:rPr>
          <w:rFonts w:cs="Times New Roman"/>
          <w:spacing w:val="45"/>
          <w:szCs w:val="28"/>
          <w:lang w:val="uk-UA"/>
        </w:rPr>
        <w:t xml:space="preserve"> </w:t>
      </w:r>
      <w:r w:rsidRPr="00B47662">
        <w:rPr>
          <w:rFonts w:cs="Times New Roman"/>
          <w:spacing w:val="-1"/>
          <w:szCs w:val="28"/>
          <w:lang w:val="uk-UA"/>
        </w:rPr>
        <w:t>інтерактивних</w:t>
      </w:r>
      <w:r w:rsidRPr="00B47662">
        <w:rPr>
          <w:rFonts w:cs="Times New Roman"/>
          <w:spacing w:val="49"/>
          <w:szCs w:val="28"/>
          <w:lang w:val="uk-UA"/>
        </w:rPr>
        <w:t xml:space="preserve"> </w:t>
      </w:r>
      <w:r w:rsidRPr="00B47662">
        <w:rPr>
          <w:rFonts w:cs="Times New Roman"/>
          <w:spacing w:val="-1"/>
          <w:szCs w:val="28"/>
          <w:lang w:val="uk-UA"/>
        </w:rPr>
        <w:t>форм</w:t>
      </w:r>
      <w:r w:rsidRPr="00B47662">
        <w:rPr>
          <w:rFonts w:cs="Times New Roman"/>
          <w:spacing w:val="45"/>
          <w:szCs w:val="28"/>
          <w:lang w:val="uk-UA"/>
        </w:rPr>
        <w:t xml:space="preserve"> </w:t>
      </w:r>
      <w:r w:rsidRPr="00B47662">
        <w:rPr>
          <w:rFonts w:cs="Times New Roman"/>
          <w:szCs w:val="28"/>
          <w:lang w:val="uk-UA"/>
        </w:rPr>
        <w:t>і</w:t>
      </w:r>
      <w:r w:rsidRPr="00B47662">
        <w:rPr>
          <w:rFonts w:cs="Times New Roman"/>
          <w:spacing w:val="47"/>
          <w:szCs w:val="28"/>
          <w:lang w:val="uk-UA"/>
        </w:rPr>
        <w:t xml:space="preserve"> </w:t>
      </w:r>
      <w:r w:rsidRPr="00B47662">
        <w:rPr>
          <w:rFonts w:cs="Times New Roman"/>
          <w:spacing w:val="-1"/>
          <w:szCs w:val="28"/>
          <w:lang w:val="uk-UA"/>
        </w:rPr>
        <w:t>методів</w:t>
      </w:r>
      <w:r w:rsidRPr="00B47662">
        <w:rPr>
          <w:rFonts w:cs="Times New Roman"/>
          <w:spacing w:val="30"/>
          <w:szCs w:val="28"/>
          <w:lang w:val="uk-UA"/>
        </w:rPr>
        <w:t xml:space="preserve"> </w:t>
      </w:r>
      <w:r w:rsidRPr="00B47662">
        <w:rPr>
          <w:rFonts w:cs="Times New Roman"/>
          <w:spacing w:val="-1"/>
          <w:szCs w:val="28"/>
          <w:lang w:val="uk-UA"/>
        </w:rPr>
        <w:t>роботи</w:t>
      </w:r>
      <w:r w:rsidRPr="00B47662">
        <w:rPr>
          <w:rFonts w:cs="Times New Roman"/>
          <w:spacing w:val="35"/>
          <w:szCs w:val="28"/>
          <w:lang w:val="uk-UA"/>
        </w:rPr>
        <w:t xml:space="preserve"> </w:t>
      </w:r>
      <w:r w:rsidRPr="00B47662">
        <w:rPr>
          <w:rFonts w:cs="Times New Roman"/>
          <w:szCs w:val="28"/>
          <w:lang w:val="uk-UA"/>
        </w:rPr>
        <w:t>з</w:t>
      </w:r>
      <w:r w:rsidRPr="00B47662">
        <w:rPr>
          <w:rFonts w:cs="Times New Roman"/>
          <w:spacing w:val="32"/>
          <w:szCs w:val="28"/>
          <w:lang w:val="uk-UA"/>
        </w:rPr>
        <w:t xml:space="preserve"> </w:t>
      </w:r>
      <w:r w:rsidRPr="00B47662">
        <w:rPr>
          <w:rFonts w:cs="Times New Roman"/>
          <w:spacing w:val="-1"/>
          <w:szCs w:val="28"/>
          <w:lang w:val="uk-UA"/>
        </w:rPr>
        <w:t>метою</w:t>
      </w:r>
      <w:r w:rsidRPr="00B47662">
        <w:rPr>
          <w:rFonts w:cs="Times New Roman"/>
          <w:spacing w:val="32"/>
          <w:szCs w:val="28"/>
          <w:lang w:val="uk-UA"/>
        </w:rPr>
        <w:t xml:space="preserve"> </w:t>
      </w:r>
      <w:r w:rsidRPr="00B47662">
        <w:rPr>
          <w:rFonts w:cs="Times New Roman"/>
          <w:spacing w:val="-1"/>
          <w:szCs w:val="28"/>
          <w:lang w:val="uk-UA"/>
        </w:rPr>
        <w:t>засвоєння</w:t>
      </w:r>
      <w:r w:rsidRPr="00B47662">
        <w:rPr>
          <w:rFonts w:cs="Times New Roman"/>
          <w:spacing w:val="34"/>
          <w:szCs w:val="28"/>
          <w:lang w:val="uk-UA"/>
        </w:rPr>
        <w:t xml:space="preserve"> </w:t>
      </w:r>
      <w:r w:rsidRPr="00B47662">
        <w:rPr>
          <w:rFonts w:cs="Times New Roman"/>
          <w:spacing w:val="-1"/>
          <w:szCs w:val="28"/>
          <w:lang w:val="uk-UA"/>
        </w:rPr>
        <w:t>інформації</w:t>
      </w:r>
      <w:r w:rsidRPr="00B47662">
        <w:rPr>
          <w:rFonts w:cs="Times New Roman"/>
          <w:spacing w:val="35"/>
          <w:szCs w:val="28"/>
          <w:lang w:val="uk-UA"/>
        </w:rPr>
        <w:t xml:space="preserve"> </w:t>
      </w:r>
      <w:r w:rsidRPr="00B47662">
        <w:rPr>
          <w:rFonts w:cs="Times New Roman"/>
          <w:spacing w:val="-1"/>
          <w:szCs w:val="28"/>
          <w:lang w:val="uk-UA"/>
        </w:rPr>
        <w:t>та</w:t>
      </w:r>
      <w:r w:rsidRPr="00B47662">
        <w:rPr>
          <w:rFonts w:cs="Times New Roman"/>
          <w:spacing w:val="33"/>
          <w:szCs w:val="28"/>
          <w:lang w:val="uk-UA"/>
        </w:rPr>
        <w:t xml:space="preserve"> </w:t>
      </w:r>
      <w:r w:rsidRPr="00B47662">
        <w:rPr>
          <w:rFonts w:cs="Times New Roman"/>
          <w:spacing w:val="-1"/>
          <w:szCs w:val="28"/>
          <w:lang w:val="uk-UA"/>
        </w:rPr>
        <w:t>відпрацювання</w:t>
      </w:r>
      <w:r w:rsidRPr="00B47662">
        <w:rPr>
          <w:rFonts w:cs="Times New Roman"/>
          <w:spacing w:val="32"/>
          <w:szCs w:val="28"/>
          <w:lang w:val="uk-UA"/>
        </w:rPr>
        <w:t xml:space="preserve"> </w:t>
      </w:r>
      <w:r w:rsidRPr="00B47662">
        <w:rPr>
          <w:rFonts w:cs="Times New Roman"/>
          <w:spacing w:val="-2"/>
          <w:szCs w:val="28"/>
          <w:lang w:val="uk-UA"/>
        </w:rPr>
        <w:t>необхідних</w:t>
      </w:r>
      <w:r w:rsidRPr="00B47662">
        <w:rPr>
          <w:rFonts w:cs="Times New Roman"/>
          <w:spacing w:val="57"/>
          <w:szCs w:val="28"/>
          <w:lang w:val="uk-UA"/>
        </w:rPr>
        <w:t xml:space="preserve"> </w:t>
      </w:r>
      <w:r w:rsidRPr="00B47662">
        <w:rPr>
          <w:rFonts w:cs="Times New Roman"/>
          <w:spacing w:val="-1"/>
          <w:szCs w:val="28"/>
          <w:lang w:val="uk-UA"/>
        </w:rPr>
        <w:t xml:space="preserve">навичок, використання </w:t>
      </w:r>
      <w:r w:rsidRPr="00B47662">
        <w:rPr>
          <w:rFonts w:cs="Times New Roman"/>
          <w:szCs w:val="28"/>
          <w:lang w:val="uk-UA"/>
        </w:rPr>
        <w:t>на</w:t>
      </w:r>
      <w:r w:rsidRPr="00B47662">
        <w:rPr>
          <w:rFonts w:cs="Times New Roman"/>
          <w:spacing w:val="-1"/>
          <w:szCs w:val="28"/>
          <w:lang w:val="uk-UA"/>
        </w:rPr>
        <w:t xml:space="preserve"> практиці </w:t>
      </w:r>
      <w:r w:rsidRPr="00B47662">
        <w:rPr>
          <w:rFonts w:cs="Times New Roman"/>
          <w:spacing w:val="-2"/>
          <w:szCs w:val="28"/>
          <w:lang w:val="uk-UA"/>
        </w:rPr>
        <w:t>отриманих</w:t>
      </w:r>
      <w:r w:rsidRPr="00B47662">
        <w:rPr>
          <w:rFonts w:cs="Times New Roman"/>
          <w:spacing w:val="2"/>
          <w:szCs w:val="28"/>
          <w:lang w:val="uk-UA"/>
        </w:rPr>
        <w:t xml:space="preserve"> </w:t>
      </w:r>
      <w:r w:rsidRPr="00B47662">
        <w:rPr>
          <w:rFonts w:cs="Times New Roman"/>
          <w:spacing w:val="-1"/>
          <w:szCs w:val="28"/>
          <w:lang w:val="uk-UA"/>
        </w:rPr>
        <w:t xml:space="preserve">знань </w:t>
      </w:r>
      <w:r w:rsidRPr="00B47662">
        <w:rPr>
          <w:rFonts w:cs="Times New Roman"/>
          <w:szCs w:val="28"/>
          <w:lang w:val="uk-UA"/>
        </w:rPr>
        <w:t xml:space="preserve">і </w:t>
      </w:r>
      <w:r w:rsidRPr="00B47662">
        <w:rPr>
          <w:rFonts w:cs="Times New Roman"/>
          <w:spacing w:val="-1"/>
          <w:szCs w:val="28"/>
          <w:lang w:val="uk-UA"/>
        </w:rPr>
        <w:t>вмінь.</w:t>
      </w:r>
    </w:p>
    <w:p w:rsidR="00F72271" w:rsidRPr="00B47662" w:rsidRDefault="00F72271" w:rsidP="00B84351">
      <w:pPr>
        <w:numPr>
          <w:ilvl w:val="0"/>
          <w:numId w:val="4"/>
        </w:numPr>
        <w:tabs>
          <w:tab w:val="left" w:pos="558"/>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2"/>
          <w:szCs w:val="28"/>
          <w:lang w:val="uk-UA"/>
        </w:rPr>
        <w:t>Теми</w:t>
      </w:r>
      <w:r w:rsidRPr="00B47662">
        <w:rPr>
          <w:rFonts w:cs="Times New Roman"/>
          <w:spacing w:val="35"/>
          <w:szCs w:val="28"/>
          <w:lang w:val="uk-UA"/>
        </w:rPr>
        <w:t xml:space="preserve"> </w:t>
      </w:r>
      <w:r w:rsidRPr="00B47662">
        <w:rPr>
          <w:rFonts w:cs="Times New Roman"/>
          <w:spacing w:val="-2"/>
          <w:szCs w:val="28"/>
          <w:lang w:val="uk-UA"/>
        </w:rPr>
        <w:t>цієї</w:t>
      </w:r>
      <w:r w:rsidRPr="00B47662">
        <w:rPr>
          <w:rFonts w:cs="Times New Roman"/>
          <w:spacing w:val="36"/>
          <w:szCs w:val="28"/>
          <w:lang w:val="uk-UA"/>
        </w:rPr>
        <w:t xml:space="preserve"> </w:t>
      </w:r>
      <w:r w:rsidRPr="00B47662">
        <w:rPr>
          <w:rFonts w:cs="Times New Roman"/>
          <w:spacing w:val="-1"/>
          <w:szCs w:val="28"/>
          <w:lang w:val="uk-UA"/>
        </w:rPr>
        <w:t>програми</w:t>
      </w:r>
      <w:r w:rsidRPr="00B47662">
        <w:rPr>
          <w:rFonts w:cs="Times New Roman"/>
          <w:spacing w:val="33"/>
          <w:szCs w:val="28"/>
          <w:lang w:val="uk-UA"/>
        </w:rPr>
        <w:t xml:space="preserve"> </w:t>
      </w:r>
      <w:r w:rsidRPr="00B47662">
        <w:rPr>
          <w:rFonts w:cs="Times New Roman"/>
          <w:spacing w:val="-1"/>
          <w:szCs w:val="28"/>
          <w:lang w:val="uk-UA"/>
        </w:rPr>
        <w:t>(як</w:t>
      </w:r>
      <w:r w:rsidRPr="00B47662">
        <w:rPr>
          <w:rFonts w:cs="Times New Roman"/>
          <w:spacing w:val="32"/>
          <w:szCs w:val="28"/>
          <w:lang w:val="uk-UA"/>
        </w:rPr>
        <w:t xml:space="preserve"> </w:t>
      </w:r>
      <w:r w:rsidRPr="00B47662">
        <w:rPr>
          <w:rFonts w:cs="Times New Roman"/>
          <w:spacing w:val="-1"/>
          <w:szCs w:val="28"/>
          <w:lang w:val="uk-UA"/>
        </w:rPr>
        <w:t>індивідуальних,</w:t>
      </w:r>
      <w:r w:rsidRPr="00B47662">
        <w:rPr>
          <w:rFonts w:cs="Times New Roman"/>
          <w:spacing w:val="36"/>
          <w:szCs w:val="28"/>
          <w:lang w:val="uk-UA"/>
        </w:rPr>
        <w:t xml:space="preserve"> </w:t>
      </w:r>
      <w:r w:rsidRPr="00B47662">
        <w:rPr>
          <w:rFonts w:cs="Times New Roman"/>
          <w:spacing w:val="-1"/>
          <w:szCs w:val="28"/>
          <w:lang w:val="uk-UA"/>
        </w:rPr>
        <w:t>так</w:t>
      </w:r>
      <w:r w:rsidRPr="00B47662">
        <w:rPr>
          <w:rFonts w:cs="Times New Roman"/>
          <w:spacing w:val="33"/>
          <w:szCs w:val="28"/>
          <w:lang w:val="uk-UA"/>
        </w:rPr>
        <w:t xml:space="preserve"> </w:t>
      </w:r>
      <w:r w:rsidRPr="00B47662">
        <w:rPr>
          <w:rFonts w:cs="Times New Roman"/>
          <w:szCs w:val="28"/>
          <w:lang w:val="uk-UA"/>
        </w:rPr>
        <w:t>і</w:t>
      </w:r>
      <w:r w:rsidRPr="00B47662">
        <w:rPr>
          <w:rFonts w:cs="Times New Roman"/>
          <w:spacing w:val="33"/>
          <w:szCs w:val="28"/>
          <w:lang w:val="uk-UA"/>
        </w:rPr>
        <w:t xml:space="preserve"> </w:t>
      </w:r>
      <w:r w:rsidRPr="00B47662">
        <w:rPr>
          <w:rFonts w:cs="Times New Roman"/>
          <w:spacing w:val="-1"/>
          <w:szCs w:val="28"/>
          <w:lang w:val="uk-UA"/>
        </w:rPr>
        <w:t>групових</w:t>
      </w:r>
      <w:r w:rsidRPr="00B47662">
        <w:rPr>
          <w:rFonts w:cs="Times New Roman"/>
          <w:spacing w:val="36"/>
          <w:szCs w:val="28"/>
          <w:lang w:val="uk-UA"/>
        </w:rPr>
        <w:t xml:space="preserve"> </w:t>
      </w:r>
      <w:r w:rsidRPr="00B47662">
        <w:rPr>
          <w:rFonts w:cs="Times New Roman"/>
          <w:spacing w:val="-1"/>
          <w:szCs w:val="28"/>
          <w:lang w:val="uk-UA"/>
        </w:rPr>
        <w:t>занять)</w:t>
      </w:r>
      <w:r w:rsidRPr="00B47662">
        <w:rPr>
          <w:rFonts w:cs="Times New Roman"/>
          <w:spacing w:val="37"/>
          <w:szCs w:val="28"/>
          <w:lang w:val="uk-UA"/>
        </w:rPr>
        <w:t xml:space="preserve"> </w:t>
      </w:r>
      <w:r w:rsidRPr="00B47662">
        <w:rPr>
          <w:rFonts w:cs="Times New Roman"/>
          <w:spacing w:val="-1"/>
          <w:szCs w:val="28"/>
          <w:lang w:val="uk-UA"/>
        </w:rPr>
        <w:t>висвітлюють</w:t>
      </w:r>
      <w:r w:rsidRPr="00B47662">
        <w:rPr>
          <w:rFonts w:cs="Times New Roman"/>
          <w:spacing w:val="5"/>
          <w:szCs w:val="28"/>
          <w:lang w:val="uk-UA"/>
        </w:rPr>
        <w:t xml:space="preserve"> </w:t>
      </w:r>
      <w:r w:rsidRPr="00B47662">
        <w:rPr>
          <w:rFonts w:cs="Times New Roman"/>
          <w:spacing w:val="-1"/>
          <w:szCs w:val="28"/>
          <w:lang w:val="uk-UA"/>
        </w:rPr>
        <w:t>питання,</w:t>
      </w:r>
      <w:r w:rsidRPr="00B47662">
        <w:rPr>
          <w:rFonts w:cs="Times New Roman"/>
          <w:spacing w:val="8"/>
          <w:szCs w:val="28"/>
          <w:lang w:val="uk-UA"/>
        </w:rPr>
        <w:t xml:space="preserve"> </w:t>
      </w:r>
      <w:r w:rsidRPr="00B47662">
        <w:rPr>
          <w:rFonts w:cs="Times New Roman"/>
          <w:spacing w:val="-1"/>
          <w:szCs w:val="28"/>
          <w:lang w:val="uk-UA"/>
        </w:rPr>
        <w:t>спрямовані</w:t>
      </w:r>
      <w:r w:rsidRPr="00B47662">
        <w:rPr>
          <w:rFonts w:cs="Times New Roman"/>
          <w:spacing w:val="9"/>
          <w:szCs w:val="28"/>
          <w:lang w:val="uk-UA"/>
        </w:rPr>
        <w:t xml:space="preserve"> </w:t>
      </w:r>
      <w:r w:rsidRPr="00B47662">
        <w:rPr>
          <w:rFonts w:cs="Times New Roman"/>
          <w:spacing w:val="-1"/>
          <w:szCs w:val="28"/>
          <w:lang w:val="uk-UA"/>
        </w:rPr>
        <w:t>на</w:t>
      </w:r>
      <w:r w:rsidRPr="00B47662">
        <w:rPr>
          <w:rFonts w:cs="Times New Roman"/>
          <w:spacing w:val="6"/>
          <w:szCs w:val="28"/>
          <w:lang w:val="uk-UA"/>
        </w:rPr>
        <w:t xml:space="preserve"> </w:t>
      </w:r>
      <w:r w:rsidRPr="00B47662">
        <w:rPr>
          <w:rFonts w:cs="Times New Roman"/>
          <w:spacing w:val="-1"/>
          <w:szCs w:val="28"/>
          <w:lang w:val="uk-UA"/>
        </w:rPr>
        <w:t>розвиток</w:t>
      </w:r>
      <w:r w:rsidRPr="00B47662">
        <w:rPr>
          <w:rFonts w:cs="Times New Roman"/>
          <w:spacing w:val="7"/>
          <w:szCs w:val="28"/>
          <w:lang w:val="uk-UA"/>
        </w:rPr>
        <w:t xml:space="preserve"> </w:t>
      </w:r>
      <w:r w:rsidRPr="00B47662">
        <w:rPr>
          <w:rFonts w:cs="Times New Roman"/>
          <w:spacing w:val="-1"/>
          <w:szCs w:val="28"/>
          <w:lang w:val="uk-UA"/>
        </w:rPr>
        <w:t>особистості,</w:t>
      </w:r>
      <w:r w:rsidRPr="00B47662">
        <w:rPr>
          <w:rFonts w:cs="Times New Roman"/>
          <w:spacing w:val="8"/>
          <w:szCs w:val="28"/>
          <w:lang w:val="uk-UA"/>
        </w:rPr>
        <w:t xml:space="preserve"> </w:t>
      </w:r>
      <w:r w:rsidRPr="00B47662">
        <w:rPr>
          <w:rFonts w:cs="Times New Roman"/>
          <w:spacing w:val="-1"/>
          <w:szCs w:val="28"/>
          <w:lang w:val="uk-UA"/>
        </w:rPr>
        <w:t>мотивацію</w:t>
      </w:r>
      <w:r w:rsidRPr="00B47662">
        <w:rPr>
          <w:rFonts w:cs="Times New Roman"/>
          <w:spacing w:val="6"/>
          <w:szCs w:val="28"/>
          <w:lang w:val="uk-UA"/>
        </w:rPr>
        <w:t xml:space="preserve"> </w:t>
      </w:r>
      <w:r w:rsidRPr="00B47662">
        <w:rPr>
          <w:rFonts w:cs="Times New Roman"/>
          <w:spacing w:val="-2"/>
          <w:szCs w:val="28"/>
          <w:lang w:val="uk-UA"/>
        </w:rPr>
        <w:t>до</w:t>
      </w:r>
      <w:r w:rsidRPr="00B47662">
        <w:rPr>
          <w:rFonts w:cs="Times New Roman"/>
          <w:spacing w:val="37"/>
          <w:szCs w:val="28"/>
          <w:lang w:val="uk-UA"/>
        </w:rPr>
        <w:t xml:space="preserve"> </w:t>
      </w:r>
      <w:r w:rsidRPr="00B47662">
        <w:rPr>
          <w:rFonts w:cs="Times New Roman"/>
          <w:spacing w:val="-1"/>
          <w:szCs w:val="28"/>
          <w:lang w:val="uk-UA"/>
        </w:rPr>
        <w:t>активної</w:t>
      </w:r>
      <w:r w:rsidRPr="00B47662">
        <w:rPr>
          <w:rFonts w:cs="Times New Roman"/>
          <w:spacing w:val="21"/>
          <w:szCs w:val="28"/>
          <w:lang w:val="uk-UA"/>
        </w:rPr>
        <w:t xml:space="preserve"> </w:t>
      </w:r>
      <w:r w:rsidRPr="00B47662">
        <w:rPr>
          <w:rFonts w:cs="Times New Roman"/>
          <w:spacing w:val="-1"/>
          <w:szCs w:val="28"/>
          <w:lang w:val="uk-UA"/>
        </w:rPr>
        <w:t>участі</w:t>
      </w:r>
      <w:r w:rsidRPr="00B47662">
        <w:rPr>
          <w:rFonts w:cs="Times New Roman"/>
          <w:spacing w:val="20"/>
          <w:szCs w:val="28"/>
          <w:lang w:val="uk-UA"/>
        </w:rPr>
        <w:t xml:space="preserve"> </w:t>
      </w:r>
      <w:r w:rsidRPr="00B47662">
        <w:rPr>
          <w:rFonts w:cs="Times New Roman"/>
          <w:szCs w:val="28"/>
          <w:lang w:val="uk-UA"/>
        </w:rPr>
        <w:t>в</w:t>
      </w:r>
      <w:r w:rsidRPr="00B47662">
        <w:rPr>
          <w:rFonts w:cs="Times New Roman"/>
          <w:spacing w:val="17"/>
          <w:szCs w:val="28"/>
          <w:lang w:val="uk-UA"/>
        </w:rPr>
        <w:t xml:space="preserve"> </w:t>
      </w:r>
      <w:r w:rsidRPr="00B47662">
        <w:rPr>
          <w:rFonts w:cs="Times New Roman"/>
          <w:spacing w:val="-1"/>
          <w:szCs w:val="28"/>
          <w:lang w:val="uk-UA"/>
        </w:rPr>
        <w:t>процесі</w:t>
      </w:r>
      <w:r w:rsidRPr="00B47662">
        <w:rPr>
          <w:rFonts w:cs="Times New Roman"/>
          <w:spacing w:val="19"/>
          <w:szCs w:val="28"/>
          <w:lang w:val="uk-UA"/>
        </w:rPr>
        <w:t xml:space="preserve"> </w:t>
      </w:r>
      <w:r w:rsidRPr="00B47662">
        <w:rPr>
          <w:rFonts w:cs="Times New Roman"/>
          <w:spacing w:val="-1"/>
          <w:szCs w:val="28"/>
          <w:lang w:val="uk-UA"/>
        </w:rPr>
        <w:t>планування</w:t>
      </w:r>
      <w:r w:rsidRPr="00B47662">
        <w:rPr>
          <w:rFonts w:cs="Times New Roman"/>
          <w:spacing w:val="18"/>
          <w:szCs w:val="28"/>
          <w:lang w:val="uk-UA"/>
        </w:rPr>
        <w:t xml:space="preserve"> </w:t>
      </w:r>
      <w:r w:rsidRPr="00B47662">
        <w:rPr>
          <w:rFonts w:cs="Times New Roman"/>
          <w:spacing w:val="-1"/>
          <w:szCs w:val="28"/>
          <w:lang w:val="uk-UA"/>
        </w:rPr>
        <w:t>подальшого</w:t>
      </w:r>
      <w:r w:rsidRPr="00B47662">
        <w:rPr>
          <w:rFonts w:cs="Times New Roman"/>
          <w:spacing w:val="18"/>
          <w:szCs w:val="28"/>
          <w:lang w:val="uk-UA"/>
        </w:rPr>
        <w:t xml:space="preserve"> </w:t>
      </w:r>
      <w:r w:rsidRPr="00B47662">
        <w:rPr>
          <w:rFonts w:cs="Times New Roman"/>
          <w:szCs w:val="28"/>
          <w:lang w:val="uk-UA"/>
        </w:rPr>
        <w:t>життя,</w:t>
      </w:r>
      <w:r w:rsidRPr="00B47662">
        <w:rPr>
          <w:rFonts w:cs="Times New Roman"/>
          <w:spacing w:val="17"/>
          <w:szCs w:val="28"/>
          <w:lang w:val="uk-UA"/>
        </w:rPr>
        <w:t xml:space="preserve"> </w:t>
      </w:r>
      <w:r w:rsidRPr="00B47662">
        <w:rPr>
          <w:rFonts w:cs="Times New Roman"/>
          <w:spacing w:val="-1"/>
          <w:szCs w:val="28"/>
          <w:lang w:val="uk-UA"/>
        </w:rPr>
        <w:t>оволодіння</w:t>
      </w:r>
      <w:r w:rsidRPr="00B47662">
        <w:rPr>
          <w:rFonts w:cs="Times New Roman"/>
          <w:spacing w:val="27"/>
          <w:szCs w:val="28"/>
          <w:lang w:val="uk-UA"/>
        </w:rPr>
        <w:t xml:space="preserve"> </w:t>
      </w:r>
      <w:r w:rsidRPr="00B47662">
        <w:rPr>
          <w:rFonts w:cs="Times New Roman"/>
          <w:spacing w:val="-1"/>
          <w:szCs w:val="28"/>
          <w:lang w:val="uk-UA"/>
        </w:rPr>
        <w:t>навичками</w:t>
      </w:r>
      <w:r w:rsidRPr="00B47662">
        <w:rPr>
          <w:rFonts w:cs="Times New Roman"/>
          <w:szCs w:val="28"/>
          <w:lang w:val="uk-UA"/>
        </w:rPr>
        <w:t xml:space="preserve"> </w:t>
      </w:r>
      <w:r w:rsidRPr="00B47662">
        <w:rPr>
          <w:rFonts w:cs="Times New Roman"/>
          <w:spacing w:val="-1"/>
          <w:szCs w:val="28"/>
          <w:lang w:val="uk-UA"/>
        </w:rPr>
        <w:t>безконфліктного</w:t>
      </w:r>
      <w:r w:rsidRPr="00B47662">
        <w:rPr>
          <w:rFonts w:cs="Times New Roman"/>
          <w:spacing w:val="2"/>
          <w:szCs w:val="28"/>
          <w:lang w:val="uk-UA"/>
        </w:rPr>
        <w:t xml:space="preserve"> </w:t>
      </w:r>
      <w:r w:rsidRPr="00B47662">
        <w:rPr>
          <w:rFonts w:cs="Times New Roman"/>
          <w:spacing w:val="-1"/>
          <w:szCs w:val="28"/>
          <w:lang w:val="uk-UA"/>
        </w:rPr>
        <w:t>спілкування,</w:t>
      </w:r>
      <w:r w:rsidRPr="00B47662">
        <w:rPr>
          <w:rFonts w:cs="Times New Roman"/>
          <w:szCs w:val="28"/>
          <w:lang w:val="uk-UA"/>
        </w:rPr>
        <w:t xml:space="preserve"> </w:t>
      </w:r>
      <w:r w:rsidRPr="00B47662">
        <w:rPr>
          <w:rFonts w:cs="Times New Roman"/>
          <w:spacing w:val="-1"/>
          <w:szCs w:val="28"/>
          <w:lang w:val="uk-UA"/>
        </w:rPr>
        <w:t>ефективної комунікації</w:t>
      </w:r>
      <w:r w:rsidRPr="00B47662">
        <w:rPr>
          <w:rFonts w:cs="Times New Roman"/>
          <w:spacing w:val="2"/>
          <w:szCs w:val="28"/>
          <w:lang w:val="uk-UA"/>
        </w:rPr>
        <w:t xml:space="preserve"> </w:t>
      </w:r>
      <w:r w:rsidRPr="00B47662">
        <w:rPr>
          <w:rFonts w:cs="Times New Roman"/>
          <w:spacing w:val="-1"/>
          <w:szCs w:val="28"/>
          <w:lang w:val="uk-UA"/>
        </w:rPr>
        <w:t>тощо.</w:t>
      </w:r>
    </w:p>
    <w:p w:rsidR="00B47662" w:rsidRPr="00B47662" w:rsidRDefault="00B47662" w:rsidP="00B47662">
      <w:pPr>
        <w:kinsoku w:val="0"/>
        <w:overflowPunct w:val="0"/>
        <w:autoSpaceDE w:val="0"/>
        <w:autoSpaceDN w:val="0"/>
        <w:adjustRightInd w:val="0"/>
        <w:ind w:firstLine="709"/>
        <w:jc w:val="center"/>
        <w:outlineLvl w:val="0"/>
        <w:rPr>
          <w:rFonts w:cs="Times New Roman"/>
          <w:b/>
          <w:bCs/>
          <w:spacing w:val="-1"/>
          <w:szCs w:val="28"/>
          <w:lang w:val="uk-UA"/>
        </w:rPr>
      </w:pPr>
    </w:p>
    <w:p w:rsidR="00F72271" w:rsidRPr="00B47662" w:rsidRDefault="00F72271" w:rsidP="00B47662">
      <w:pPr>
        <w:kinsoku w:val="0"/>
        <w:overflowPunct w:val="0"/>
        <w:autoSpaceDE w:val="0"/>
        <w:autoSpaceDN w:val="0"/>
        <w:adjustRightInd w:val="0"/>
        <w:ind w:firstLine="709"/>
        <w:jc w:val="center"/>
        <w:outlineLvl w:val="0"/>
        <w:rPr>
          <w:rFonts w:cs="Times New Roman"/>
          <w:szCs w:val="28"/>
          <w:lang w:val="uk-UA"/>
        </w:rPr>
      </w:pPr>
      <w:r w:rsidRPr="00B47662">
        <w:rPr>
          <w:rFonts w:cs="Times New Roman"/>
          <w:b/>
          <w:bCs/>
          <w:spacing w:val="-1"/>
          <w:szCs w:val="28"/>
          <w:lang w:val="uk-UA"/>
        </w:rPr>
        <w:t>IV. Тематичний план</w:t>
      </w:r>
      <w:r w:rsidRPr="00B47662">
        <w:rPr>
          <w:rFonts w:cs="Times New Roman"/>
          <w:b/>
          <w:bCs/>
          <w:spacing w:val="-2"/>
          <w:szCs w:val="28"/>
          <w:lang w:val="uk-UA"/>
        </w:rPr>
        <w:t xml:space="preserve"> </w:t>
      </w:r>
      <w:r w:rsidRPr="00B47662">
        <w:rPr>
          <w:rFonts w:cs="Times New Roman"/>
          <w:b/>
          <w:bCs/>
          <w:spacing w:val="-1"/>
          <w:szCs w:val="28"/>
          <w:lang w:val="uk-UA"/>
        </w:rPr>
        <w:t>цієї</w:t>
      </w:r>
      <w:r w:rsidRPr="00B47662">
        <w:rPr>
          <w:rFonts w:cs="Times New Roman"/>
          <w:b/>
          <w:bCs/>
          <w:spacing w:val="1"/>
          <w:szCs w:val="28"/>
          <w:lang w:val="uk-UA"/>
        </w:rPr>
        <w:t xml:space="preserve"> </w:t>
      </w:r>
      <w:r w:rsidRPr="00B47662">
        <w:rPr>
          <w:rFonts w:cs="Times New Roman"/>
          <w:b/>
          <w:bCs/>
          <w:spacing w:val="-1"/>
          <w:szCs w:val="28"/>
          <w:lang w:val="uk-UA"/>
        </w:rPr>
        <w:t>програми</w:t>
      </w:r>
    </w:p>
    <w:p w:rsidR="00F72271" w:rsidRPr="00B47662" w:rsidRDefault="00F72271" w:rsidP="00B84351">
      <w:pPr>
        <w:numPr>
          <w:ilvl w:val="0"/>
          <w:numId w:val="3"/>
        </w:numPr>
        <w:tabs>
          <w:tab w:val="left" w:pos="426"/>
        </w:tabs>
        <w:kinsoku w:val="0"/>
        <w:overflowPunct w:val="0"/>
        <w:autoSpaceDE w:val="0"/>
        <w:autoSpaceDN w:val="0"/>
        <w:adjustRightInd w:val="0"/>
        <w:ind w:left="0" w:firstLine="709"/>
        <w:jc w:val="both"/>
        <w:rPr>
          <w:rFonts w:cs="Times New Roman"/>
          <w:spacing w:val="-2"/>
          <w:szCs w:val="28"/>
          <w:lang w:val="uk-UA"/>
        </w:rPr>
      </w:pPr>
      <w:r w:rsidRPr="00B47662">
        <w:rPr>
          <w:rFonts w:cs="Times New Roman"/>
          <w:spacing w:val="-1"/>
          <w:szCs w:val="28"/>
          <w:lang w:val="uk-UA"/>
        </w:rPr>
        <w:t>Розподіл</w:t>
      </w:r>
      <w:r w:rsidRPr="00B47662">
        <w:rPr>
          <w:rFonts w:cs="Times New Roman"/>
          <w:spacing w:val="40"/>
          <w:szCs w:val="28"/>
          <w:lang w:val="uk-UA"/>
        </w:rPr>
        <w:t xml:space="preserve"> </w:t>
      </w:r>
      <w:r w:rsidRPr="00B47662">
        <w:rPr>
          <w:rFonts w:cs="Times New Roman"/>
          <w:szCs w:val="28"/>
          <w:lang w:val="uk-UA"/>
        </w:rPr>
        <w:t>часу</w:t>
      </w:r>
      <w:r w:rsidRPr="00B47662">
        <w:rPr>
          <w:rFonts w:cs="Times New Roman"/>
          <w:spacing w:val="40"/>
          <w:szCs w:val="28"/>
          <w:lang w:val="uk-UA"/>
        </w:rPr>
        <w:t xml:space="preserve"> </w:t>
      </w:r>
      <w:r w:rsidRPr="00B47662">
        <w:rPr>
          <w:rFonts w:cs="Times New Roman"/>
          <w:spacing w:val="-1"/>
          <w:szCs w:val="28"/>
          <w:lang w:val="uk-UA"/>
        </w:rPr>
        <w:t>за</w:t>
      </w:r>
      <w:r w:rsidRPr="00B47662">
        <w:rPr>
          <w:rFonts w:cs="Times New Roman"/>
          <w:spacing w:val="42"/>
          <w:szCs w:val="28"/>
          <w:lang w:val="uk-UA"/>
        </w:rPr>
        <w:t xml:space="preserve"> </w:t>
      </w:r>
      <w:r w:rsidRPr="00B47662">
        <w:rPr>
          <w:rFonts w:cs="Times New Roman"/>
          <w:spacing w:val="-1"/>
          <w:szCs w:val="28"/>
          <w:lang w:val="uk-UA"/>
        </w:rPr>
        <w:t>модулями</w:t>
      </w:r>
      <w:r w:rsidRPr="00B47662">
        <w:rPr>
          <w:rFonts w:cs="Times New Roman"/>
          <w:spacing w:val="41"/>
          <w:szCs w:val="28"/>
          <w:lang w:val="uk-UA"/>
        </w:rPr>
        <w:t xml:space="preserve"> </w:t>
      </w:r>
      <w:r w:rsidRPr="00B47662">
        <w:rPr>
          <w:rFonts w:cs="Times New Roman"/>
          <w:szCs w:val="28"/>
          <w:lang w:val="uk-UA"/>
        </w:rPr>
        <w:t>і</w:t>
      </w:r>
      <w:r w:rsidRPr="00B47662">
        <w:rPr>
          <w:rFonts w:cs="Times New Roman"/>
          <w:spacing w:val="43"/>
          <w:szCs w:val="28"/>
          <w:lang w:val="uk-UA"/>
        </w:rPr>
        <w:t xml:space="preserve"> </w:t>
      </w:r>
      <w:r w:rsidRPr="00B47662">
        <w:rPr>
          <w:rFonts w:cs="Times New Roman"/>
          <w:spacing w:val="-1"/>
          <w:szCs w:val="28"/>
          <w:lang w:val="uk-UA"/>
        </w:rPr>
        <w:t>темами</w:t>
      </w:r>
      <w:r w:rsidRPr="00B47662">
        <w:rPr>
          <w:rFonts w:cs="Times New Roman"/>
          <w:spacing w:val="44"/>
          <w:szCs w:val="28"/>
          <w:lang w:val="uk-UA"/>
        </w:rPr>
        <w:t xml:space="preserve"> </w:t>
      </w:r>
      <w:r w:rsidRPr="00B47662">
        <w:rPr>
          <w:rFonts w:cs="Times New Roman"/>
          <w:spacing w:val="-1"/>
          <w:szCs w:val="28"/>
          <w:lang w:val="uk-UA"/>
        </w:rPr>
        <w:t>здійснюється</w:t>
      </w:r>
      <w:r w:rsidRPr="00B47662">
        <w:rPr>
          <w:rFonts w:cs="Times New Roman"/>
          <w:spacing w:val="44"/>
          <w:szCs w:val="28"/>
          <w:lang w:val="uk-UA"/>
        </w:rPr>
        <w:t xml:space="preserve"> </w:t>
      </w:r>
      <w:r w:rsidRPr="00B47662">
        <w:rPr>
          <w:rFonts w:cs="Times New Roman"/>
          <w:spacing w:val="-2"/>
          <w:szCs w:val="28"/>
          <w:lang w:val="uk-UA"/>
        </w:rPr>
        <w:t>відповідно</w:t>
      </w:r>
      <w:r w:rsidRPr="00B47662">
        <w:rPr>
          <w:rFonts w:cs="Times New Roman"/>
          <w:spacing w:val="43"/>
          <w:szCs w:val="28"/>
          <w:lang w:val="uk-UA"/>
        </w:rPr>
        <w:t xml:space="preserve"> </w:t>
      </w:r>
      <w:r w:rsidRPr="00B47662">
        <w:rPr>
          <w:rFonts w:cs="Times New Roman"/>
          <w:szCs w:val="28"/>
          <w:lang w:val="uk-UA"/>
        </w:rPr>
        <w:t>до</w:t>
      </w:r>
      <w:r w:rsidRPr="00B47662">
        <w:rPr>
          <w:rFonts w:cs="Times New Roman"/>
          <w:spacing w:val="-2"/>
          <w:szCs w:val="28"/>
          <w:lang w:val="uk-UA"/>
        </w:rPr>
        <w:t xml:space="preserve"> </w:t>
      </w:r>
      <w:hyperlink r:id="rId10" w:anchor="n97" w:history="1">
        <w:r w:rsidRPr="00B47662">
          <w:rPr>
            <w:rFonts w:cs="Times New Roman"/>
            <w:spacing w:val="-1"/>
            <w:szCs w:val="28"/>
            <w:lang w:val="uk-UA"/>
          </w:rPr>
          <w:t>додатку</w:t>
        </w:r>
      </w:hyperlink>
      <w:r w:rsidRPr="00B47662">
        <w:rPr>
          <w:rFonts w:cs="Times New Roman"/>
          <w:spacing w:val="31"/>
          <w:szCs w:val="28"/>
          <w:lang w:val="uk-UA"/>
        </w:rPr>
        <w:t xml:space="preserve"> </w:t>
      </w:r>
      <w:hyperlink r:id="rId11" w:anchor="n97" w:history="1">
        <w:r w:rsidRPr="00B47662">
          <w:rPr>
            <w:rFonts w:cs="Times New Roman"/>
            <w:szCs w:val="28"/>
            <w:lang w:val="uk-UA"/>
          </w:rPr>
          <w:t>1</w:t>
        </w:r>
      </w:hyperlink>
      <w:r w:rsidRPr="00B47662">
        <w:rPr>
          <w:rFonts w:cs="Times New Roman"/>
          <w:szCs w:val="28"/>
          <w:lang w:val="uk-UA"/>
        </w:rPr>
        <w:t xml:space="preserve"> </w:t>
      </w:r>
      <w:r w:rsidRPr="00B47662">
        <w:rPr>
          <w:rFonts w:cs="Times New Roman"/>
          <w:spacing w:val="-1"/>
          <w:szCs w:val="28"/>
          <w:lang w:val="uk-UA"/>
        </w:rPr>
        <w:t>до</w:t>
      </w:r>
      <w:r w:rsidRPr="00B47662">
        <w:rPr>
          <w:rFonts w:cs="Times New Roman"/>
          <w:szCs w:val="28"/>
          <w:lang w:val="uk-UA"/>
        </w:rPr>
        <w:t xml:space="preserve"> </w:t>
      </w:r>
      <w:r w:rsidRPr="00B47662">
        <w:rPr>
          <w:rFonts w:cs="Times New Roman"/>
          <w:spacing w:val="-1"/>
          <w:szCs w:val="28"/>
          <w:lang w:val="uk-UA"/>
        </w:rPr>
        <w:t>цієї</w:t>
      </w:r>
      <w:r w:rsidRPr="00B47662">
        <w:rPr>
          <w:rFonts w:cs="Times New Roman"/>
          <w:szCs w:val="28"/>
          <w:lang w:val="uk-UA"/>
        </w:rPr>
        <w:t xml:space="preserve">  </w:t>
      </w:r>
      <w:r w:rsidRPr="00B47662">
        <w:rPr>
          <w:rFonts w:cs="Times New Roman"/>
          <w:spacing w:val="-2"/>
          <w:szCs w:val="28"/>
          <w:lang w:val="uk-UA"/>
        </w:rPr>
        <w:t>програми.</w:t>
      </w:r>
    </w:p>
    <w:p w:rsidR="00F72271" w:rsidRPr="00B47662" w:rsidRDefault="00F72271" w:rsidP="00B84351">
      <w:pPr>
        <w:numPr>
          <w:ilvl w:val="0"/>
          <w:numId w:val="3"/>
        </w:numPr>
        <w:tabs>
          <w:tab w:val="left" w:pos="460"/>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Схема</w:t>
      </w:r>
      <w:r w:rsidRPr="00B47662">
        <w:rPr>
          <w:rFonts w:cs="Times New Roman"/>
          <w:spacing w:val="4"/>
          <w:szCs w:val="28"/>
          <w:lang w:val="uk-UA"/>
        </w:rPr>
        <w:t xml:space="preserve"> </w:t>
      </w:r>
      <w:r w:rsidRPr="00B47662">
        <w:rPr>
          <w:rFonts w:cs="Times New Roman"/>
          <w:spacing w:val="-1"/>
          <w:szCs w:val="28"/>
          <w:lang w:val="uk-UA"/>
        </w:rPr>
        <w:t>роботи</w:t>
      </w:r>
      <w:r w:rsidRPr="00B47662">
        <w:rPr>
          <w:rFonts w:cs="Times New Roman"/>
          <w:spacing w:val="5"/>
          <w:szCs w:val="28"/>
          <w:lang w:val="uk-UA"/>
        </w:rPr>
        <w:t xml:space="preserve"> </w:t>
      </w:r>
      <w:r w:rsidRPr="00B47662">
        <w:rPr>
          <w:rFonts w:cs="Times New Roman"/>
          <w:szCs w:val="28"/>
          <w:lang w:val="uk-UA"/>
        </w:rPr>
        <w:t>із</w:t>
      </w:r>
      <w:r w:rsidRPr="00B47662">
        <w:rPr>
          <w:rFonts w:cs="Times New Roman"/>
          <w:spacing w:val="3"/>
          <w:szCs w:val="28"/>
          <w:lang w:val="uk-UA"/>
        </w:rPr>
        <w:t xml:space="preserve"> </w:t>
      </w:r>
      <w:r w:rsidRPr="00B47662">
        <w:rPr>
          <w:rFonts w:cs="Times New Roman"/>
          <w:spacing w:val="-1"/>
          <w:szCs w:val="28"/>
          <w:lang w:val="uk-UA"/>
        </w:rPr>
        <w:t>кривдником</w:t>
      </w:r>
      <w:r w:rsidRPr="00B47662">
        <w:rPr>
          <w:rFonts w:cs="Times New Roman"/>
          <w:spacing w:val="6"/>
          <w:szCs w:val="28"/>
          <w:lang w:val="uk-UA"/>
        </w:rPr>
        <w:t xml:space="preserve"> </w:t>
      </w:r>
      <w:r w:rsidRPr="00B47662">
        <w:rPr>
          <w:rFonts w:cs="Times New Roman"/>
          <w:spacing w:val="-1"/>
          <w:szCs w:val="28"/>
          <w:lang w:val="uk-UA"/>
        </w:rPr>
        <w:t>відповідно</w:t>
      </w:r>
      <w:r w:rsidRPr="00B47662">
        <w:rPr>
          <w:rFonts w:cs="Times New Roman"/>
          <w:spacing w:val="5"/>
          <w:szCs w:val="28"/>
          <w:lang w:val="uk-UA"/>
        </w:rPr>
        <w:t xml:space="preserve"> </w:t>
      </w:r>
      <w:r w:rsidRPr="00B47662">
        <w:rPr>
          <w:rFonts w:cs="Times New Roman"/>
          <w:spacing w:val="-1"/>
          <w:szCs w:val="28"/>
          <w:lang w:val="uk-UA"/>
        </w:rPr>
        <w:t>до</w:t>
      </w:r>
      <w:r w:rsidRPr="00B47662">
        <w:rPr>
          <w:rFonts w:cs="Times New Roman"/>
          <w:spacing w:val="7"/>
          <w:szCs w:val="28"/>
          <w:lang w:val="uk-UA"/>
        </w:rPr>
        <w:t xml:space="preserve"> </w:t>
      </w:r>
      <w:r w:rsidRPr="00B47662">
        <w:rPr>
          <w:rFonts w:cs="Times New Roman"/>
          <w:spacing w:val="-1"/>
          <w:szCs w:val="28"/>
          <w:lang w:val="uk-UA"/>
        </w:rPr>
        <w:t>додатка</w:t>
      </w:r>
      <w:r w:rsidRPr="00B47662">
        <w:rPr>
          <w:rFonts w:cs="Times New Roman"/>
          <w:spacing w:val="5"/>
          <w:szCs w:val="28"/>
          <w:lang w:val="uk-UA"/>
        </w:rPr>
        <w:t xml:space="preserve"> </w:t>
      </w:r>
      <w:r w:rsidRPr="00B47662">
        <w:rPr>
          <w:rFonts w:cs="Times New Roman"/>
          <w:szCs w:val="28"/>
          <w:lang w:val="uk-UA"/>
        </w:rPr>
        <w:t>2</w:t>
      </w:r>
      <w:r w:rsidRPr="00B47662">
        <w:rPr>
          <w:rFonts w:cs="Times New Roman"/>
          <w:spacing w:val="5"/>
          <w:szCs w:val="28"/>
          <w:lang w:val="uk-UA"/>
        </w:rPr>
        <w:t xml:space="preserve"> </w:t>
      </w:r>
      <w:r w:rsidRPr="00B47662">
        <w:rPr>
          <w:rFonts w:cs="Times New Roman"/>
          <w:szCs w:val="28"/>
          <w:lang w:val="uk-UA"/>
        </w:rPr>
        <w:t>до</w:t>
      </w:r>
      <w:r w:rsidRPr="00B47662">
        <w:rPr>
          <w:rFonts w:cs="Times New Roman"/>
          <w:spacing w:val="5"/>
          <w:szCs w:val="28"/>
          <w:lang w:val="uk-UA"/>
        </w:rPr>
        <w:t xml:space="preserve"> </w:t>
      </w:r>
      <w:r w:rsidRPr="00B47662">
        <w:rPr>
          <w:rFonts w:cs="Times New Roman"/>
          <w:spacing w:val="-1"/>
          <w:szCs w:val="28"/>
          <w:lang w:val="uk-UA"/>
        </w:rPr>
        <w:t>цієї</w:t>
      </w:r>
      <w:r w:rsidRPr="00B47662">
        <w:rPr>
          <w:rFonts w:cs="Times New Roman"/>
          <w:spacing w:val="7"/>
          <w:szCs w:val="28"/>
          <w:lang w:val="uk-UA"/>
        </w:rPr>
        <w:t xml:space="preserve"> </w:t>
      </w:r>
      <w:r w:rsidRPr="00B47662">
        <w:rPr>
          <w:rFonts w:cs="Times New Roman"/>
          <w:spacing w:val="-2"/>
          <w:szCs w:val="28"/>
          <w:lang w:val="uk-UA"/>
        </w:rPr>
        <w:t>Типової</w:t>
      </w:r>
      <w:r w:rsidRPr="00B47662">
        <w:rPr>
          <w:rFonts w:cs="Times New Roman"/>
          <w:spacing w:val="53"/>
          <w:szCs w:val="28"/>
          <w:lang w:val="uk-UA"/>
        </w:rPr>
        <w:t xml:space="preserve"> </w:t>
      </w:r>
      <w:r w:rsidRPr="00B47662">
        <w:rPr>
          <w:rFonts w:cs="Times New Roman"/>
          <w:spacing w:val="-1"/>
          <w:szCs w:val="28"/>
          <w:lang w:val="uk-UA"/>
        </w:rPr>
        <w:t>програми</w:t>
      </w:r>
      <w:r w:rsidRPr="00B47662">
        <w:rPr>
          <w:rFonts w:cs="Times New Roman"/>
          <w:spacing w:val="12"/>
          <w:szCs w:val="28"/>
          <w:lang w:val="uk-UA"/>
        </w:rPr>
        <w:t xml:space="preserve"> </w:t>
      </w:r>
      <w:r w:rsidRPr="00B47662">
        <w:rPr>
          <w:rFonts w:cs="Times New Roman"/>
          <w:spacing w:val="-1"/>
          <w:szCs w:val="28"/>
          <w:lang w:val="uk-UA"/>
        </w:rPr>
        <w:t>визначається</w:t>
      </w:r>
      <w:r w:rsidRPr="00B47662">
        <w:rPr>
          <w:rFonts w:cs="Times New Roman"/>
          <w:spacing w:val="12"/>
          <w:szCs w:val="28"/>
          <w:lang w:val="uk-UA"/>
        </w:rPr>
        <w:t xml:space="preserve"> </w:t>
      </w:r>
      <w:r w:rsidRPr="00B47662">
        <w:rPr>
          <w:rFonts w:cs="Times New Roman"/>
          <w:spacing w:val="-1"/>
          <w:szCs w:val="28"/>
          <w:lang w:val="uk-UA"/>
        </w:rPr>
        <w:t>за</w:t>
      </w:r>
      <w:r w:rsidRPr="00B47662">
        <w:rPr>
          <w:rFonts w:cs="Times New Roman"/>
          <w:spacing w:val="8"/>
          <w:szCs w:val="28"/>
          <w:lang w:val="uk-UA"/>
        </w:rPr>
        <w:t xml:space="preserve"> </w:t>
      </w:r>
      <w:r w:rsidRPr="00B47662">
        <w:rPr>
          <w:rFonts w:cs="Times New Roman"/>
          <w:spacing w:val="-1"/>
          <w:szCs w:val="28"/>
          <w:lang w:val="uk-UA"/>
        </w:rPr>
        <w:t>результатами</w:t>
      </w:r>
      <w:r w:rsidRPr="00B47662">
        <w:rPr>
          <w:rFonts w:cs="Times New Roman"/>
          <w:spacing w:val="9"/>
          <w:szCs w:val="28"/>
          <w:lang w:val="uk-UA"/>
        </w:rPr>
        <w:t xml:space="preserve"> </w:t>
      </w:r>
      <w:r w:rsidRPr="00B47662">
        <w:rPr>
          <w:rFonts w:cs="Times New Roman"/>
          <w:spacing w:val="-1"/>
          <w:szCs w:val="28"/>
          <w:lang w:val="uk-UA"/>
        </w:rPr>
        <w:t>діагностики</w:t>
      </w:r>
      <w:r w:rsidRPr="00B47662">
        <w:rPr>
          <w:rFonts w:cs="Times New Roman"/>
          <w:spacing w:val="10"/>
          <w:szCs w:val="28"/>
          <w:lang w:val="uk-UA"/>
        </w:rPr>
        <w:t xml:space="preserve"> </w:t>
      </w:r>
      <w:r w:rsidRPr="00B47662">
        <w:rPr>
          <w:rFonts w:cs="Times New Roman"/>
          <w:szCs w:val="28"/>
          <w:lang w:val="uk-UA"/>
        </w:rPr>
        <w:t>з</w:t>
      </w:r>
      <w:r w:rsidRPr="00B47662">
        <w:rPr>
          <w:rFonts w:cs="Times New Roman"/>
          <w:spacing w:val="9"/>
          <w:szCs w:val="28"/>
          <w:lang w:val="uk-UA"/>
        </w:rPr>
        <w:t xml:space="preserve"> </w:t>
      </w:r>
      <w:r w:rsidRPr="00B47662">
        <w:rPr>
          <w:rFonts w:cs="Times New Roman"/>
          <w:spacing w:val="-1"/>
          <w:szCs w:val="28"/>
          <w:lang w:val="uk-UA"/>
        </w:rPr>
        <w:t>урахуванням</w:t>
      </w:r>
      <w:r w:rsidRPr="00B47662">
        <w:rPr>
          <w:rFonts w:cs="Times New Roman"/>
          <w:spacing w:val="33"/>
          <w:szCs w:val="28"/>
          <w:lang w:val="uk-UA"/>
        </w:rPr>
        <w:t xml:space="preserve"> </w:t>
      </w:r>
      <w:r w:rsidRPr="00B47662">
        <w:rPr>
          <w:rFonts w:cs="Times New Roman"/>
          <w:spacing w:val="-1"/>
          <w:szCs w:val="28"/>
          <w:lang w:val="uk-UA"/>
        </w:rPr>
        <w:t>індивідуальних</w:t>
      </w:r>
      <w:r w:rsidRPr="00B47662">
        <w:rPr>
          <w:rFonts w:cs="Times New Roman"/>
          <w:spacing w:val="3"/>
          <w:szCs w:val="28"/>
          <w:lang w:val="uk-UA"/>
        </w:rPr>
        <w:t xml:space="preserve"> </w:t>
      </w:r>
      <w:r w:rsidRPr="00B47662">
        <w:rPr>
          <w:rFonts w:cs="Times New Roman"/>
          <w:spacing w:val="-2"/>
          <w:szCs w:val="28"/>
          <w:lang w:val="uk-UA"/>
        </w:rPr>
        <w:t>потреб,</w:t>
      </w:r>
      <w:r w:rsidRPr="00B47662">
        <w:rPr>
          <w:rFonts w:cs="Times New Roman"/>
          <w:szCs w:val="28"/>
          <w:lang w:val="uk-UA"/>
        </w:rPr>
        <w:t xml:space="preserve"> у</w:t>
      </w:r>
      <w:r w:rsidRPr="00B47662">
        <w:rPr>
          <w:rFonts w:cs="Times New Roman"/>
          <w:spacing w:val="-4"/>
          <w:szCs w:val="28"/>
          <w:lang w:val="uk-UA"/>
        </w:rPr>
        <w:t xml:space="preserve"> </w:t>
      </w:r>
      <w:r w:rsidRPr="00B47662">
        <w:rPr>
          <w:rFonts w:cs="Times New Roman"/>
          <w:szCs w:val="28"/>
          <w:lang w:val="uk-UA"/>
        </w:rPr>
        <w:t>тому</w:t>
      </w:r>
      <w:r w:rsidRPr="00B47662">
        <w:rPr>
          <w:rFonts w:cs="Times New Roman"/>
          <w:spacing w:val="-4"/>
          <w:szCs w:val="28"/>
          <w:lang w:val="uk-UA"/>
        </w:rPr>
        <w:t xml:space="preserve"> </w:t>
      </w:r>
      <w:r w:rsidRPr="00B47662">
        <w:rPr>
          <w:rFonts w:cs="Times New Roman"/>
          <w:szCs w:val="28"/>
          <w:lang w:val="uk-UA"/>
        </w:rPr>
        <w:t xml:space="preserve">числі </w:t>
      </w:r>
      <w:r w:rsidRPr="00B47662">
        <w:rPr>
          <w:rFonts w:cs="Times New Roman"/>
          <w:spacing w:val="-1"/>
          <w:szCs w:val="28"/>
          <w:lang w:val="uk-UA"/>
        </w:rPr>
        <w:t>віку,</w:t>
      </w:r>
      <w:r w:rsidRPr="00B47662">
        <w:rPr>
          <w:rFonts w:cs="Times New Roman"/>
          <w:spacing w:val="-2"/>
          <w:szCs w:val="28"/>
          <w:lang w:val="uk-UA"/>
        </w:rPr>
        <w:t xml:space="preserve"> </w:t>
      </w:r>
      <w:r w:rsidRPr="00B47662">
        <w:rPr>
          <w:rFonts w:cs="Times New Roman"/>
          <w:szCs w:val="28"/>
          <w:lang w:val="uk-UA"/>
        </w:rPr>
        <w:t>стану</w:t>
      </w:r>
      <w:r w:rsidRPr="00B47662">
        <w:rPr>
          <w:rFonts w:cs="Times New Roman"/>
          <w:spacing w:val="-4"/>
          <w:szCs w:val="28"/>
          <w:lang w:val="uk-UA"/>
        </w:rPr>
        <w:t xml:space="preserve"> </w:t>
      </w:r>
      <w:r w:rsidRPr="00B47662">
        <w:rPr>
          <w:rFonts w:cs="Times New Roman"/>
          <w:spacing w:val="-1"/>
          <w:szCs w:val="28"/>
          <w:lang w:val="uk-UA"/>
        </w:rPr>
        <w:t>здоров’я,</w:t>
      </w:r>
      <w:r w:rsidRPr="00B47662">
        <w:rPr>
          <w:rFonts w:cs="Times New Roman"/>
          <w:spacing w:val="1"/>
          <w:szCs w:val="28"/>
          <w:lang w:val="uk-UA"/>
        </w:rPr>
        <w:t xml:space="preserve"> </w:t>
      </w:r>
      <w:r w:rsidRPr="00B47662">
        <w:rPr>
          <w:rFonts w:cs="Times New Roman"/>
          <w:spacing w:val="-1"/>
          <w:szCs w:val="28"/>
          <w:lang w:val="uk-UA"/>
        </w:rPr>
        <w:t>статі</w:t>
      </w:r>
      <w:r w:rsidRPr="00B47662">
        <w:rPr>
          <w:rFonts w:cs="Times New Roman"/>
          <w:szCs w:val="28"/>
          <w:lang w:val="uk-UA"/>
        </w:rPr>
        <w:t xml:space="preserve"> </w:t>
      </w:r>
      <w:r w:rsidRPr="00B47662">
        <w:rPr>
          <w:rFonts w:cs="Times New Roman"/>
          <w:spacing w:val="-1"/>
          <w:szCs w:val="28"/>
          <w:lang w:val="uk-UA"/>
        </w:rPr>
        <w:t>кривдника.</w:t>
      </w:r>
    </w:p>
    <w:p w:rsidR="00F72271" w:rsidRPr="00B47662" w:rsidRDefault="00F72271" w:rsidP="00B84351">
      <w:pPr>
        <w:numPr>
          <w:ilvl w:val="0"/>
          <w:numId w:val="3"/>
        </w:numPr>
        <w:tabs>
          <w:tab w:val="left" w:pos="556"/>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Після</w:t>
      </w:r>
      <w:r w:rsidRPr="00B47662">
        <w:rPr>
          <w:rFonts w:cs="Times New Roman"/>
          <w:spacing w:val="32"/>
          <w:szCs w:val="28"/>
          <w:lang w:val="uk-UA"/>
        </w:rPr>
        <w:t xml:space="preserve"> </w:t>
      </w:r>
      <w:r w:rsidRPr="00B47662">
        <w:rPr>
          <w:rFonts w:cs="Times New Roman"/>
          <w:spacing w:val="-1"/>
          <w:szCs w:val="28"/>
          <w:lang w:val="uk-UA"/>
        </w:rPr>
        <w:t>завершення</w:t>
      </w:r>
      <w:r w:rsidRPr="00B47662">
        <w:rPr>
          <w:rFonts w:cs="Times New Roman"/>
          <w:spacing w:val="31"/>
          <w:szCs w:val="28"/>
          <w:lang w:val="uk-UA"/>
        </w:rPr>
        <w:t xml:space="preserve"> </w:t>
      </w:r>
      <w:r w:rsidRPr="00B47662">
        <w:rPr>
          <w:rFonts w:cs="Times New Roman"/>
          <w:spacing w:val="-1"/>
          <w:szCs w:val="28"/>
          <w:lang w:val="uk-UA"/>
        </w:rPr>
        <w:t>занять</w:t>
      </w:r>
      <w:r w:rsidRPr="00B47662">
        <w:rPr>
          <w:rFonts w:cs="Times New Roman"/>
          <w:spacing w:val="31"/>
          <w:szCs w:val="28"/>
          <w:lang w:val="uk-UA"/>
        </w:rPr>
        <w:t xml:space="preserve"> </w:t>
      </w:r>
      <w:r w:rsidRPr="00B47662">
        <w:rPr>
          <w:rFonts w:cs="Times New Roman"/>
          <w:spacing w:val="-1"/>
          <w:szCs w:val="28"/>
          <w:lang w:val="uk-UA"/>
        </w:rPr>
        <w:t>діагностичного</w:t>
      </w:r>
      <w:r w:rsidRPr="00B47662">
        <w:rPr>
          <w:rFonts w:cs="Times New Roman"/>
          <w:spacing w:val="35"/>
          <w:szCs w:val="28"/>
          <w:lang w:val="uk-UA"/>
        </w:rPr>
        <w:t xml:space="preserve"> </w:t>
      </w:r>
      <w:r w:rsidRPr="00B47662">
        <w:rPr>
          <w:rFonts w:cs="Times New Roman"/>
          <w:spacing w:val="-1"/>
          <w:szCs w:val="28"/>
          <w:lang w:val="uk-UA"/>
        </w:rPr>
        <w:t>та</w:t>
      </w:r>
      <w:r w:rsidRPr="00B47662">
        <w:rPr>
          <w:rFonts w:cs="Times New Roman"/>
          <w:spacing w:val="30"/>
          <w:szCs w:val="28"/>
          <w:lang w:val="uk-UA"/>
        </w:rPr>
        <w:t xml:space="preserve"> </w:t>
      </w:r>
      <w:r w:rsidRPr="00B47662">
        <w:rPr>
          <w:rFonts w:cs="Times New Roman"/>
          <w:spacing w:val="-1"/>
          <w:szCs w:val="28"/>
          <w:lang w:val="uk-UA"/>
        </w:rPr>
        <w:t>мотиваційного</w:t>
      </w:r>
      <w:r w:rsidRPr="00B47662">
        <w:rPr>
          <w:rFonts w:cs="Times New Roman"/>
          <w:spacing w:val="32"/>
          <w:szCs w:val="28"/>
          <w:lang w:val="uk-UA"/>
        </w:rPr>
        <w:t xml:space="preserve"> </w:t>
      </w:r>
      <w:r w:rsidRPr="00B47662">
        <w:rPr>
          <w:rFonts w:cs="Times New Roman"/>
          <w:spacing w:val="-1"/>
          <w:szCs w:val="28"/>
          <w:lang w:val="uk-UA"/>
        </w:rPr>
        <w:t>блоків</w:t>
      </w:r>
      <w:r w:rsidRPr="00B47662">
        <w:rPr>
          <w:rFonts w:cs="Times New Roman"/>
          <w:spacing w:val="35"/>
          <w:szCs w:val="28"/>
          <w:lang w:val="uk-UA"/>
        </w:rPr>
        <w:t xml:space="preserve"> </w:t>
      </w:r>
      <w:r w:rsidRPr="00B47662">
        <w:rPr>
          <w:rFonts w:cs="Times New Roman"/>
          <w:spacing w:val="-1"/>
          <w:szCs w:val="28"/>
          <w:lang w:val="uk-UA"/>
        </w:rPr>
        <w:t>розпочинається індивідуальна</w:t>
      </w:r>
      <w:r w:rsidRPr="00B47662">
        <w:rPr>
          <w:rFonts w:cs="Times New Roman"/>
          <w:spacing w:val="1"/>
          <w:szCs w:val="28"/>
          <w:lang w:val="uk-UA"/>
        </w:rPr>
        <w:t xml:space="preserve"> </w:t>
      </w:r>
      <w:r w:rsidRPr="00B47662">
        <w:rPr>
          <w:rFonts w:cs="Times New Roman"/>
          <w:spacing w:val="-1"/>
          <w:szCs w:val="28"/>
          <w:lang w:val="uk-UA"/>
        </w:rPr>
        <w:t>та/або</w:t>
      </w:r>
      <w:r w:rsidRPr="00B47662">
        <w:rPr>
          <w:rFonts w:cs="Times New Roman"/>
          <w:spacing w:val="1"/>
          <w:szCs w:val="28"/>
          <w:lang w:val="uk-UA"/>
        </w:rPr>
        <w:t xml:space="preserve"> </w:t>
      </w:r>
      <w:r w:rsidRPr="00B47662">
        <w:rPr>
          <w:rFonts w:cs="Times New Roman"/>
          <w:spacing w:val="-2"/>
          <w:szCs w:val="28"/>
          <w:lang w:val="uk-UA"/>
        </w:rPr>
        <w:t>групова</w:t>
      </w:r>
      <w:r w:rsidRPr="00B47662">
        <w:rPr>
          <w:rFonts w:cs="Times New Roman"/>
          <w:spacing w:val="-1"/>
          <w:szCs w:val="28"/>
          <w:lang w:val="uk-UA"/>
        </w:rPr>
        <w:t xml:space="preserve"> робота.</w:t>
      </w:r>
    </w:p>
    <w:p w:rsidR="00F72271" w:rsidRPr="00B47662" w:rsidRDefault="00F72271" w:rsidP="00B84351">
      <w:pPr>
        <w:numPr>
          <w:ilvl w:val="0"/>
          <w:numId w:val="3"/>
        </w:numPr>
        <w:tabs>
          <w:tab w:val="left" w:pos="402"/>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Після</w:t>
      </w:r>
      <w:r w:rsidRPr="00B47662">
        <w:rPr>
          <w:rFonts w:cs="Times New Roman"/>
          <w:spacing w:val="18"/>
          <w:szCs w:val="28"/>
          <w:lang w:val="uk-UA"/>
        </w:rPr>
        <w:t xml:space="preserve"> </w:t>
      </w:r>
      <w:r w:rsidRPr="00B47662">
        <w:rPr>
          <w:rFonts w:cs="Times New Roman"/>
          <w:spacing w:val="-2"/>
          <w:szCs w:val="28"/>
          <w:lang w:val="uk-UA"/>
        </w:rPr>
        <w:t>проходження</w:t>
      </w:r>
      <w:r w:rsidRPr="00B47662">
        <w:rPr>
          <w:rFonts w:cs="Times New Roman"/>
          <w:spacing w:val="20"/>
          <w:szCs w:val="28"/>
          <w:lang w:val="uk-UA"/>
        </w:rPr>
        <w:t xml:space="preserve"> </w:t>
      </w:r>
      <w:r w:rsidRPr="00B47662">
        <w:rPr>
          <w:rFonts w:cs="Times New Roman"/>
          <w:spacing w:val="-1"/>
          <w:szCs w:val="28"/>
          <w:lang w:val="uk-UA"/>
        </w:rPr>
        <w:t>особою</w:t>
      </w:r>
      <w:r w:rsidRPr="00B47662">
        <w:rPr>
          <w:rFonts w:cs="Times New Roman"/>
          <w:spacing w:val="16"/>
          <w:szCs w:val="28"/>
          <w:lang w:val="uk-UA"/>
        </w:rPr>
        <w:t xml:space="preserve"> </w:t>
      </w:r>
      <w:r w:rsidRPr="00B47662">
        <w:rPr>
          <w:rFonts w:cs="Times New Roman"/>
          <w:spacing w:val="-1"/>
          <w:szCs w:val="28"/>
          <w:lang w:val="uk-UA"/>
        </w:rPr>
        <w:t>діагностики</w:t>
      </w:r>
      <w:r w:rsidRPr="00B47662">
        <w:rPr>
          <w:rFonts w:cs="Times New Roman"/>
          <w:spacing w:val="21"/>
          <w:szCs w:val="28"/>
          <w:lang w:val="uk-UA"/>
        </w:rPr>
        <w:t xml:space="preserve"> </w:t>
      </w:r>
      <w:r w:rsidRPr="00B47662">
        <w:rPr>
          <w:rFonts w:cs="Times New Roman"/>
          <w:spacing w:val="-1"/>
          <w:szCs w:val="28"/>
          <w:lang w:val="uk-UA"/>
        </w:rPr>
        <w:t>та</w:t>
      </w:r>
      <w:r w:rsidRPr="00B47662">
        <w:rPr>
          <w:rFonts w:cs="Times New Roman"/>
          <w:spacing w:val="18"/>
          <w:szCs w:val="28"/>
          <w:lang w:val="uk-UA"/>
        </w:rPr>
        <w:t xml:space="preserve"> </w:t>
      </w:r>
      <w:r w:rsidRPr="00B47662">
        <w:rPr>
          <w:rFonts w:cs="Times New Roman"/>
          <w:spacing w:val="-2"/>
          <w:szCs w:val="28"/>
          <w:lang w:val="uk-UA"/>
        </w:rPr>
        <w:t>мотиваційного</w:t>
      </w:r>
      <w:r w:rsidRPr="00B47662">
        <w:rPr>
          <w:rFonts w:cs="Times New Roman"/>
          <w:spacing w:val="21"/>
          <w:szCs w:val="28"/>
          <w:lang w:val="uk-UA"/>
        </w:rPr>
        <w:t xml:space="preserve"> </w:t>
      </w:r>
      <w:r w:rsidRPr="00B47662">
        <w:rPr>
          <w:rFonts w:cs="Times New Roman"/>
          <w:spacing w:val="-1"/>
          <w:szCs w:val="28"/>
          <w:lang w:val="uk-UA"/>
        </w:rPr>
        <w:t>консультування</w:t>
      </w:r>
      <w:r w:rsidRPr="00B47662">
        <w:rPr>
          <w:rFonts w:cs="Times New Roman"/>
          <w:spacing w:val="71"/>
          <w:szCs w:val="28"/>
          <w:lang w:val="uk-UA"/>
        </w:rPr>
        <w:t xml:space="preserve"> </w:t>
      </w:r>
      <w:r w:rsidRPr="00B47662">
        <w:rPr>
          <w:rFonts w:cs="Times New Roman"/>
          <w:szCs w:val="28"/>
          <w:lang w:val="uk-UA"/>
        </w:rPr>
        <w:t>з</w:t>
      </w:r>
      <w:r w:rsidRPr="00B47662">
        <w:rPr>
          <w:rFonts w:cs="Times New Roman"/>
          <w:spacing w:val="34"/>
          <w:szCs w:val="28"/>
          <w:lang w:val="uk-UA"/>
        </w:rPr>
        <w:t xml:space="preserve"> </w:t>
      </w:r>
      <w:r w:rsidRPr="00B47662">
        <w:rPr>
          <w:rFonts w:cs="Times New Roman"/>
          <w:szCs w:val="28"/>
          <w:lang w:val="uk-UA"/>
        </w:rPr>
        <w:t>метою</w:t>
      </w:r>
      <w:r w:rsidRPr="00B47662">
        <w:rPr>
          <w:rFonts w:cs="Times New Roman"/>
          <w:spacing w:val="34"/>
          <w:szCs w:val="28"/>
          <w:lang w:val="uk-UA"/>
        </w:rPr>
        <w:t xml:space="preserve"> </w:t>
      </w:r>
      <w:r w:rsidRPr="00B47662">
        <w:rPr>
          <w:rFonts w:cs="Times New Roman"/>
          <w:spacing w:val="-1"/>
          <w:szCs w:val="28"/>
          <w:lang w:val="uk-UA"/>
        </w:rPr>
        <w:t>визначення</w:t>
      </w:r>
      <w:r w:rsidRPr="00B47662">
        <w:rPr>
          <w:rFonts w:cs="Times New Roman"/>
          <w:spacing w:val="36"/>
          <w:szCs w:val="28"/>
          <w:lang w:val="uk-UA"/>
        </w:rPr>
        <w:t xml:space="preserve"> </w:t>
      </w:r>
      <w:r w:rsidRPr="00B47662">
        <w:rPr>
          <w:rFonts w:cs="Times New Roman"/>
          <w:spacing w:val="-1"/>
          <w:szCs w:val="28"/>
          <w:lang w:val="uk-UA"/>
        </w:rPr>
        <w:t>рівня</w:t>
      </w:r>
      <w:r w:rsidRPr="00B47662">
        <w:rPr>
          <w:rFonts w:cs="Times New Roman"/>
          <w:spacing w:val="35"/>
          <w:szCs w:val="28"/>
          <w:lang w:val="uk-UA"/>
        </w:rPr>
        <w:t xml:space="preserve"> </w:t>
      </w:r>
      <w:r w:rsidRPr="00B47662">
        <w:rPr>
          <w:rFonts w:cs="Times New Roman"/>
          <w:spacing w:val="-1"/>
          <w:szCs w:val="28"/>
          <w:lang w:val="uk-UA"/>
        </w:rPr>
        <w:t>вмотивованості</w:t>
      </w:r>
      <w:r w:rsidRPr="00B47662">
        <w:rPr>
          <w:rFonts w:cs="Times New Roman"/>
          <w:spacing w:val="33"/>
          <w:szCs w:val="28"/>
          <w:lang w:val="uk-UA"/>
        </w:rPr>
        <w:t xml:space="preserve"> </w:t>
      </w:r>
      <w:r w:rsidRPr="00B47662">
        <w:rPr>
          <w:rFonts w:cs="Times New Roman"/>
          <w:szCs w:val="28"/>
          <w:lang w:val="uk-UA"/>
        </w:rPr>
        <w:t>до</w:t>
      </w:r>
      <w:r w:rsidRPr="00B47662">
        <w:rPr>
          <w:rFonts w:cs="Times New Roman"/>
          <w:spacing w:val="36"/>
          <w:szCs w:val="28"/>
          <w:lang w:val="uk-UA"/>
        </w:rPr>
        <w:t xml:space="preserve"> </w:t>
      </w:r>
      <w:r w:rsidRPr="00B47662">
        <w:rPr>
          <w:rFonts w:cs="Times New Roman"/>
          <w:spacing w:val="-1"/>
          <w:szCs w:val="28"/>
          <w:lang w:val="uk-UA"/>
        </w:rPr>
        <w:t>участі</w:t>
      </w:r>
      <w:r w:rsidRPr="00B47662">
        <w:rPr>
          <w:rFonts w:cs="Times New Roman"/>
          <w:spacing w:val="36"/>
          <w:szCs w:val="28"/>
          <w:lang w:val="uk-UA"/>
        </w:rPr>
        <w:t xml:space="preserve"> </w:t>
      </w:r>
      <w:r w:rsidRPr="00B47662">
        <w:rPr>
          <w:rFonts w:cs="Times New Roman"/>
          <w:szCs w:val="28"/>
          <w:lang w:val="uk-UA"/>
        </w:rPr>
        <w:t>у</w:t>
      </w:r>
      <w:r w:rsidRPr="00B47662">
        <w:rPr>
          <w:rFonts w:cs="Times New Roman"/>
          <w:spacing w:val="31"/>
          <w:szCs w:val="28"/>
          <w:lang w:val="uk-UA"/>
        </w:rPr>
        <w:t xml:space="preserve"> </w:t>
      </w:r>
      <w:r w:rsidRPr="00B47662">
        <w:rPr>
          <w:rFonts w:cs="Times New Roman"/>
          <w:spacing w:val="-1"/>
          <w:szCs w:val="28"/>
          <w:lang w:val="uk-UA"/>
        </w:rPr>
        <w:t>групі</w:t>
      </w:r>
      <w:r w:rsidRPr="00B47662">
        <w:rPr>
          <w:rFonts w:cs="Times New Roman"/>
          <w:spacing w:val="36"/>
          <w:szCs w:val="28"/>
          <w:lang w:val="uk-UA"/>
        </w:rPr>
        <w:t xml:space="preserve"> </w:t>
      </w:r>
      <w:r w:rsidRPr="00B47662">
        <w:rPr>
          <w:rFonts w:cs="Times New Roman"/>
          <w:szCs w:val="28"/>
          <w:lang w:val="uk-UA"/>
        </w:rPr>
        <w:t>може</w:t>
      </w:r>
      <w:r w:rsidRPr="00B47662">
        <w:rPr>
          <w:rFonts w:cs="Times New Roman"/>
          <w:spacing w:val="37"/>
          <w:szCs w:val="28"/>
          <w:lang w:val="uk-UA"/>
        </w:rPr>
        <w:t xml:space="preserve"> </w:t>
      </w:r>
      <w:r w:rsidRPr="00B47662">
        <w:rPr>
          <w:rFonts w:cs="Times New Roman"/>
          <w:spacing w:val="-1"/>
          <w:szCs w:val="28"/>
          <w:lang w:val="uk-UA"/>
        </w:rPr>
        <w:t>застосовуватись</w:t>
      </w:r>
      <w:r w:rsidRPr="00B47662">
        <w:rPr>
          <w:rFonts w:cs="Times New Roman"/>
          <w:spacing w:val="23"/>
          <w:szCs w:val="28"/>
          <w:lang w:val="uk-UA"/>
        </w:rPr>
        <w:t xml:space="preserve"> </w:t>
      </w:r>
      <w:r w:rsidRPr="00B47662">
        <w:rPr>
          <w:rFonts w:cs="Times New Roman"/>
          <w:spacing w:val="-1"/>
          <w:szCs w:val="28"/>
          <w:lang w:val="uk-UA"/>
        </w:rPr>
        <w:t>індивідуальна</w:t>
      </w:r>
      <w:r w:rsidRPr="00B47662">
        <w:rPr>
          <w:rFonts w:cs="Times New Roman"/>
          <w:spacing w:val="25"/>
          <w:szCs w:val="28"/>
          <w:lang w:val="uk-UA"/>
        </w:rPr>
        <w:t xml:space="preserve"> </w:t>
      </w:r>
      <w:r w:rsidRPr="00B47662">
        <w:rPr>
          <w:rFonts w:cs="Times New Roman"/>
          <w:spacing w:val="-1"/>
          <w:szCs w:val="28"/>
          <w:lang w:val="uk-UA"/>
        </w:rPr>
        <w:t>корекційна</w:t>
      </w:r>
      <w:r w:rsidRPr="00B47662">
        <w:rPr>
          <w:rFonts w:cs="Times New Roman"/>
          <w:spacing w:val="24"/>
          <w:szCs w:val="28"/>
          <w:lang w:val="uk-UA"/>
        </w:rPr>
        <w:t xml:space="preserve"> </w:t>
      </w:r>
      <w:r w:rsidRPr="00B47662">
        <w:rPr>
          <w:rFonts w:cs="Times New Roman"/>
          <w:spacing w:val="-2"/>
          <w:szCs w:val="28"/>
          <w:lang w:val="uk-UA"/>
        </w:rPr>
        <w:t>робота</w:t>
      </w:r>
      <w:r w:rsidRPr="00B47662">
        <w:rPr>
          <w:rFonts w:cs="Times New Roman"/>
          <w:spacing w:val="23"/>
          <w:szCs w:val="28"/>
          <w:lang w:val="uk-UA"/>
        </w:rPr>
        <w:t xml:space="preserve"> </w:t>
      </w:r>
      <w:r w:rsidRPr="00B47662">
        <w:rPr>
          <w:rFonts w:cs="Times New Roman"/>
          <w:spacing w:val="-1"/>
          <w:szCs w:val="28"/>
          <w:lang w:val="uk-UA"/>
        </w:rPr>
        <w:t>або</w:t>
      </w:r>
      <w:r w:rsidRPr="00B47662">
        <w:rPr>
          <w:rFonts w:cs="Times New Roman"/>
          <w:spacing w:val="24"/>
          <w:szCs w:val="28"/>
          <w:lang w:val="uk-UA"/>
        </w:rPr>
        <w:t xml:space="preserve"> </w:t>
      </w:r>
      <w:r w:rsidRPr="00B47662">
        <w:rPr>
          <w:rFonts w:cs="Times New Roman"/>
          <w:spacing w:val="-1"/>
          <w:szCs w:val="28"/>
          <w:lang w:val="uk-UA"/>
        </w:rPr>
        <w:t>групові</w:t>
      </w:r>
      <w:r w:rsidRPr="00B47662">
        <w:rPr>
          <w:rFonts w:cs="Times New Roman"/>
          <w:spacing w:val="24"/>
          <w:szCs w:val="28"/>
          <w:lang w:val="uk-UA"/>
        </w:rPr>
        <w:t xml:space="preserve"> </w:t>
      </w:r>
      <w:r w:rsidRPr="00B47662">
        <w:rPr>
          <w:rFonts w:cs="Times New Roman"/>
          <w:spacing w:val="-1"/>
          <w:szCs w:val="28"/>
          <w:lang w:val="uk-UA"/>
        </w:rPr>
        <w:t>заняття.</w:t>
      </w:r>
      <w:r w:rsidRPr="00B47662">
        <w:rPr>
          <w:rFonts w:cs="Times New Roman"/>
          <w:spacing w:val="21"/>
          <w:szCs w:val="28"/>
          <w:lang w:val="uk-UA"/>
        </w:rPr>
        <w:t xml:space="preserve"> </w:t>
      </w:r>
      <w:r w:rsidRPr="00B47662">
        <w:rPr>
          <w:rFonts w:cs="Times New Roman"/>
          <w:szCs w:val="28"/>
          <w:lang w:val="uk-UA"/>
        </w:rPr>
        <w:t>У</w:t>
      </w:r>
      <w:r w:rsidRPr="00B47662">
        <w:rPr>
          <w:rFonts w:cs="Times New Roman"/>
          <w:spacing w:val="47"/>
          <w:szCs w:val="28"/>
          <w:lang w:val="uk-UA"/>
        </w:rPr>
        <w:t xml:space="preserve"> </w:t>
      </w:r>
      <w:r w:rsidRPr="00B47662">
        <w:rPr>
          <w:rFonts w:cs="Times New Roman"/>
          <w:spacing w:val="-1"/>
          <w:szCs w:val="28"/>
          <w:lang w:val="uk-UA"/>
        </w:rPr>
        <w:t>деяких</w:t>
      </w:r>
      <w:r w:rsidRPr="00B47662">
        <w:rPr>
          <w:rFonts w:cs="Times New Roman"/>
          <w:spacing w:val="46"/>
          <w:szCs w:val="28"/>
          <w:lang w:val="uk-UA"/>
        </w:rPr>
        <w:t xml:space="preserve"> </w:t>
      </w:r>
      <w:r w:rsidRPr="00B47662">
        <w:rPr>
          <w:rFonts w:cs="Times New Roman"/>
          <w:spacing w:val="-1"/>
          <w:szCs w:val="28"/>
          <w:lang w:val="uk-UA"/>
        </w:rPr>
        <w:t>випадках</w:t>
      </w:r>
      <w:r w:rsidRPr="00B47662">
        <w:rPr>
          <w:rFonts w:cs="Times New Roman"/>
          <w:spacing w:val="47"/>
          <w:szCs w:val="28"/>
          <w:lang w:val="uk-UA"/>
        </w:rPr>
        <w:t xml:space="preserve"> </w:t>
      </w:r>
      <w:r w:rsidRPr="00B47662">
        <w:rPr>
          <w:rFonts w:cs="Times New Roman"/>
          <w:szCs w:val="28"/>
          <w:lang w:val="uk-UA"/>
        </w:rPr>
        <w:t>ці</w:t>
      </w:r>
      <w:r w:rsidRPr="00B47662">
        <w:rPr>
          <w:rFonts w:cs="Times New Roman"/>
          <w:spacing w:val="43"/>
          <w:szCs w:val="28"/>
          <w:lang w:val="uk-UA"/>
        </w:rPr>
        <w:t xml:space="preserve"> </w:t>
      </w:r>
      <w:r w:rsidRPr="00B47662">
        <w:rPr>
          <w:rFonts w:cs="Times New Roman"/>
          <w:szCs w:val="28"/>
          <w:lang w:val="uk-UA"/>
        </w:rPr>
        <w:t>дві</w:t>
      </w:r>
      <w:r w:rsidRPr="00B47662">
        <w:rPr>
          <w:rFonts w:cs="Times New Roman"/>
          <w:spacing w:val="46"/>
          <w:szCs w:val="28"/>
          <w:lang w:val="uk-UA"/>
        </w:rPr>
        <w:t xml:space="preserve"> </w:t>
      </w:r>
      <w:r w:rsidRPr="00B47662">
        <w:rPr>
          <w:rFonts w:cs="Times New Roman"/>
          <w:spacing w:val="-1"/>
          <w:szCs w:val="28"/>
          <w:lang w:val="uk-UA"/>
        </w:rPr>
        <w:t>форми</w:t>
      </w:r>
      <w:r w:rsidRPr="00B47662">
        <w:rPr>
          <w:rFonts w:cs="Times New Roman"/>
          <w:spacing w:val="46"/>
          <w:szCs w:val="28"/>
          <w:lang w:val="uk-UA"/>
        </w:rPr>
        <w:t xml:space="preserve"> </w:t>
      </w:r>
      <w:r w:rsidRPr="00B47662">
        <w:rPr>
          <w:rFonts w:cs="Times New Roman"/>
          <w:spacing w:val="-2"/>
          <w:szCs w:val="28"/>
          <w:lang w:val="uk-UA"/>
        </w:rPr>
        <w:t>роботи</w:t>
      </w:r>
      <w:r w:rsidRPr="00B47662">
        <w:rPr>
          <w:rFonts w:cs="Times New Roman"/>
          <w:spacing w:val="44"/>
          <w:szCs w:val="28"/>
          <w:lang w:val="uk-UA"/>
        </w:rPr>
        <w:t xml:space="preserve"> </w:t>
      </w:r>
      <w:r w:rsidRPr="00B47662">
        <w:rPr>
          <w:rFonts w:cs="Times New Roman"/>
          <w:spacing w:val="-1"/>
          <w:szCs w:val="28"/>
          <w:lang w:val="uk-UA"/>
        </w:rPr>
        <w:t>можуть</w:t>
      </w:r>
      <w:r w:rsidRPr="00B47662">
        <w:rPr>
          <w:rFonts w:cs="Times New Roman"/>
          <w:spacing w:val="44"/>
          <w:szCs w:val="28"/>
          <w:lang w:val="uk-UA"/>
        </w:rPr>
        <w:t xml:space="preserve"> </w:t>
      </w:r>
      <w:r w:rsidRPr="00B47662">
        <w:rPr>
          <w:rFonts w:cs="Times New Roman"/>
          <w:spacing w:val="-1"/>
          <w:szCs w:val="28"/>
          <w:lang w:val="uk-UA"/>
        </w:rPr>
        <w:t>впроваджуватись</w:t>
      </w:r>
      <w:r w:rsidRPr="00B47662">
        <w:rPr>
          <w:rFonts w:cs="Times New Roman"/>
          <w:spacing w:val="46"/>
          <w:szCs w:val="28"/>
          <w:lang w:val="uk-UA"/>
        </w:rPr>
        <w:t xml:space="preserve"> </w:t>
      </w:r>
      <w:r w:rsidRPr="00B47662">
        <w:rPr>
          <w:rFonts w:cs="Times New Roman"/>
          <w:spacing w:val="-1"/>
          <w:szCs w:val="28"/>
          <w:lang w:val="uk-UA"/>
        </w:rPr>
        <w:t>одночасно:</w:t>
      </w:r>
      <w:r w:rsidRPr="00B47662">
        <w:rPr>
          <w:rFonts w:cs="Times New Roman"/>
          <w:spacing w:val="43"/>
          <w:szCs w:val="28"/>
          <w:lang w:val="uk-UA"/>
        </w:rPr>
        <w:t xml:space="preserve"> </w:t>
      </w:r>
      <w:r w:rsidRPr="00B47662">
        <w:rPr>
          <w:rFonts w:cs="Times New Roman"/>
          <w:spacing w:val="-1"/>
          <w:szCs w:val="28"/>
          <w:lang w:val="uk-UA"/>
        </w:rPr>
        <w:t>особа</w:t>
      </w:r>
      <w:r w:rsidRPr="00B47662">
        <w:rPr>
          <w:rFonts w:cs="Times New Roman"/>
          <w:spacing w:val="12"/>
          <w:szCs w:val="28"/>
          <w:lang w:val="uk-UA"/>
        </w:rPr>
        <w:t xml:space="preserve"> </w:t>
      </w:r>
      <w:r w:rsidRPr="00B47662">
        <w:rPr>
          <w:rFonts w:cs="Times New Roman"/>
          <w:spacing w:val="-1"/>
          <w:szCs w:val="28"/>
          <w:lang w:val="uk-UA"/>
        </w:rPr>
        <w:t>може</w:t>
      </w:r>
      <w:r w:rsidRPr="00B47662">
        <w:rPr>
          <w:rFonts w:cs="Times New Roman"/>
          <w:spacing w:val="12"/>
          <w:szCs w:val="28"/>
          <w:lang w:val="uk-UA"/>
        </w:rPr>
        <w:t xml:space="preserve"> </w:t>
      </w:r>
      <w:r w:rsidRPr="00B47662">
        <w:rPr>
          <w:rFonts w:cs="Times New Roman"/>
          <w:spacing w:val="-1"/>
          <w:szCs w:val="28"/>
          <w:lang w:val="uk-UA"/>
        </w:rPr>
        <w:t>відвідувати</w:t>
      </w:r>
      <w:r w:rsidRPr="00B47662">
        <w:rPr>
          <w:rFonts w:cs="Times New Roman"/>
          <w:spacing w:val="14"/>
          <w:szCs w:val="28"/>
          <w:lang w:val="uk-UA"/>
        </w:rPr>
        <w:t xml:space="preserve"> </w:t>
      </w:r>
      <w:r w:rsidRPr="00B47662">
        <w:rPr>
          <w:rFonts w:cs="Times New Roman"/>
          <w:spacing w:val="-1"/>
          <w:szCs w:val="28"/>
          <w:lang w:val="uk-UA"/>
        </w:rPr>
        <w:t>групові</w:t>
      </w:r>
      <w:r w:rsidRPr="00B47662">
        <w:rPr>
          <w:rFonts w:cs="Times New Roman"/>
          <w:spacing w:val="12"/>
          <w:szCs w:val="28"/>
          <w:lang w:val="uk-UA"/>
        </w:rPr>
        <w:t xml:space="preserve"> </w:t>
      </w:r>
      <w:r w:rsidRPr="00B47662">
        <w:rPr>
          <w:rFonts w:cs="Times New Roman"/>
          <w:spacing w:val="-1"/>
          <w:szCs w:val="28"/>
          <w:lang w:val="uk-UA"/>
        </w:rPr>
        <w:t>заняття</w:t>
      </w:r>
      <w:r w:rsidRPr="00B47662">
        <w:rPr>
          <w:rFonts w:cs="Times New Roman"/>
          <w:spacing w:val="13"/>
          <w:szCs w:val="28"/>
          <w:lang w:val="uk-UA"/>
        </w:rPr>
        <w:t xml:space="preserve"> </w:t>
      </w:r>
      <w:r w:rsidRPr="00B47662">
        <w:rPr>
          <w:rFonts w:cs="Times New Roman"/>
          <w:spacing w:val="-1"/>
          <w:szCs w:val="28"/>
          <w:lang w:val="uk-UA"/>
        </w:rPr>
        <w:t>та</w:t>
      </w:r>
      <w:r w:rsidRPr="00B47662">
        <w:rPr>
          <w:rFonts w:cs="Times New Roman"/>
          <w:spacing w:val="13"/>
          <w:szCs w:val="28"/>
          <w:lang w:val="uk-UA"/>
        </w:rPr>
        <w:t xml:space="preserve"> </w:t>
      </w:r>
      <w:r w:rsidRPr="00B47662">
        <w:rPr>
          <w:rFonts w:cs="Times New Roman"/>
          <w:spacing w:val="-2"/>
          <w:szCs w:val="28"/>
          <w:lang w:val="uk-UA"/>
        </w:rPr>
        <w:t>за</w:t>
      </w:r>
      <w:r w:rsidRPr="00B47662">
        <w:rPr>
          <w:rFonts w:cs="Times New Roman"/>
          <w:spacing w:val="11"/>
          <w:szCs w:val="28"/>
          <w:lang w:val="uk-UA"/>
        </w:rPr>
        <w:t xml:space="preserve"> </w:t>
      </w:r>
      <w:r w:rsidRPr="00B47662">
        <w:rPr>
          <w:rFonts w:cs="Times New Roman"/>
          <w:szCs w:val="28"/>
          <w:lang w:val="uk-UA"/>
        </w:rPr>
        <w:t>її</w:t>
      </w:r>
      <w:r w:rsidRPr="00B47662">
        <w:rPr>
          <w:rFonts w:cs="Times New Roman"/>
          <w:spacing w:val="12"/>
          <w:szCs w:val="28"/>
          <w:lang w:val="uk-UA"/>
        </w:rPr>
        <w:t xml:space="preserve"> </w:t>
      </w:r>
      <w:r w:rsidRPr="00B47662">
        <w:rPr>
          <w:rFonts w:cs="Times New Roman"/>
          <w:spacing w:val="-1"/>
          <w:szCs w:val="28"/>
          <w:lang w:val="uk-UA"/>
        </w:rPr>
        <w:t>бажанням</w:t>
      </w:r>
      <w:r w:rsidRPr="00B47662">
        <w:rPr>
          <w:rFonts w:cs="Times New Roman"/>
          <w:spacing w:val="12"/>
          <w:szCs w:val="28"/>
          <w:lang w:val="uk-UA"/>
        </w:rPr>
        <w:t xml:space="preserve"> </w:t>
      </w:r>
      <w:r w:rsidRPr="00B47662">
        <w:rPr>
          <w:rFonts w:cs="Times New Roman"/>
          <w:spacing w:val="-1"/>
          <w:szCs w:val="28"/>
          <w:lang w:val="uk-UA"/>
        </w:rPr>
        <w:t>індивідуально</w:t>
      </w:r>
      <w:r w:rsidRPr="00B47662">
        <w:rPr>
          <w:rFonts w:cs="Times New Roman"/>
          <w:spacing w:val="31"/>
          <w:szCs w:val="28"/>
          <w:lang w:val="uk-UA"/>
        </w:rPr>
        <w:t xml:space="preserve"> </w:t>
      </w:r>
      <w:r w:rsidRPr="00B47662">
        <w:rPr>
          <w:rFonts w:cs="Times New Roman"/>
          <w:spacing w:val="-1"/>
          <w:szCs w:val="28"/>
          <w:lang w:val="uk-UA"/>
        </w:rPr>
        <w:t>працювати</w:t>
      </w:r>
      <w:r w:rsidRPr="00B47662">
        <w:rPr>
          <w:rFonts w:cs="Times New Roman"/>
          <w:spacing w:val="22"/>
          <w:szCs w:val="28"/>
          <w:lang w:val="uk-UA"/>
        </w:rPr>
        <w:t xml:space="preserve"> </w:t>
      </w:r>
      <w:r w:rsidRPr="00B47662">
        <w:rPr>
          <w:rFonts w:cs="Times New Roman"/>
          <w:szCs w:val="28"/>
          <w:lang w:val="uk-UA"/>
        </w:rPr>
        <w:t>з</w:t>
      </w:r>
      <w:r w:rsidRPr="00B47662">
        <w:rPr>
          <w:rFonts w:cs="Times New Roman"/>
          <w:spacing w:val="19"/>
          <w:szCs w:val="28"/>
          <w:lang w:val="uk-UA"/>
        </w:rPr>
        <w:t xml:space="preserve"> </w:t>
      </w:r>
      <w:r w:rsidRPr="00B47662">
        <w:rPr>
          <w:rFonts w:cs="Times New Roman"/>
          <w:spacing w:val="-1"/>
          <w:szCs w:val="28"/>
          <w:lang w:val="uk-UA"/>
        </w:rPr>
        <w:t>фахівцем.</w:t>
      </w:r>
      <w:r w:rsidRPr="00B47662">
        <w:rPr>
          <w:rFonts w:cs="Times New Roman"/>
          <w:spacing w:val="20"/>
          <w:szCs w:val="28"/>
          <w:lang w:val="uk-UA"/>
        </w:rPr>
        <w:t xml:space="preserve"> </w:t>
      </w:r>
      <w:r w:rsidRPr="00B47662">
        <w:rPr>
          <w:rFonts w:cs="Times New Roman"/>
          <w:szCs w:val="28"/>
          <w:lang w:val="uk-UA"/>
        </w:rPr>
        <w:t>З</w:t>
      </w:r>
      <w:r w:rsidRPr="00B47662">
        <w:rPr>
          <w:rFonts w:cs="Times New Roman"/>
          <w:spacing w:val="18"/>
          <w:szCs w:val="28"/>
          <w:lang w:val="uk-UA"/>
        </w:rPr>
        <w:t xml:space="preserve"> </w:t>
      </w:r>
      <w:r w:rsidRPr="00B47662">
        <w:rPr>
          <w:rFonts w:cs="Times New Roman"/>
          <w:spacing w:val="-1"/>
          <w:szCs w:val="28"/>
          <w:lang w:val="uk-UA"/>
        </w:rPr>
        <w:t>метою</w:t>
      </w:r>
      <w:r w:rsidRPr="00B47662">
        <w:rPr>
          <w:rFonts w:cs="Times New Roman"/>
          <w:spacing w:val="20"/>
          <w:szCs w:val="28"/>
          <w:lang w:val="uk-UA"/>
        </w:rPr>
        <w:t xml:space="preserve"> </w:t>
      </w:r>
      <w:r w:rsidRPr="00B47662">
        <w:rPr>
          <w:rFonts w:cs="Times New Roman"/>
          <w:spacing w:val="-1"/>
          <w:szCs w:val="28"/>
          <w:lang w:val="uk-UA"/>
        </w:rPr>
        <w:t>підвищення</w:t>
      </w:r>
      <w:r w:rsidRPr="00B47662">
        <w:rPr>
          <w:rFonts w:cs="Times New Roman"/>
          <w:spacing w:val="22"/>
          <w:szCs w:val="28"/>
          <w:lang w:val="uk-UA"/>
        </w:rPr>
        <w:t xml:space="preserve"> </w:t>
      </w:r>
      <w:r w:rsidRPr="00B47662">
        <w:rPr>
          <w:rFonts w:cs="Times New Roman"/>
          <w:spacing w:val="-1"/>
          <w:szCs w:val="28"/>
          <w:lang w:val="uk-UA"/>
        </w:rPr>
        <w:t>готовності</w:t>
      </w:r>
      <w:r w:rsidRPr="00B47662">
        <w:rPr>
          <w:rFonts w:cs="Times New Roman"/>
          <w:spacing w:val="20"/>
          <w:szCs w:val="28"/>
          <w:lang w:val="uk-UA"/>
        </w:rPr>
        <w:t xml:space="preserve"> </w:t>
      </w:r>
      <w:r w:rsidRPr="00B47662">
        <w:rPr>
          <w:rFonts w:cs="Times New Roman"/>
          <w:spacing w:val="-1"/>
          <w:szCs w:val="28"/>
          <w:lang w:val="uk-UA"/>
        </w:rPr>
        <w:t>особи</w:t>
      </w:r>
      <w:r w:rsidRPr="00B47662">
        <w:rPr>
          <w:rFonts w:cs="Times New Roman"/>
          <w:spacing w:val="22"/>
          <w:szCs w:val="28"/>
          <w:lang w:val="uk-UA"/>
        </w:rPr>
        <w:t xml:space="preserve"> </w:t>
      </w:r>
      <w:r w:rsidRPr="00B47662">
        <w:rPr>
          <w:rFonts w:cs="Times New Roman"/>
          <w:spacing w:val="-1"/>
          <w:szCs w:val="28"/>
          <w:lang w:val="uk-UA"/>
        </w:rPr>
        <w:t>та</w:t>
      </w:r>
      <w:r w:rsidRPr="00B47662">
        <w:rPr>
          <w:rFonts w:cs="Times New Roman"/>
          <w:spacing w:val="18"/>
          <w:szCs w:val="28"/>
          <w:lang w:val="uk-UA"/>
        </w:rPr>
        <w:t xml:space="preserve"> </w:t>
      </w:r>
      <w:r w:rsidRPr="00B47662">
        <w:rPr>
          <w:rFonts w:cs="Times New Roman"/>
          <w:spacing w:val="-2"/>
          <w:szCs w:val="28"/>
          <w:lang w:val="uk-UA"/>
        </w:rPr>
        <w:t>її</w:t>
      </w:r>
      <w:r w:rsidRPr="00B47662">
        <w:rPr>
          <w:rFonts w:cs="Times New Roman"/>
          <w:spacing w:val="28"/>
          <w:szCs w:val="28"/>
          <w:lang w:val="uk-UA"/>
        </w:rPr>
        <w:t xml:space="preserve"> </w:t>
      </w:r>
      <w:r w:rsidRPr="00B47662">
        <w:rPr>
          <w:rFonts w:cs="Times New Roman"/>
          <w:spacing w:val="-1"/>
          <w:szCs w:val="28"/>
          <w:lang w:val="uk-UA"/>
        </w:rPr>
        <w:t>вмотивованості</w:t>
      </w:r>
      <w:r w:rsidRPr="00B47662">
        <w:rPr>
          <w:rFonts w:cs="Times New Roman"/>
          <w:spacing w:val="62"/>
          <w:szCs w:val="28"/>
          <w:lang w:val="uk-UA"/>
        </w:rPr>
        <w:t xml:space="preserve"> </w:t>
      </w:r>
      <w:r w:rsidRPr="00B47662">
        <w:rPr>
          <w:rFonts w:cs="Times New Roman"/>
          <w:spacing w:val="-2"/>
          <w:szCs w:val="28"/>
          <w:lang w:val="uk-UA"/>
        </w:rPr>
        <w:t>щодо</w:t>
      </w:r>
      <w:r w:rsidRPr="00B47662">
        <w:rPr>
          <w:rFonts w:cs="Times New Roman"/>
          <w:spacing w:val="60"/>
          <w:szCs w:val="28"/>
          <w:lang w:val="uk-UA"/>
        </w:rPr>
        <w:t xml:space="preserve"> </w:t>
      </w:r>
      <w:r w:rsidRPr="00B47662">
        <w:rPr>
          <w:rFonts w:cs="Times New Roman"/>
          <w:spacing w:val="-1"/>
          <w:szCs w:val="28"/>
          <w:lang w:val="uk-UA"/>
        </w:rPr>
        <w:t>участі</w:t>
      </w:r>
      <w:r w:rsidRPr="00B47662">
        <w:rPr>
          <w:rFonts w:cs="Times New Roman"/>
          <w:spacing w:val="61"/>
          <w:szCs w:val="28"/>
          <w:lang w:val="uk-UA"/>
        </w:rPr>
        <w:t xml:space="preserve"> </w:t>
      </w:r>
      <w:r w:rsidRPr="00B47662">
        <w:rPr>
          <w:rFonts w:cs="Times New Roman"/>
          <w:szCs w:val="28"/>
          <w:lang w:val="uk-UA"/>
        </w:rPr>
        <w:t>у</w:t>
      </w:r>
      <w:r w:rsidRPr="00B47662">
        <w:rPr>
          <w:rFonts w:cs="Times New Roman"/>
          <w:spacing w:val="56"/>
          <w:szCs w:val="28"/>
          <w:lang w:val="uk-UA"/>
        </w:rPr>
        <w:t xml:space="preserve"> </w:t>
      </w:r>
      <w:r w:rsidRPr="00B47662">
        <w:rPr>
          <w:rFonts w:cs="Times New Roman"/>
          <w:spacing w:val="-1"/>
          <w:szCs w:val="28"/>
          <w:lang w:val="uk-UA"/>
        </w:rPr>
        <w:t>групі</w:t>
      </w:r>
      <w:r w:rsidRPr="00B47662">
        <w:rPr>
          <w:rFonts w:cs="Times New Roman"/>
          <w:spacing w:val="61"/>
          <w:szCs w:val="28"/>
          <w:lang w:val="uk-UA"/>
        </w:rPr>
        <w:t xml:space="preserve"> </w:t>
      </w:r>
      <w:r w:rsidRPr="00B47662">
        <w:rPr>
          <w:rFonts w:cs="Times New Roman"/>
          <w:spacing w:val="-1"/>
          <w:szCs w:val="28"/>
          <w:lang w:val="uk-UA"/>
        </w:rPr>
        <w:t>групова</w:t>
      </w:r>
      <w:r w:rsidRPr="00B47662">
        <w:rPr>
          <w:rFonts w:cs="Times New Roman"/>
          <w:spacing w:val="60"/>
          <w:szCs w:val="28"/>
          <w:lang w:val="uk-UA"/>
        </w:rPr>
        <w:t xml:space="preserve"> </w:t>
      </w:r>
      <w:r w:rsidRPr="00B47662">
        <w:rPr>
          <w:rFonts w:cs="Times New Roman"/>
          <w:spacing w:val="-2"/>
          <w:szCs w:val="28"/>
          <w:lang w:val="uk-UA"/>
        </w:rPr>
        <w:t>робота</w:t>
      </w:r>
      <w:r w:rsidRPr="00B47662">
        <w:rPr>
          <w:rFonts w:cs="Times New Roman"/>
          <w:spacing w:val="60"/>
          <w:szCs w:val="28"/>
          <w:lang w:val="uk-UA"/>
        </w:rPr>
        <w:t xml:space="preserve"> </w:t>
      </w:r>
      <w:r w:rsidRPr="00B47662">
        <w:rPr>
          <w:rFonts w:cs="Times New Roman"/>
          <w:spacing w:val="-1"/>
          <w:szCs w:val="28"/>
          <w:lang w:val="uk-UA"/>
        </w:rPr>
        <w:t>може</w:t>
      </w:r>
      <w:r w:rsidRPr="00B47662">
        <w:rPr>
          <w:rFonts w:cs="Times New Roman"/>
          <w:spacing w:val="60"/>
          <w:szCs w:val="28"/>
          <w:lang w:val="uk-UA"/>
        </w:rPr>
        <w:t xml:space="preserve"> </w:t>
      </w:r>
      <w:r w:rsidRPr="00B47662">
        <w:rPr>
          <w:rFonts w:cs="Times New Roman"/>
          <w:spacing w:val="-1"/>
          <w:szCs w:val="28"/>
          <w:lang w:val="uk-UA"/>
        </w:rPr>
        <w:t>застосовуватись</w:t>
      </w:r>
      <w:r w:rsidRPr="00B47662">
        <w:rPr>
          <w:rFonts w:cs="Times New Roman"/>
          <w:spacing w:val="51"/>
          <w:szCs w:val="28"/>
          <w:lang w:val="uk-UA"/>
        </w:rPr>
        <w:t xml:space="preserve"> </w:t>
      </w:r>
      <w:r w:rsidRPr="00B47662">
        <w:rPr>
          <w:rFonts w:cs="Times New Roman"/>
          <w:szCs w:val="28"/>
          <w:lang w:val="uk-UA"/>
        </w:rPr>
        <w:t>після</w:t>
      </w:r>
      <w:r w:rsidRPr="00B47662">
        <w:rPr>
          <w:rFonts w:cs="Times New Roman"/>
          <w:spacing w:val="69"/>
          <w:szCs w:val="28"/>
          <w:lang w:val="uk-UA"/>
        </w:rPr>
        <w:t xml:space="preserve"> </w:t>
      </w:r>
      <w:r w:rsidRPr="00B47662">
        <w:rPr>
          <w:rFonts w:cs="Times New Roman"/>
          <w:spacing w:val="-2"/>
          <w:szCs w:val="28"/>
          <w:lang w:val="uk-UA"/>
        </w:rPr>
        <w:t>проходження</w:t>
      </w:r>
      <w:r w:rsidRPr="00B47662">
        <w:rPr>
          <w:rFonts w:cs="Times New Roman"/>
          <w:spacing w:val="1"/>
          <w:szCs w:val="28"/>
          <w:lang w:val="uk-UA"/>
        </w:rPr>
        <w:t xml:space="preserve"> </w:t>
      </w:r>
      <w:r w:rsidRPr="00B47662">
        <w:rPr>
          <w:rFonts w:cs="Times New Roman"/>
          <w:spacing w:val="-1"/>
          <w:szCs w:val="28"/>
          <w:lang w:val="uk-UA"/>
        </w:rPr>
        <w:t>особою</w:t>
      </w:r>
      <w:r w:rsidRPr="00B47662">
        <w:rPr>
          <w:rFonts w:cs="Times New Roman"/>
          <w:spacing w:val="69"/>
          <w:szCs w:val="28"/>
          <w:lang w:val="uk-UA"/>
        </w:rPr>
        <w:t xml:space="preserve"> </w:t>
      </w:r>
      <w:r w:rsidRPr="00B47662">
        <w:rPr>
          <w:rFonts w:cs="Times New Roman"/>
          <w:spacing w:val="-1"/>
          <w:szCs w:val="28"/>
          <w:lang w:val="uk-UA"/>
        </w:rPr>
        <w:t>індивідуальних</w:t>
      </w:r>
      <w:r w:rsidRPr="00B47662">
        <w:rPr>
          <w:rFonts w:cs="Times New Roman"/>
          <w:spacing w:val="5"/>
          <w:szCs w:val="28"/>
          <w:lang w:val="uk-UA"/>
        </w:rPr>
        <w:t xml:space="preserve"> </w:t>
      </w:r>
      <w:r w:rsidRPr="00B47662">
        <w:rPr>
          <w:rFonts w:cs="Times New Roman"/>
          <w:spacing w:val="-1"/>
          <w:szCs w:val="28"/>
          <w:lang w:val="uk-UA"/>
        </w:rPr>
        <w:t>занять.</w:t>
      </w:r>
      <w:r w:rsidRPr="00B47662">
        <w:rPr>
          <w:rFonts w:cs="Times New Roman"/>
          <w:szCs w:val="28"/>
          <w:lang w:val="uk-UA"/>
        </w:rPr>
        <w:t xml:space="preserve"> </w:t>
      </w:r>
      <w:r w:rsidRPr="00B47662">
        <w:rPr>
          <w:rFonts w:cs="Times New Roman"/>
          <w:spacing w:val="-1"/>
          <w:szCs w:val="28"/>
          <w:lang w:val="uk-UA"/>
        </w:rPr>
        <w:t>Після</w:t>
      </w:r>
      <w:r w:rsidRPr="00B47662">
        <w:rPr>
          <w:rFonts w:cs="Times New Roman"/>
          <w:spacing w:val="69"/>
          <w:szCs w:val="28"/>
          <w:lang w:val="uk-UA"/>
        </w:rPr>
        <w:t xml:space="preserve"> </w:t>
      </w:r>
      <w:r w:rsidRPr="00B47662">
        <w:rPr>
          <w:rFonts w:cs="Times New Roman"/>
          <w:spacing w:val="-1"/>
          <w:szCs w:val="28"/>
          <w:lang w:val="uk-UA"/>
        </w:rPr>
        <w:t>кожного</w:t>
      </w:r>
      <w:r w:rsidRPr="00B47662">
        <w:rPr>
          <w:rFonts w:cs="Times New Roman"/>
          <w:spacing w:val="3"/>
          <w:szCs w:val="28"/>
          <w:lang w:val="uk-UA"/>
        </w:rPr>
        <w:t xml:space="preserve"> </w:t>
      </w:r>
      <w:r w:rsidRPr="00B47662">
        <w:rPr>
          <w:rFonts w:cs="Times New Roman"/>
          <w:spacing w:val="-1"/>
          <w:szCs w:val="28"/>
          <w:lang w:val="uk-UA"/>
        </w:rPr>
        <w:t>заняття</w:t>
      </w:r>
      <w:r w:rsidRPr="00B47662">
        <w:rPr>
          <w:rFonts w:cs="Times New Roman"/>
          <w:spacing w:val="53"/>
          <w:szCs w:val="28"/>
          <w:lang w:val="uk-UA"/>
        </w:rPr>
        <w:t xml:space="preserve"> </w:t>
      </w:r>
      <w:r w:rsidRPr="00B47662">
        <w:rPr>
          <w:rFonts w:cs="Times New Roman"/>
          <w:spacing w:val="-1"/>
          <w:szCs w:val="28"/>
          <w:lang w:val="uk-UA"/>
        </w:rPr>
        <w:t>необхідно</w:t>
      </w:r>
      <w:r w:rsidRPr="00B47662">
        <w:rPr>
          <w:rFonts w:cs="Times New Roman"/>
          <w:spacing w:val="9"/>
          <w:szCs w:val="28"/>
          <w:lang w:val="uk-UA"/>
        </w:rPr>
        <w:t xml:space="preserve"> </w:t>
      </w:r>
      <w:r w:rsidRPr="00B47662">
        <w:rPr>
          <w:rFonts w:cs="Times New Roman"/>
          <w:spacing w:val="-1"/>
          <w:szCs w:val="28"/>
          <w:lang w:val="uk-UA"/>
        </w:rPr>
        <w:t>передбачити</w:t>
      </w:r>
      <w:r w:rsidRPr="00B47662">
        <w:rPr>
          <w:rFonts w:cs="Times New Roman"/>
          <w:spacing w:val="9"/>
          <w:szCs w:val="28"/>
          <w:lang w:val="uk-UA"/>
        </w:rPr>
        <w:t xml:space="preserve"> </w:t>
      </w:r>
      <w:r w:rsidRPr="00B47662">
        <w:rPr>
          <w:rFonts w:cs="Times New Roman"/>
          <w:spacing w:val="-1"/>
          <w:szCs w:val="28"/>
          <w:lang w:val="uk-UA"/>
        </w:rPr>
        <w:t>домашнє</w:t>
      </w:r>
      <w:r w:rsidRPr="00B47662">
        <w:rPr>
          <w:rFonts w:cs="Times New Roman"/>
          <w:spacing w:val="9"/>
          <w:szCs w:val="28"/>
          <w:lang w:val="uk-UA"/>
        </w:rPr>
        <w:t xml:space="preserve"> </w:t>
      </w:r>
      <w:r w:rsidRPr="00B47662">
        <w:rPr>
          <w:rFonts w:cs="Times New Roman"/>
          <w:spacing w:val="-1"/>
          <w:szCs w:val="28"/>
          <w:lang w:val="uk-UA"/>
        </w:rPr>
        <w:t>завдання</w:t>
      </w:r>
      <w:r w:rsidRPr="00B47662">
        <w:rPr>
          <w:rFonts w:cs="Times New Roman"/>
          <w:spacing w:val="8"/>
          <w:szCs w:val="28"/>
          <w:lang w:val="uk-UA"/>
        </w:rPr>
        <w:t xml:space="preserve"> </w:t>
      </w:r>
      <w:r w:rsidRPr="00B47662">
        <w:rPr>
          <w:rFonts w:cs="Times New Roman"/>
          <w:spacing w:val="-1"/>
          <w:szCs w:val="28"/>
          <w:lang w:val="uk-UA"/>
        </w:rPr>
        <w:t>для</w:t>
      </w:r>
      <w:r w:rsidRPr="00B47662">
        <w:rPr>
          <w:rFonts w:cs="Times New Roman"/>
          <w:spacing w:val="9"/>
          <w:szCs w:val="28"/>
          <w:lang w:val="uk-UA"/>
        </w:rPr>
        <w:t xml:space="preserve"> </w:t>
      </w:r>
      <w:r w:rsidRPr="00B47662">
        <w:rPr>
          <w:rFonts w:cs="Times New Roman"/>
          <w:spacing w:val="-1"/>
          <w:szCs w:val="28"/>
          <w:lang w:val="uk-UA"/>
        </w:rPr>
        <w:t>закріплення</w:t>
      </w:r>
      <w:r w:rsidRPr="00B47662">
        <w:rPr>
          <w:rFonts w:cs="Times New Roman"/>
          <w:spacing w:val="8"/>
          <w:szCs w:val="28"/>
          <w:lang w:val="uk-UA"/>
        </w:rPr>
        <w:t xml:space="preserve"> </w:t>
      </w:r>
      <w:r w:rsidRPr="00B47662">
        <w:rPr>
          <w:rFonts w:cs="Times New Roman"/>
          <w:spacing w:val="-1"/>
          <w:szCs w:val="28"/>
          <w:lang w:val="uk-UA"/>
        </w:rPr>
        <w:t>отриманих</w:t>
      </w:r>
      <w:r w:rsidRPr="00B47662">
        <w:rPr>
          <w:rFonts w:cs="Times New Roman"/>
          <w:spacing w:val="11"/>
          <w:szCs w:val="28"/>
          <w:lang w:val="uk-UA"/>
        </w:rPr>
        <w:t xml:space="preserve"> </w:t>
      </w:r>
      <w:r w:rsidRPr="00B47662">
        <w:rPr>
          <w:rFonts w:cs="Times New Roman"/>
          <w:spacing w:val="-1"/>
          <w:szCs w:val="28"/>
          <w:lang w:val="uk-UA"/>
        </w:rPr>
        <w:t>знань</w:t>
      </w:r>
      <w:r w:rsidRPr="00B47662">
        <w:rPr>
          <w:rFonts w:cs="Times New Roman"/>
          <w:spacing w:val="6"/>
          <w:szCs w:val="28"/>
          <w:lang w:val="uk-UA"/>
        </w:rPr>
        <w:t xml:space="preserve"> </w:t>
      </w:r>
      <w:r w:rsidRPr="00B47662">
        <w:rPr>
          <w:rFonts w:cs="Times New Roman"/>
          <w:szCs w:val="28"/>
          <w:lang w:val="uk-UA"/>
        </w:rPr>
        <w:t>і</w:t>
      </w:r>
      <w:r w:rsidRPr="00B47662">
        <w:rPr>
          <w:rFonts w:cs="Times New Roman"/>
          <w:spacing w:val="25"/>
          <w:szCs w:val="28"/>
          <w:lang w:val="uk-UA"/>
        </w:rPr>
        <w:t xml:space="preserve"> </w:t>
      </w:r>
      <w:r w:rsidRPr="00B47662">
        <w:rPr>
          <w:rFonts w:cs="Times New Roman"/>
          <w:spacing w:val="-1"/>
          <w:szCs w:val="28"/>
          <w:lang w:val="uk-UA"/>
        </w:rPr>
        <w:t>навичок, забезпечення</w:t>
      </w:r>
      <w:r w:rsidRPr="00B47662">
        <w:rPr>
          <w:rFonts w:cs="Times New Roman"/>
          <w:spacing w:val="1"/>
          <w:szCs w:val="28"/>
          <w:lang w:val="uk-UA"/>
        </w:rPr>
        <w:t xml:space="preserve"> </w:t>
      </w:r>
      <w:r w:rsidRPr="00B47662">
        <w:rPr>
          <w:rFonts w:cs="Times New Roman"/>
          <w:spacing w:val="-1"/>
          <w:szCs w:val="28"/>
          <w:lang w:val="uk-UA"/>
        </w:rPr>
        <w:t>постійного</w:t>
      </w:r>
      <w:r w:rsidRPr="00B47662">
        <w:rPr>
          <w:rFonts w:cs="Times New Roman"/>
          <w:spacing w:val="1"/>
          <w:szCs w:val="28"/>
          <w:lang w:val="uk-UA"/>
        </w:rPr>
        <w:t xml:space="preserve"> </w:t>
      </w:r>
      <w:r w:rsidRPr="00B47662">
        <w:rPr>
          <w:rFonts w:cs="Times New Roman"/>
          <w:spacing w:val="-1"/>
          <w:szCs w:val="28"/>
          <w:lang w:val="uk-UA"/>
        </w:rPr>
        <w:t>відстеження</w:t>
      </w:r>
      <w:r w:rsidRPr="00B47662">
        <w:rPr>
          <w:rFonts w:cs="Times New Roman"/>
          <w:spacing w:val="1"/>
          <w:szCs w:val="28"/>
          <w:lang w:val="uk-UA"/>
        </w:rPr>
        <w:t xml:space="preserve"> </w:t>
      </w:r>
      <w:r w:rsidRPr="00B47662">
        <w:rPr>
          <w:rFonts w:cs="Times New Roman"/>
          <w:spacing w:val="-1"/>
          <w:szCs w:val="28"/>
          <w:lang w:val="uk-UA"/>
        </w:rPr>
        <w:t>змін</w:t>
      </w:r>
      <w:r w:rsidRPr="00B47662">
        <w:rPr>
          <w:rFonts w:cs="Times New Roman"/>
          <w:szCs w:val="28"/>
          <w:lang w:val="uk-UA"/>
        </w:rPr>
        <w:t xml:space="preserve"> у</w:t>
      </w:r>
      <w:r w:rsidRPr="00B47662">
        <w:rPr>
          <w:rFonts w:cs="Times New Roman"/>
          <w:spacing w:val="-4"/>
          <w:szCs w:val="28"/>
          <w:lang w:val="uk-UA"/>
        </w:rPr>
        <w:t xml:space="preserve"> </w:t>
      </w:r>
      <w:r w:rsidRPr="00B47662">
        <w:rPr>
          <w:rFonts w:cs="Times New Roman"/>
          <w:spacing w:val="-1"/>
          <w:szCs w:val="28"/>
          <w:lang w:val="uk-UA"/>
        </w:rPr>
        <w:t>поведінці.</w:t>
      </w:r>
    </w:p>
    <w:p w:rsidR="00F72271" w:rsidRPr="00B47662" w:rsidRDefault="00F72271" w:rsidP="00B84351">
      <w:pPr>
        <w:numPr>
          <w:ilvl w:val="0"/>
          <w:numId w:val="3"/>
        </w:numPr>
        <w:tabs>
          <w:tab w:val="left" w:pos="402"/>
        </w:tabs>
        <w:kinsoku w:val="0"/>
        <w:overflowPunct w:val="0"/>
        <w:autoSpaceDE w:val="0"/>
        <w:autoSpaceDN w:val="0"/>
        <w:adjustRightInd w:val="0"/>
        <w:ind w:left="0" w:firstLine="709"/>
        <w:jc w:val="both"/>
        <w:rPr>
          <w:rFonts w:cs="Times New Roman"/>
          <w:spacing w:val="-1"/>
          <w:szCs w:val="28"/>
          <w:lang w:val="uk-UA"/>
        </w:rPr>
        <w:sectPr w:rsidR="00F72271" w:rsidRPr="00B47662">
          <w:type w:val="continuous"/>
          <w:pgSz w:w="11910" w:h="16840"/>
          <w:pgMar w:top="1160" w:right="740" w:bottom="280" w:left="1600" w:header="720" w:footer="720" w:gutter="0"/>
          <w:cols w:space="720"/>
          <w:noEndnote/>
        </w:sectPr>
      </w:pPr>
    </w:p>
    <w:p w:rsidR="00F72271" w:rsidRPr="00B47662" w:rsidRDefault="00F72271" w:rsidP="00B84351">
      <w:pPr>
        <w:numPr>
          <w:ilvl w:val="0"/>
          <w:numId w:val="2"/>
        </w:numPr>
        <w:tabs>
          <w:tab w:val="left" w:pos="460"/>
        </w:tabs>
        <w:kinsoku w:val="0"/>
        <w:overflowPunct w:val="0"/>
        <w:autoSpaceDE w:val="0"/>
        <w:autoSpaceDN w:val="0"/>
        <w:adjustRightInd w:val="0"/>
        <w:ind w:left="0" w:firstLine="709"/>
        <w:jc w:val="both"/>
        <w:rPr>
          <w:rFonts w:cs="Times New Roman"/>
          <w:szCs w:val="28"/>
          <w:lang w:val="uk-UA"/>
        </w:rPr>
      </w:pPr>
      <w:r w:rsidRPr="00B47662">
        <w:rPr>
          <w:rFonts w:cs="Times New Roman"/>
          <w:spacing w:val="-2"/>
          <w:szCs w:val="28"/>
          <w:lang w:val="uk-UA"/>
        </w:rPr>
        <w:lastRenderedPageBreak/>
        <w:t>Під</w:t>
      </w:r>
      <w:r w:rsidRPr="00B47662">
        <w:rPr>
          <w:rFonts w:cs="Times New Roman"/>
          <w:spacing w:val="7"/>
          <w:szCs w:val="28"/>
          <w:lang w:val="uk-UA"/>
        </w:rPr>
        <w:t xml:space="preserve"> </w:t>
      </w:r>
      <w:r w:rsidRPr="00B47662">
        <w:rPr>
          <w:rFonts w:cs="Times New Roman"/>
          <w:spacing w:val="-1"/>
          <w:szCs w:val="28"/>
          <w:lang w:val="uk-UA"/>
        </w:rPr>
        <w:t>час</w:t>
      </w:r>
      <w:r w:rsidRPr="00B47662">
        <w:rPr>
          <w:rFonts w:cs="Times New Roman"/>
          <w:spacing w:val="4"/>
          <w:szCs w:val="28"/>
          <w:lang w:val="uk-UA"/>
        </w:rPr>
        <w:t xml:space="preserve"> </w:t>
      </w:r>
      <w:r w:rsidRPr="00B47662">
        <w:rPr>
          <w:rFonts w:cs="Times New Roman"/>
          <w:spacing w:val="-1"/>
          <w:szCs w:val="28"/>
          <w:lang w:val="uk-UA"/>
        </w:rPr>
        <w:t>прийняття</w:t>
      </w:r>
      <w:r w:rsidRPr="00B47662">
        <w:rPr>
          <w:rFonts w:cs="Times New Roman"/>
          <w:spacing w:val="8"/>
          <w:szCs w:val="28"/>
          <w:lang w:val="uk-UA"/>
        </w:rPr>
        <w:t xml:space="preserve"> </w:t>
      </w:r>
      <w:r w:rsidRPr="00B47662">
        <w:rPr>
          <w:rFonts w:cs="Times New Roman"/>
          <w:spacing w:val="-1"/>
          <w:szCs w:val="28"/>
          <w:lang w:val="uk-UA"/>
        </w:rPr>
        <w:t>рішення</w:t>
      </w:r>
      <w:r w:rsidRPr="00B47662">
        <w:rPr>
          <w:rFonts w:cs="Times New Roman"/>
          <w:spacing w:val="7"/>
          <w:szCs w:val="28"/>
          <w:lang w:val="uk-UA"/>
        </w:rPr>
        <w:t xml:space="preserve"> </w:t>
      </w:r>
      <w:r w:rsidRPr="00B47662">
        <w:rPr>
          <w:rFonts w:cs="Times New Roman"/>
          <w:spacing w:val="-2"/>
          <w:szCs w:val="28"/>
          <w:lang w:val="uk-UA"/>
        </w:rPr>
        <w:t>щодо</w:t>
      </w:r>
      <w:r w:rsidRPr="00B47662">
        <w:rPr>
          <w:rFonts w:cs="Times New Roman"/>
          <w:spacing w:val="3"/>
          <w:szCs w:val="28"/>
          <w:lang w:val="uk-UA"/>
        </w:rPr>
        <w:t xml:space="preserve"> </w:t>
      </w:r>
      <w:r w:rsidRPr="00B47662">
        <w:rPr>
          <w:rFonts w:cs="Times New Roman"/>
          <w:szCs w:val="28"/>
          <w:lang w:val="uk-UA"/>
        </w:rPr>
        <w:t>форми</w:t>
      </w:r>
      <w:r w:rsidRPr="00B47662">
        <w:rPr>
          <w:rFonts w:cs="Times New Roman"/>
          <w:spacing w:val="5"/>
          <w:szCs w:val="28"/>
          <w:lang w:val="uk-UA"/>
        </w:rPr>
        <w:t xml:space="preserve"> </w:t>
      </w:r>
      <w:r w:rsidRPr="00B47662">
        <w:rPr>
          <w:rFonts w:cs="Times New Roman"/>
          <w:spacing w:val="-1"/>
          <w:szCs w:val="28"/>
          <w:lang w:val="uk-UA"/>
        </w:rPr>
        <w:t>участі</w:t>
      </w:r>
      <w:r w:rsidRPr="00B47662">
        <w:rPr>
          <w:rFonts w:cs="Times New Roman"/>
          <w:spacing w:val="5"/>
          <w:szCs w:val="28"/>
          <w:lang w:val="uk-UA"/>
        </w:rPr>
        <w:t xml:space="preserve"> </w:t>
      </w:r>
      <w:r w:rsidRPr="00B47662">
        <w:rPr>
          <w:rFonts w:cs="Times New Roman"/>
          <w:spacing w:val="-1"/>
          <w:szCs w:val="28"/>
          <w:lang w:val="uk-UA"/>
        </w:rPr>
        <w:t>особи</w:t>
      </w:r>
      <w:r w:rsidRPr="00B47662">
        <w:rPr>
          <w:rFonts w:cs="Times New Roman"/>
          <w:spacing w:val="8"/>
          <w:szCs w:val="28"/>
          <w:lang w:val="uk-UA"/>
        </w:rPr>
        <w:t xml:space="preserve"> </w:t>
      </w:r>
      <w:r w:rsidRPr="00B47662">
        <w:rPr>
          <w:rFonts w:cs="Times New Roman"/>
          <w:szCs w:val="28"/>
          <w:lang w:val="uk-UA"/>
        </w:rPr>
        <w:t>у</w:t>
      </w:r>
      <w:r w:rsidRPr="00B47662">
        <w:rPr>
          <w:rFonts w:cs="Times New Roman"/>
          <w:spacing w:val="2"/>
          <w:szCs w:val="28"/>
          <w:lang w:val="uk-UA"/>
        </w:rPr>
        <w:t xml:space="preserve"> </w:t>
      </w:r>
      <w:r w:rsidRPr="00B47662">
        <w:rPr>
          <w:rFonts w:cs="Times New Roman"/>
          <w:spacing w:val="-1"/>
          <w:szCs w:val="28"/>
          <w:lang w:val="uk-UA"/>
        </w:rPr>
        <w:t>цій</w:t>
      </w:r>
      <w:r w:rsidRPr="00B47662">
        <w:rPr>
          <w:rFonts w:cs="Times New Roman"/>
          <w:spacing w:val="7"/>
          <w:szCs w:val="28"/>
          <w:lang w:val="uk-UA"/>
        </w:rPr>
        <w:t xml:space="preserve"> </w:t>
      </w:r>
      <w:r w:rsidRPr="00B47662">
        <w:rPr>
          <w:rFonts w:cs="Times New Roman"/>
          <w:spacing w:val="-2"/>
          <w:szCs w:val="28"/>
          <w:lang w:val="uk-UA"/>
        </w:rPr>
        <w:t>програмі</w:t>
      </w:r>
      <w:r w:rsidRPr="00B47662">
        <w:rPr>
          <w:rFonts w:cs="Times New Roman"/>
          <w:spacing w:val="37"/>
          <w:szCs w:val="28"/>
          <w:lang w:val="uk-UA"/>
        </w:rPr>
        <w:t xml:space="preserve"> </w:t>
      </w:r>
      <w:r w:rsidRPr="00B47662">
        <w:rPr>
          <w:rFonts w:cs="Times New Roman"/>
          <w:spacing w:val="-1"/>
          <w:szCs w:val="28"/>
          <w:lang w:val="uk-UA"/>
        </w:rPr>
        <w:t>враховуються</w:t>
      </w:r>
      <w:r w:rsidRPr="00B47662">
        <w:rPr>
          <w:rFonts w:cs="Times New Roman"/>
          <w:spacing w:val="28"/>
          <w:szCs w:val="28"/>
          <w:lang w:val="uk-UA"/>
        </w:rPr>
        <w:t xml:space="preserve"> </w:t>
      </w:r>
      <w:r w:rsidRPr="00B47662">
        <w:rPr>
          <w:rFonts w:cs="Times New Roman"/>
          <w:szCs w:val="28"/>
          <w:lang w:val="uk-UA"/>
        </w:rPr>
        <w:t>її</w:t>
      </w:r>
      <w:r w:rsidRPr="00B47662">
        <w:rPr>
          <w:rFonts w:cs="Times New Roman"/>
          <w:spacing w:val="29"/>
          <w:szCs w:val="28"/>
          <w:lang w:val="uk-UA"/>
        </w:rPr>
        <w:t xml:space="preserve"> </w:t>
      </w:r>
      <w:r w:rsidRPr="00B47662">
        <w:rPr>
          <w:rFonts w:cs="Times New Roman"/>
          <w:spacing w:val="-1"/>
          <w:szCs w:val="28"/>
          <w:lang w:val="uk-UA"/>
        </w:rPr>
        <w:t>готовність</w:t>
      </w:r>
      <w:r w:rsidRPr="00B47662">
        <w:rPr>
          <w:rFonts w:cs="Times New Roman"/>
          <w:spacing w:val="27"/>
          <w:szCs w:val="28"/>
          <w:lang w:val="uk-UA"/>
        </w:rPr>
        <w:t xml:space="preserve"> </w:t>
      </w:r>
      <w:r w:rsidRPr="00B47662">
        <w:rPr>
          <w:rFonts w:cs="Times New Roman"/>
          <w:spacing w:val="-1"/>
          <w:szCs w:val="28"/>
          <w:lang w:val="uk-UA"/>
        </w:rPr>
        <w:t>до</w:t>
      </w:r>
      <w:r w:rsidRPr="00B47662">
        <w:rPr>
          <w:rFonts w:cs="Times New Roman"/>
          <w:spacing w:val="29"/>
          <w:szCs w:val="28"/>
          <w:lang w:val="uk-UA"/>
        </w:rPr>
        <w:t xml:space="preserve"> </w:t>
      </w:r>
      <w:r w:rsidRPr="00B47662">
        <w:rPr>
          <w:rFonts w:cs="Times New Roman"/>
          <w:spacing w:val="-1"/>
          <w:szCs w:val="28"/>
          <w:lang w:val="uk-UA"/>
        </w:rPr>
        <w:t>участі</w:t>
      </w:r>
      <w:r w:rsidRPr="00B47662">
        <w:rPr>
          <w:rFonts w:cs="Times New Roman"/>
          <w:spacing w:val="29"/>
          <w:szCs w:val="28"/>
          <w:lang w:val="uk-UA"/>
        </w:rPr>
        <w:t xml:space="preserve"> </w:t>
      </w:r>
      <w:r w:rsidRPr="00B47662">
        <w:rPr>
          <w:rFonts w:cs="Times New Roman"/>
          <w:szCs w:val="28"/>
          <w:lang w:val="uk-UA"/>
        </w:rPr>
        <w:t>в</w:t>
      </w:r>
      <w:r w:rsidRPr="00B47662">
        <w:rPr>
          <w:rFonts w:cs="Times New Roman"/>
          <w:spacing w:val="27"/>
          <w:szCs w:val="28"/>
          <w:lang w:val="uk-UA"/>
        </w:rPr>
        <w:t xml:space="preserve"> </w:t>
      </w:r>
      <w:r w:rsidRPr="00B47662">
        <w:rPr>
          <w:rFonts w:cs="Times New Roman"/>
          <w:spacing w:val="-1"/>
          <w:szCs w:val="28"/>
          <w:lang w:val="uk-UA"/>
        </w:rPr>
        <w:t>роботі</w:t>
      </w:r>
      <w:r w:rsidRPr="00B47662">
        <w:rPr>
          <w:rFonts w:cs="Times New Roman"/>
          <w:spacing w:val="29"/>
          <w:szCs w:val="28"/>
          <w:lang w:val="uk-UA"/>
        </w:rPr>
        <w:t xml:space="preserve"> </w:t>
      </w:r>
      <w:r w:rsidRPr="00B47662">
        <w:rPr>
          <w:rFonts w:cs="Times New Roman"/>
          <w:spacing w:val="-1"/>
          <w:szCs w:val="28"/>
          <w:lang w:val="uk-UA"/>
        </w:rPr>
        <w:t>групи</w:t>
      </w:r>
      <w:r w:rsidRPr="00B47662">
        <w:rPr>
          <w:rFonts w:cs="Times New Roman"/>
          <w:spacing w:val="30"/>
          <w:szCs w:val="28"/>
          <w:lang w:val="uk-UA"/>
        </w:rPr>
        <w:t xml:space="preserve"> </w:t>
      </w:r>
      <w:r w:rsidRPr="00B47662">
        <w:rPr>
          <w:rFonts w:cs="Times New Roman"/>
          <w:szCs w:val="28"/>
          <w:lang w:val="uk-UA"/>
        </w:rPr>
        <w:t>й</w:t>
      </w:r>
      <w:r w:rsidRPr="00B47662">
        <w:rPr>
          <w:rFonts w:cs="Times New Roman"/>
          <w:spacing w:val="26"/>
          <w:szCs w:val="28"/>
          <w:lang w:val="uk-UA"/>
        </w:rPr>
        <w:t xml:space="preserve"> </w:t>
      </w:r>
      <w:r w:rsidRPr="00B47662">
        <w:rPr>
          <w:rFonts w:cs="Times New Roman"/>
          <w:spacing w:val="-1"/>
          <w:szCs w:val="28"/>
          <w:lang w:val="uk-UA"/>
        </w:rPr>
        <w:t>ті</w:t>
      </w:r>
      <w:r w:rsidRPr="00B47662">
        <w:rPr>
          <w:rFonts w:cs="Times New Roman"/>
          <w:spacing w:val="29"/>
          <w:szCs w:val="28"/>
          <w:lang w:val="uk-UA"/>
        </w:rPr>
        <w:t xml:space="preserve"> </w:t>
      </w:r>
      <w:r w:rsidRPr="00B47662">
        <w:rPr>
          <w:rFonts w:cs="Times New Roman"/>
          <w:spacing w:val="-1"/>
          <w:szCs w:val="28"/>
          <w:lang w:val="uk-UA"/>
        </w:rPr>
        <w:t>завдання,</w:t>
      </w:r>
      <w:r w:rsidRPr="00B47662">
        <w:rPr>
          <w:rFonts w:cs="Times New Roman"/>
          <w:spacing w:val="28"/>
          <w:szCs w:val="28"/>
          <w:lang w:val="uk-UA"/>
        </w:rPr>
        <w:t xml:space="preserve"> </w:t>
      </w:r>
      <w:r w:rsidRPr="00B47662">
        <w:rPr>
          <w:rFonts w:cs="Times New Roman"/>
          <w:spacing w:val="-1"/>
          <w:szCs w:val="28"/>
          <w:lang w:val="uk-UA"/>
        </w:rPr>
        <w:t>які</w:t>
      </w:r>
      <w:r w:rsidRPr="00B47662">
        <w:rPr>
          <w:rFonts w:cs="Times New Roman"/>
          <w:spacing w:val="57"/>
          <w:szCs w:val="28"/>
          <w:lang w:val="uk-UA"/>
        </w:rPr>
        <w:t xml:space="preserve"> </w:t>
      </w:r>
      <w:r w:rsidRPr="00B47662">
        <w:rPr>
          <w:rFonts w:cs="Times New Roman"/>
          <w:spacing w:val="-1"/>
          <w:szCs w:val="28"/>
          <w:lang w:val="uk-UA"/>
        </w:rPr>
        <w:t xml:space="preserve">ставляться </w:t>
      </w:r>
      <w:r w:rsidRPr="00B47662">
        <w:rPr>
          <w:rFonts w:cs="Times New Roman"/>
          <w:szCs w:val="28"/>
          <w:lang w:val="uk-UA"/>
        </w:rPr>
        <w:t>у</w:t>
      </w:r>
      <w:r w:rsidRPr="00B47662">
        <w:rPr>
          <w:rFonts w:cs="Times New Roman"/>
          <w:spacing w:val="-4"/>
          <w:szCs w:val="28"/>
          <w:lang w:val="uk-UA"/>
        </w:rPr>
        <w:t xml:space="preserve"> </w:t>
      </w:r>
      <w:r w:rsidRPr="00B47662">
        <w:rPr>
          <w:rFonts w:cs="Times New Roman"/>
          <w:spacing w:val="-1"/>
          <w:szCs w:val="28"/>
          <w:lang w:val="uk-UA"/>
        </w:rPr>
        <w:t xml:space="preserve">роботі </w:t>
      </w:r>
      <w:r w:rsidRPr="00B47662">
        <w:rPr>
          <w:rFonts w:cs="Times New Roman"/>
          <w:szCs w:val="28"/>
          <w:lang w:val="uk-UA"/>
        </w:rPr>
        <w:t>з</w:t>
      </w:r>
      <w:r w:rsidRPr="00B47662">
        <w:rPr>
          <w:rFonts w:cs="Times New Roman"/>
          <w:spacing w:val="-1"/>
          <w:szCs w:val="28"/>
          <w:lang w:val="uk-UA"/>
        </w:rPr>
        <w:t xml:space="preserve"> </w:t>
      </w:r>
      <w:r w:rsidRPr="00B47662">
        <w:rPr>
          <w:rFonts w:cs="Times New Roman"/>
          <w:szCs w:val="28"/>
          <w:lang w:val="uk-UA"/>
        </w:rPr>
        <w:t>нею.</w:t>
      </w:r>
    </w:p>
    <w:p w:rsidR="00F72271" w:rsidRPr="00B47662" w:rsidRDefault="00F72271" w:rsidP="00B84351">
      <w:pPr>
        <w:numPr>
          <w:ilvl w:val="0"/>
          <w:numId w:val="2"/>
        </w:numPr>
        <w:tabs>
          <w:tab w:val="left" w:pos="419"/>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Успіх</w:t>
      </w:r>
      <w:r w:rsidRPr="00B47662">
        <w:rPr>
          <w:rFonts w:cs="Times New Roman"/>
          <w:spacing w:val="34"/>
          <w:szCs w:val="28"/>
          <w:lang w:val="uk-UA"/>
        </w:rPr>
        <w:t xml:space="preserve"> </w:t>
      </w:r>
      <w:r w:rsidRPr="00B47662">
        <w:rPr>
          <w:rFonts w:cs="Times New Roman"/>
          <w:spacing w:val="-1"/>
          <w:szCs w:val="28"/>
          <w:lang w:val="uk-UA"/>
        </w:rPr>
        <w:t>реалізації</w:t>
      </w:r>
      <w:r w:rsidRPr="00B47662">
        <w:rPr>
          <w:rFonts w:cs="Times New Roman"/>
          <w:spacing w:val="35"/>
          <w:szCs w:val="28"/>
          <w:lang w:val="uk-UA"/>
        </w:rPr>
        <w:t xml:space="preserve"> </w:t>
      </w:r>
      <w:r w:rsidRPr="00B47662">
        <w:rPr>
          <w:rFonts w:cs="Times New Roman"/>
          <w:spacing w:val="-1"/>
          <w:szCs w:val="28"/>
          <w:lang w:val="uk-UA"/>
        </w:rPr>
        <w:t>цієї</w:t>
      </w:r>
      <w:r w:rsidRPr="00B47662">
        <w:rPr>
          <w:rFonts w:cs="Times New Roman"/>
          <w:spacing w:val="37"/>
          <w:szCs w:val="28"/>
          <w:lang w:val="uk-UA"/>
        </w:rPr>
        <w:t xml:space="preserve"> </w:t>
      </w:r>
      <w:r w:rsidRPr="00B47662">
        <w:rPr>
          <w:rFonts w:cs="Times New Roman"/>
          <w:spacing w:val="-1"/>
          <w:szCs w:val="28"/>
          <w:lang w:val="uk-UA"/>
        </w:rPr>
        <w:t>програми</w:t>
      </w:r>
      <w:r w:rsidRPr="00B47662">
        <w:rPr>
          <w:rFonts w:cs="Times New Roman"/>
          <w:spacing w:val="34"/>
          <w:szCs w:val="28"/>
          <w:lang w:val="uk-UA"/>
        </w:rPr>
        <w:t xml:space="preserve"> </w:t>
      </w:r>
      <w:r w:rsidRPr="00B47662">
        <w:rPr>
          <w:rFonts w:cs="Times New Roman"/>
          <w:spacing w:val="-1"/>
          <w:szCs w:val="28"/>
          <w:lang w:val="uk-UA"/>
        </w:rPr>
        <w:t>залежить</w:t>
      </w:r>
      <w:r w:rsidRPr="00B47662">
        <w:rPr>
          <w:rFonts w:cs="Times New Roman"/>
          <w:spacing w:val="35"/>
          <w:szCs w:val="28"/>
          <w:lang w:val="uk-UA"/>
        </w:rPr>
        <w:t xml:space="preserve"> </w:t>
      </w:r>
      <w:r w:rsidRPr="00B47662">
        <w:rPr>
          <w:rFonts w:cs="Times New Roman"/>
          <w:spacing w:val="-1"/>
          <w:szCs w:val="28"/>
          <w:lang w:val="uk-UA"/>
        </w:rPr>
        <w:t>від</w:t>
      </w:r>
      <w:r w:rsidRPr="00B47662">
        <w:rPr>
          <w:rFonts w:cs="Times New Roman"/>
          <w:spacing w:val="34"/>
          <w:szCs w:val="28"/>
          <w:lang w:val="uk-UA"/>
        </w:rPr>
        <w:t xml:space="preserve"> </w:t>
      </w:r>
      <w:r w:rsidRPr="00B47662">
        <w:rPr>
          <w:rFonts w:cs="Times New Roman"/>
          <w:spacing w:val="-1"/>
          <w:szCs w:val="28"/>
          <w:lang w:val="uk-UA"/>
        </w:rPr>
        <w:t>компетентності</w:t>
      </w:r>
      <w:r w:rsidRPr="00B47662">
        <w:rPr>
          <w:rFonts w:cs="Times New Roman"/>
          <w:spacing w:val="36"/>
          <w:szCs w:val="28"/>
          <w:lang w:val="uk-UA"/>
        </w:rPr>
        <w:t xml:space="preserve"> </w:t>
      </w:r>
      <w:r w:rsidRPr="00B47662">
        <w:rPr>
          <w:rFonts w:cs="Times New Roman"/>
          <w:spacing w:val="-1"/>
          <w:szCs w:val="28"/>
          <w:lang w:val="uk-UA"/>
        </w:rPr>
        <w:t>фахівців,</w:t>
      </w:r>
      <w:r w:rsidRPr="00B47662">
        <w:rPr>
          <w:rFonts w:cs="Times New Roman"/>
          <w:spacing w:val="33"/>
          <w:szCs w:val="28"/>
          <w:lang w:val="uk-UA"/>
        </w:rPr>
        <w:t xml:space="preserve"> </w:t>
      </w:r>
      <w:r w:rsidRPr="00B47662">
        <w:rPr>
          <w:rFonts w:cs="Times New Roman"/>
          <w:spacing w:val="-1"/>
          <w:szCs w:val="28"/>
          <w:lang w:val="uk-UA"/>
        </w:rPr>
        <w:t>які</w:t>
      </w:r>
      <w:r w:rsidRPr="00B47662">
        <w:rPr>
          <w:rFonts w:cs="Times New Roman"/>
          <w:spacing w:val="39"/>
          <w:szCs w:val="28"/>
          <w:lang w:val="uk-UA"/>
        </w:rPr>
        <w:t xml:space="preserve"> </w:t>
      </w:r>
      <w:r w:rsidRPr="00B47662">
        <w:rPr>
          <w:rFonts w:cs="Times New Roman"/>
          <w:spacing w:val="-1"/>
          <w:szCs w:val="28"/>
          <w:lang w:val="uk-UA"/>
        </w:rPr>
        <w:t>працюють</w:t>
      </w:r>
      <w:r w:rsidRPr="00B47662">
        <w:rPr>
          <w:rFonts w:cs="Times New Roman"/>
          <w:spacing w:val="13"/>
          <w:szCs w:val="28"/>
          <w:lang w:val="uk-UA"/>
        </w:rPr>
        <w:t xml:space="preserve"> </w:t>
      </w:r>
      <w:r w:rsidRPr="00B47662">
        <w:rPr>
          <w:rFonts w:cs="Times New Roman"/>
          <w:szCs w:val="28"/>
          <w:lang w:val="uk-UA"/>
        </w:rPr>
        <w:t>з</w:t>
      </w:r>
      <w:r w:rsidRPr="00B47662">
        <w:rPr>
          <w:rFonts w:cs="Times New Roman"/>
          <w:spacing w:val="13"/>
          <w:szCs w:val="28"/>
          <w:lang w:val="uk-UA"/>
        </w:rPr>
        <w:t xml:space="preserve"> </w:t>
      </w:r>
      <w:r w:rsidRPr="00B47662">
        <w:rPr>
          <w:rFonts w:cs="Times New Roman"/>
          <w:spacing w:val="-2"/>
          <w:szCs w:val="28"/>
          <w:lang w:val="uk-UA"/>
        </w:rPr>
        <w:t>особою,</w:t>
      </w:r>
      <w:r w:rsidRPr="00B47662">
        <w:rPr>
          <w:rFonts w:cs="Times New Roman"/>
          <w:spacing w:val="14"/>
          <w:szCs w:val="28"/>
          <w:lang w:val="uk-UA"/>
        </w:rPr>
        <w:t xml:space="preserve"> </w:t>
      </w:r>
      <w:r w:rsidRPr="00B47662">
        <w:rPr>
          <w:rFonts w:cs="Times New Roman"/>
          <w:spacing w:val="-1"/>
          <w:szCs w:val="28"/>
          <w:lang w:val="uk-UA"/>
        </w:rPr>
        <w:t>рівня</w:t>
      </w:r>
      <w:r w:rsidRPr="00B47662">
        <w:rPr>
          <w:rFonts w:cs="Times New Roman"/>
          <w:spacing w:val="12"/>
          <w:szCs w:val="28"/>
          <w:lang w:val="uk-UA"/>
        </w:rPr>
        <w:t xml:space="preserve"> </w:t>
      </w:r>
      <w:r w:rsidRPr="00B47662">
        <w:rPr>
          <w:rFonts w:cs="Times New Roman"/>
          <w:spacing w:val="-1"/>
          <w:szCs w:val="28"/>
          <w:lang w:val="uk-UA"/>
        </w:rPr>
        <w:t>їхньої</w:t>
      </w:r>
      <w:r w:rsidRPr="00B47662">
        <w:rPr>
          <w:rFonts w:cs="Times New Roman"/>
          <w:spacing w:val="15"/>
          <w:szCs w:val="28"/>
          <w:lang w:val="uk-UA"/>
        </w:rPr>
        <w:t xml:space="preserve"> </w:t>
      </w:r>
      <w:r w:rsidRPr="00B47662">
        <w:rPr>
          <w:rFonts w:cs="Times New Roman"/>
          <w:spacing w:val="-1"/>
          <w:szCs w:val="28"/>
          <w:lang w:val="uk-UA"/>
        </w:rPr>
        <w:t>підготовки,</w:t>
      </w:r>
      <w:r w:rsidRPr="00B47662">
        <w:rPr>
          <w:rFonts w:cs="Times New Roman"/>
          <w:spacing w:val="13"/>
          <w:szCs w:val="28"/>
          <w:lang w:val="uk-UA"/>
        </w:rPr>
        <w:t xml:space="preserve"> </w:t>
      </w:r>
      <w:r w:rsidRPr="00B47662">
        <w:rPr>
          <w:rFonts w:cs="Times New Roman"/>
          <w:spacing w:val="-1"/>
          <w:szCs w:val="28"/>
          <w:lang w:val="uk-UA"/>
        </w:rPr>
        <w:t>врахування</w:t>
      </w:r>
      <w:r w:rsidRPr="00B47662">
        <w:rPr>
          <w:rFonts w:cs="Times New Roman"/>
          <w:spacing w:val="13"/>
          <w:szCs w:val="28"/>
          <w:lang w:val="uk-UA"/>
        </w:rPr>
        <w:t xml:space="preserve"> </w:t>
      </w:r>
      <w:r w:rsidRPr="00B47662">
        <w:rPr>
          <w:rFonts w:cs="Times New Roman"/>
          <w:spacing w:val="-1"/>
          <w:szCs w:val="28"/>
          <w:lang w:val="uk-UA"/>
        </w:rPr>
        <w:t>ними</w:t>
      </w:r>
      <w:r w:rsidRPr="00B47662">
        <w:rPr>
          <w:rFonts w:cs="Times New Roman"/>
          <w:spacing w:val="12"/>
          <w:szCs w:val="28"/>
          <w:lang w:val="uk-UA"/>
        </w:rPr>
        <w:t xml:space="preserve"> </w:t>
      </w:r>
      <w:r w:rsidRPr="00B47662">
        <w:rPr>
          <w:rFonts w:cs="Times New Roman"/>
          <w:spacing w:val="-1"/>
          <w:szCs w:val="28"/>
          <w:lang w:val="uk-UA"/>
        </w:rPr>
        <w:t>потреб</w:t>
      </w:r>
      <w:r w:rsidRPr="00B47662">
        <w:rPr>
          <w:rFonts w:cs="Times New Roman"/>
          <w:spacing w:val="13"/>
          <w:szCs w:val="28"/>
          <w:lang w:val="uk-UA"/>
        </w:rPr>
        <w:t xml:space="preserve"> </w:t>
      </w:r>
      <w:r w:rsidRPr="00B47662">
        <w:rPr>
          <w:rFonts w:cs="Times New Roman"/>
          <w:spacing w:val="-1"/>
          <w:szCs w:val="28"/>
          <w:lang w:val="uk-UA"/>
        </w:rPr>
        <w:t>особи,</w:t>
      </w:r>
      <w:r w:rsidRPr="00B47662">
        <w:rPr>
          <w:rFonts w:cs="Times New Roman"/>
          <w:spacing w:val="45"/>
          <w:szCs w:val="28"/>
          <w:lang w:val="uk-UA"/>
        </w:rPr>
        <w:t xml:space="preserve"> </w:t>
      </w:r>
      <w:r w:rsidRPr="00B47662">
        <w:rPr>
          <w:rFonts w:cs="Times New Roman"/>
          <w:spacing w:val="-1"/>
          <w:szCs w:val="28"/>
          <w:lang w:val="uk-UA"/>
        </w:rPr>
        <w:t>застосування</w:t>
      </w:r>
      <w:r w:rsidRPr="00B47662">
        <w:rPr>
          <w:rFonts w:cs="Times New Roman"/>
          <w:szCs w:val="28"/>
          <w:lang w:val="uk-UA"/>
        </w:rPr>
        <w:t xml:space="preserve"> в</w:t>
      </w:r>
      <w:r w:rsidRPr="00B47662">
        <w:rPr>
          <w:rFonts w:cs="Times New Roman"/>
          <w:spacing w:val="-4"/>
          <w:szCs w:val="28"/>
          <w:lang w:val="uk-UA"/>
        </w:rPr>
        <w:t xml:space="preserve"> </w:t>
      </w:r>
      <w:r w:rsidRPr="00B47662">
        <w:rPr>
          <w:rFonts w:cs="Times New Roman"/>
          <w:spacing w:val="-1"/>
          <w:szCs w:val="28"/>
          <w:lang w:val="uk-UA"/>
        </w:rPr>
        <w:t>роботі</w:t>
      </w:r>
      <w:r w:rsidRPr="00B47662">
        <w:rPr>
          <w:rFonts w:cs="Times New Roman"/>
          <w:spacing w:val="1"/>
          <w:szCs w:val="28"/>
          <w:lang w:val="uk-UA"/>
        </w:rPr>
        <w:t xml:space="preserve"> </w:t>
      </w:r>
      <w:r w:rsidRPr="00B47662">
        <w:rPr>
          <w:rFonts w:cs="Times New Roman"/>
          <w:spacing w:val="-1"/>
          <w:szCs w:val="28"/>
          <w:lang w:val="uk-UA"/>
        </w:rPr>
        <w:t>інтерактивних</w:t>
      </w:r>
      <w:r w:rsidRPr="00B47662">
        <w:rPr>
          <w:rFonts w:cs="Times New Roman"/>
          <w:spacing w:val="2"/>
          <w:szCs w:val="28"/>
          <w:lang w:val="uk-UA"/>
        </w:rPr>
        <w:t xml:space="preserve"> </w:t>
      </w:r>
      <w:r w:rsidRPr="00B47662">
        <w:rPr>
          <w:rFonts w:cs="Times New Roman"/>
          <w:spacing w:val="-1"/>
          <w:szCs w:val="28"/>
          <w:lang w:val="uk-UA"/>
        </w:rPr>
        <w:t xml:space="preserve">методів </w:t>
      </w:r>
      <w:r w:rsidRPr="00B47662">
        <w:rPr>
          <w:rFonts w:cs="Times New Roman"/>
          <w:szCs w:val="28"/>
          <w:lang w:val="uk-UA"/>
        </w:rPr>
        <w:t xml:space="preserve">і </w:t>
      </w:r>
      <w:r w:rsidRPr="00B47662">
        <w:rPr>
          <w:rFonts w:cs="Times New Roman"/>
          <w:spacing w:val="-2"/>
          <w:szCs w:val="28"/>
          <w:lang w:val="uk-UA"/>
        </w:rPr>
        <w:t>творчих</w:t>
      </w:r>
      <w:r w:rsidRPr="00B47662">
        <w:rPr>
          <w:rFonts w:cs="Times New Roman"/>
          <w:spacing w:val="1"/>
          <w:szCs w:val="28"/>
          <w:lang w:val="uk-UA"/>
        </w:rPr>
        <w:t xml:space="preserve"> </w:t>
      </w:r>
      <w:r w:rsidRPr="00B47662">
        <w:rPr>
          <w:rFonts w:cs="Times New Roman"/>
          <w:spacing w:val="-1"/>
          <w:szCs w:val="28"/>
          <w:lang w:val="uk-UA"/>
        </w:rPr>
        <w:t>підходів.</w:t>
      </w:r>
    </w:p>
    <w:p w:rsidR="00F72271" w:rsidRPr="00B47662" w:rsidRDefault="00F72271" w:rsidP="00B84351">
      <w:pPr>
        <w:numPr>
          <w:ilvl w:val="0"/>
          <w:numId w:val="2"/>
        </w:numPr>
        <w:tabs>
          <w:tab w:val="left" w:pos="422"/>
        </w:tabs>
        <w:kinsoku w:val="0"/>
        <w:overflowPunct w:val="0"/>
        <w:autoSpaceDE w:val="0"/>
        <w:autoSpaceDN w:val="0"/>
        <w:adjustRightInd w:val="0"/>
        <w:ind w:left="0" w:firstLine="709"/>
        <w:jc w:val="both"/>
        <w:rPr>
          <w:rFonts w:cs="Times New Roman"/>
          <w:spacing w:val="-2"/>
          <w:szCs w:val="28"/>
          <w:lang w:val="uk-UA"/>
        </w:rPr>
      </w:pPr>
      <w:r w:rsidRPr="00B47662">
        <w:rPr>
          <w:rFonts w:cs="Times New Roman"/>
          <w:spacing w:val="-1"/>
          <w:szCs w:val="28"/>
          <w:lang w:val="uk-UA"/>
        </w:rPr>
        <w:t>Знання</w:t>
      </w:r>
      <w:r w:rsidRPr="00B47662">
        <w:rPr>
          <w:rFonts w:cs="Times New Roman"/>
          <w:spacing w:val="39"/>
          <w:szCs w:val="28"/>
          <w:lang w:val="uk-UA"/>
        </w:rPr>
        <w:t xml:space="preserve"> </w:t>
      </w:r>
      <w:r w:rsidRPr="00B47662">
        <w:rPr>
          <w:rFonts w:cs="Times New Roman"/>
          <w:spacing w:val="-1"/>
          <w:szCs w:val="28"/>
          <w:lang w:val="uk-UA"/>
        </w:rPr>
        <w:t>та</w:t>
      </w:r>
      <w:r w:rsidRPr="00B47662">
        <w:rPr>
          <w:rFonts w:cs="Times New Roman"/>
          <w:spacing w:val="38"/>
          <w:szCs w:val="28"/>
          <w:lang w:val="uk-UA"/>
        </w:rPr>
        <w:t xml:space="preserve"> </w:t>
      </w:r>
      <w:r w:rsidRPr="00B47662">
        <w:rPr>
          <w:rFonts w:cs="Times New Roman"/>
          <w:spacing w:val="-1"/>
          <w:szCs w:val="28"/>
          <w:lang w:val="uk-UA"/>
        </w:rPr>
        <w:t>навички,</w:t>
      </w:r>
      <w:r w:rsidRPr="00B47662">
        <w:rPr>
          <w:rFonts w:cs="Times New Roman"/>
          <w:spacing w:val="38"/>
          <w:szCs w:val="28"/>
          <w:lang w:val="uk-UA"/>
        </w:rPr>
        <w:t xml:space="preserve"> </w:t>
      </w:r>
      <w:r w:rsidRPr="00B47662">
        <w:rPr>
          <w:rFonts w:cs="Times New Roman"/>
          <w:szCs w:val="28"/>
          <w:lang w:val="uk-UA"/>
        </w:rPr>
        <w:t>яких</w:t>
      </w:r>
      <w:r w:rsidRPr="00B47662">
        <w:rPr>
          <w:rFonts w:cs="Times New Roman"/>
          <w:spacing w:val="38"/>
          <w:szCs w:val="28"/>
          <w:lang w:val="uk-UA"/>
        </w:rPr>
        <w:t xml:space="preserve"> </w:t>
      </w:r>
      <w:r w:rsidRPr="00B47662">
        <w:rPr>
          <w:rFonts w:cs="Times New Roman"/>
          <w:szCs w:val="28"/>
          <w:lang w:val="uk-UA"/>
        </w:rPr>
        <w:t>має</w:t>
      </w:r>
      <w:r w:rsidRPr="00B47662">
        <w:rPr>
          <w:rFonts w:cs="Times New Roman"/>
          <w:spacing w:val="37"/>
          <w:szCs w:val="28"/>
          <w:lang w:val="uk-UA"/>
        </w:rPr>
        <w:t xml:space="preserve"> </w:t>
      </w:r>
      <w:r w:rsidRPr="00B47662">
        <w:rPr>
          <w:rFonts w:cs="Times New Roman"/>
          <w:spacing w:val="-2"/>
          <w:szCs w:val="28"/>
          <w:lang w:val="uk-UA"/>
        </w:rPr>
        <w:t>набути</w:t>
      </w:r>
      <w:r w:rsidRPr="00B47662">
        <w:rPr>
          <w:rFonts w:cs="Times New Roman"/>
          <w:spacing w:val="39"/>
          <w:szCs w:val="28"/>
          <w:lang w:val="uk-UA"/>
        </w:rPr>
        <w:t xml:space="preserve"> </w:t>
      </w:r>
      <w:r w:rsidRPr="00B47662">
        <w:rPr>
          <w:rFonts w:cs="Times New Roman"/>
          <w:spacing w:val="-1"/>
          <w:szCs w:val="28"/>
          <w:lang w:val="uk-UA"/>
        </w:rPr>
        <w:t>особа</w:t>
      </w:r>
      <w:r w:rsidRPr="00B47662">
        <w:rPr>
          <w:rFonts w:cs="Times New Roman"/>
          <w:spacing w:val="38"/>
          <w:szCs w:val="28"/>
          <w:lang w:val="uk-UA"/>
        </w:rPr>
        <w:t xml:space="preserve"> </w:t>
      </w:r>
      <w:r w:rsidRPr="00B47662">
        <w:rPr>
          <w:rFonts w:cs="Times New Roman"/>
          <w:spacing w:val="-1"/>
          <w:szCs w:val="28"/>
          <w:lang w:val="uk-UA"/>
        </w:rPr>
        <w:t>за</w:t>
      </w:r>
      <w:r w:rsidRPr="00B47662">
        <w:rPr>
          <w:rFonts w:cs="Times New Roman"/>
          <w:spacing w:val="38"/>
          <w:szCs w:val="28"/>
          <w:lang w:val="uk-UA"/>
        </w:rPr>
        <w:t xml:space="preserve"> </w:t>
      </w:r>
      <w:r w:rsidRPr="00B47662">
        <w:rPr>
          <w:rFonts w:cs="Times New Roman"/>
          <w:spacing w:val="-1"/>
          <w:szCs w:val="28"/>
          <w:lang w:val="uk-UA"/>
        </w:rPr>
        <w:t>результатами</w:t>
      </w:r>
      <w:r w:rsidRPr="00B47662">
        <w:rPr>
          <w:rFonts w:cs="Times New Roman"/>
          <w:spacing w:val="39"/>
          <w:szCs w:val="28"/>
          <w:lang w:val="uk-UA"/>
        </w:rPr>
        <w:t xml:space="preserve"> </w:t>
      </w:r>
      <w:r w:rsidRPr="00B47662">
        <w:rPr>
          <w:rFonts w:cs="Times New Roman"/>
          <w:spacing w:val="-1"/>
          <w:szCs w:val="28"/>
          <w:lang w:val="uk-UA"/>
        </w:rPr>
        <w:t>проходження</w:t>
      </w:r>
      <w:r w:rsidRPr="00B47662">
        <w:rPr>
          <w:rFonts w:cs="Times New Roman"/>
          <w:spacing w:val="43"/>
          <w:szCs w:val="28"/>
          <w:lang w:val="uk-UA"/>
        </w:rPr>
        <w:t xml:space="preserve"> </w:t>
      </w:r>
      <w:r w:rsidRPr="00B47662">
        <w:rPr>
          <w:rFonts w:cs="Times New Roman"/>
          <w:spacing w:val="-1"/>
          <w:szCs w:val="28"/>
          <w:lang w:val="uk-UA"/>
        </w:rPr>
        <w:t>цієї</w:t>
      </w:r>
      <w:r w:rsidRPr="00B47662">
        <w:rPr>
          <w:rFonts w:cs="Times New Roman"/>
          <w:szCs w:val="28"/>
          <w:lang w:val="uk-UA"/>
        </w:rPr>
        <w:t xml:space="preserve">  </w:t>
      </w:r>
      <w:r w:rsidRPr="00B47662">
        <w:rPr>
          <w:rFonts w:cs="Times New Roman"/>
          <w:spacing w:val="-2"/>
          <w:szCs w:val="28"/>
          <w:lang w:val="uk-UA"/>
        </w:rPr>
        <w:t>програми:</w:t>
      </w:r>
    </w:p>
    <w:p w:rsidR="00F72271" w:rsidRPr="00B47662" w:rsidRDefault="00F72271" w:rsidP="00B84351">
      <w:pPr>
        <w:numPr>
          <w:ilvl w:val="0"/>
          <w:numId w:val="1"/>
        </w:numPr>
        <w:tabs>
          <w:tab w:val="left" w:pos="407"/>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знання:</w:t>
      </w:r>
    </w:p>
    <w:p w:rsidR="00F72271" w:rsidRPr="00B47662" w:rsidRDefault="00F72271" w:rsidP="00B84351">
      <w:pPr>
        <w:kinsoku w:val="0"/>
        <w:overflowPunct w:val="0"/>
        <w:autoSpaceDE w:val="0"/>
        <w:autoSpaceDN w:val="0"/>
        <w:adjustRightInd w:val="0"/>
        <w:ind w:firstLine="709"/>
        <w:jc w:val="both"/>
        <w:rPr>
          <w:rFonts w:cs="Times New Roman"/>
          <w:szCs w:val="28"/>
          <w:lang w:val="uk-UA"/>
        </w:rPr>
      </w:pPr>
      <w:r w:rsidRPr="00B47662">
        <w:rPr>
          <w:rFonts w:cs="Times New Roman"/>
          <w:spacing w:val="-1"/>
          <w:szCs w:val="28"/>
          <w:lang w:val="uk-UA"/>
        </w:rPr>
        <w:t>понять «домашнє</w:t>
      </w:r>
      <w:r w:rsidRPr="00B47662">
        <w:rPr>
          <w:rFonts w:cs="Times New Roman"/>
          <w:szCs w:val="28"/>
          <w:lang w:val="uk-UA"/>
        </w:rPr>
        <w:t xml:space="preserve"> </w:t>
      </w:r>
      <w:r w:rsidRPr="00B47662">
        <w:rPr>
          <w:rFonts w:cs="Times New Roman"/>
          <w:spacing w:val="-1"/>
          <w:szCs w:val="28"/>
          <w:lang w:val="uk-UA"/>
        </w:rPr>
        <w:t>насильство» та «насильство</w:t>
      </w:r>
      <w:r w:rsidRPr="00B47662">
        <w:rPr>
          <w:rFonts w:cs="Times New Roman"/>
          <w:spacing w:val="1"/>
          <w:szCs w:val="28"/>
          <w:lang w:val="uk-UA"/>
        </w:rPr>
        <w:t xml:space="preserve"> </w:t>
      </w:r>
      <w:r w:rsidRPr="00B47662">
        <w:rPr>
          <w:rFonts w:cs="Times New Roman"/>
          <w:spacing w:val="-1"/>
          <w:szCs w:val="28"/>
          <w:lang w:val="uk-UA"/>
        </w:rPr>
        <w:t>за ознакою</w:t>
      </w:r>
      <w:r w:rsidRPr="00B47662">
        <w:rPr>
          <w:rFonts w:cs="Times New Roman"/>
          <w:szCs w:val="28"/>
          <w:lang w:val="uk-UA"/>
        </w:rPr>
        <w:t xml:space="preserve"> </w:t>
      </w:r>
      <w:r w:rsidRPr="00B47662">
        <w:rPr>
          <w:rFonts w:cs="Times New Roman"/>
          <w:spacing w:val="-1"/>
          <w:szCs w:val="28"/>
          <w:lang w:val="uk-UA"/>
        </w:rPr>
        <w:t>статі»;</w:t>
      </w:r>
    </w:p>
    <w:p w:rsidR="00F72271" w:rsidRPr="00B47662" w:rsidRDefault="00F72271" w:rsidP="00B84351">
      <w:pPr>
        <w:kinsoku w:val="0"/>
        <w:overflowPunct w:val="0"/>
        <w:autoSpaceDE w:val="0"/>
        <w:autoSpaceDN w:val="0"/>
        <w:adjustRightInd w:val="0"/>
        <w:ind w:firstLine="709"/>
        <w:rPr>
          <w:rFonts w:cs="Times New Roman"/>
          <w:spacing w:val="-1"/>
          <w:szCs w:val="28"/>
          <w:lang w:val="uk-UA"/>
        </w:rPr>
      </w:pPr>
      <w:r w:rsidRPr="00B47662">
        <w:rPr>
          <w:rFonts w:cs="Times New Roman"/>
          <w:spacing w:val="-1"/>
          <w:szCs w:val="28"/>
          <w:lang w:val="uk-UA"/>
        </w:rPr>
        <w:lastRenderedPageBreak/>
        <w:t>можливих</w:t>
      </w:r>
      <w:r w:rsidRPr="00B47662">
        <w:rPr>
          <w:rFonts w:cs="Times New Roman"/>
          <w:spacing w:val="1"/>
          <w:szCs w:val="28"/>
          <w:lang w:val="uk-UA"/>
        </w:rPr>
        <w:t xml:space="preserve"> </w:t>
      </w:r>
      <w:r w:rsidRPr="00B47662">
        <w:rPr>
          <w:rFonts w:cs="Times New Roman"/>
          <w:spacing w:val="-1"/>
          <w:szCs w:val="28"/>
          <w:lang w:val="uk-UA"/>
        </w:rPr>
        <w:t>наслідків</w:t>
      </w:r>
      <w:r w:rsidRPr="00B47662">
        <w:rPr>
          <w:rFonts w:cs="Times New Roman"/>
          <w:spacing w:val="-2"/>
          <w:szCs w:val="28"/>
          <w:lang w:val="uk-UA"/>
        </w:rPr>
        <w:t xml:space="preserve"> </w:t>
      </w:r>
      <w:r w:rsidRPr="00B47662">
        <w:rPr>
          <w:rFonts w:cs="Times New Roman"/>
          <w:spacing w:val="-1"/>
          <w:szCs w:val="28"/>
          <w:lang w:val="uk-UA"/>
        </w:rPr>
        <w:t>домашнього насильства</w:t>
      </w:r>
      <w:r w:rsidRPr="00B47662">
        <w:rPr>
          <w:rFonts w:cs="Times New Roman"/>
          <w:szCs w:val="28"/>
          <w:lang w:val="uk-UA"/>
        </w:rPr>
        <w:t xml:space="preserve"> </w:t>
      </w:r>
      <w:r w:rsidRPr="00B47662">
        <w:rPr>
          <w:rFonts w:cs="Times New Roman"/>
          <w:spacing w:val="-1"/>
          <w:szCs w:val="28"/>
          <w:lang w:val="uk-UA"/>
        </w:rPr>
        <w:t>та насильства</w:t>
      </w:r>
      <w:r w:rsidRPr="00B47662">
        <w:rPr>
          <w:rFonts w:cs="Times New Roman"/>
          <w:szCs w:val="28"/>
          <w:lang w:val="uk-UA"/>
        </w:rPr>
        <w:t xml:space="preserve"> </w:t>
      </w:r>
      <w:r w:rsidRPr="00B47662">
        <w:rPr>
          <w:rFonts w:cs="Times New Roman"/>
          <w:spacing w:val="-1"/>
          <w:szCs w:val="28"/>
          <w:lang w:val="uk-UA"/>
        </w:rPr>
        <w:t>за ознакою статі;</w:t>
      </w:r>
      <w:r w:rsidRPr="00B47662">
        <w:rPr>
          <w:rFonts w:cs="Times New Roman"/>
          <w:spacing w:val="59"/>
          <w:szCs w:val="28"/>
          <w:lang w:val="uk-UA"/>
        </w:rPr>
        <w:t xml:space="preserve"> </w:t>
      </w:r>
      <w:r w:rsidRPr="00B47662">
        <w:rPr>
          <w:rFonts w:cs="Times New Roman"/>
          <w:spacing w:val="-1"/>
          <w:szCs w:val="28"/>
          <w:lang w:val="uk-UA"/>
        </w:rPr>
        <w:t>відповідальності</w:t>
      </w:r>
      <w:r w:rsidRPr="00B47662">
        <w:rPr>
          <w:rFonts w:cs="Times New Roman"/>
          <w:szCs w:val="28"/>
          <w:lang w:val="uk-UA"/>
        </w:rPr>
        <w:t xml:space="preserve"> </w:t>
      </w:r>
      <w:r w:rsidRPr="00B47662">
        <w:rPr>
          <w:rFonts w:cs="Times New Roman"/>
          <w:spacing w:val="61"/>
          <w:szCs w:val="28"/>
          <w:lang w:val="uk-UA"/>
        </w:rPr>
        <w:t xml:space="preserve"> </w:t>
      </w:r>
      <w:r w:rsidRPr="00B47662">
        <w:rPr>
          <w:rFonts w:cs="Times New Roman"/>
          <w:spacing w:val="-1"/>
          <w:szCs w:val="28"/>
          <w:lang w:val="uk-UA"/>
        </w:rPr>
        <w:t>за</w:t>
      </w:r>
      <w:r w:rsidRPr="00B47662">
        <w:rPr>
          <w:rFonts w:cs="Times New Roman"/>
          <w:szCs w:val="28"/>
          <w:lang w:val="uk-UA"/>
        </w:rPr>
        <w:t xml:space="preserve"> </w:t>
      </w:r>
      <w:r w:rsidRPr="00B47662">
        <w:rPr>
          <w:rFonts w:cs="Times New Roman"/>
          <w:spacing w:val="59"/>
          <w:szCs w:val="28"/>
          <w:lang w:val="uk-UA"/>
        </w:rPr>
        <w:t xml:space="preserve"> </w:t>
      </w:r>
      <w:r w:rsidRPr="00B47662">
        <w:rPr>
          <w:rFonts w:cs="Times New Roman"/>
          <w:spacing w:val="-1"/>
          <w:szCs w:val="28"/>
          <w:lang w:val="uk-UA"/>
        </w:rPr>
        <w:t>вчинення</w:t>
      </w:r>
      <w:r w:rsidRPr="00B47662">
        <w:rPr>
          <w:rFonts w:cs="Times New Roman"/>
          <w:szCs w:val="28"/>
          <w:lang w:val="uk-UA"/>
        </w:rPr>
        <w:t xml:space="preserve"> </w:t>
      </w:r>
      <w:r w:rsidRPr="00B47662">
        <w:rPr>
          <w:rFonts w:cs="Times New Roman"/>
          <w:spacing w:val="60"/>
          <w:szCs w:val="28"/>
          <w:lang w:val="uk-UA"/>
        </w:rPr>
        <w:t xml:space="preserve"> </w:t>
      </w:r>
      <w:r w:rsidRPr="00B47662">
        <w:rPr>
          <w:rFonts w:cs="Times New Roman"/>
          <w:spacing w:val="-1"/>
          <w:szCs w:val="28"/>
          <w:lang w:val="uk-UA"/>
        </w:rPr>
        <w:t>домашнього</w:t>
      </w:r>
      <w:r w:rsidRPr="00B47662">
        <w:rPr>
          <w:rFonts w:cs="Times New Roman"/>
          <w:szCs w:val="28"/>
          <w:lang w:val="uk-UA"/>
        </w:rPr>
        <w:t xml:space="preserve"> </w:t>
      </w:r>
      <w:r w:rsidRPr="00B47662">
        <w:rPr>
          <w:rFonts w:cs="Times New Roman"/>
          <w:spacing w:val="62"/>
          <w:szCs w:val="28"/>
          <w:lang w:val="uk-UA"/>
        </w:rPr>
        <w:t xml:space="preserve"> </w:t>
      </w:r>
      <w:r w:rsidRPr="00B47662">
        <w:rPr>
          <w:rFonts w:cs="Times New Roman"/>
          <w:spacing w:val="-1"/>
          <w:szCs w:val="28"/>
          <w:lang w:val="uk-UA"/>
        </w:rPr>
        <w:t>насильства</w:t>
      </w:r>
      <w:r w:rsidRPr="00B47662">
        <w:rPr>
          <w:rFonts w:cs="Times New Roman"/>
          <w:szCs w:val="28"/>
          <w:lang w:val="uk-UA"/>
        </w:rPr>
        <w:t xml:space="preserve"> </w:t>
      </w:r>
      <w:r w:rsidRPr="00B47662">
        <w:rPr>
          <w:rFonts w:cs="Times New Roman"/>
          <w:spacing w:val="60"/>
          <w:szCs w:val="28"/>
          <w:lang w:val="uk-UA"/>
        </w:rPr>
        <w:t xml:space="preserve"> </w:t>
      </w:r>
      <w:r w:rsidRPr="00B47662">
        <w:rPr>
          <w:rFonts w:cs="Times New Roman"/>
          <w:spacing w:val="-1"/>
          <w:szCs w:val="28"/>
          <w:lang w:val="uk-UA"/>
        </w:rPr>
        <w:t>та</w:t>
      </w:r>
      <w:r w:rsidRPr="00B47662">
        <w:rPr>
          <w:rFonts w:cs="Times New Roman"/>
          <w:szCs w:val="28"/>
          <w:lang w:val="uk-UA"/>
        </w:rPr>
        <w:t xml:space="preserve"> </w:t>
      </w:r>
      <w:r w:rsidRPr="00B47662">
        <w:rPr>
          <w:rFonts w:cs="Times New Roman"/>
          <w:spacing w:val="61"/>
          <w:szCs w:val="28"/>
          <w:lang w:val="uk-UA"/>
        </w:rPr>
        <w:t xml:space="preserve"> </w:t>
      </w:r>
      <w:r w:rsidRPr="00B47662">
        <w:rPr>
          <w:rFonts w:cs="Times New Roman"/>
          <w:spacing w:val="-1"/>
          <w:szCs w:val="28"/>
          <w:lang w:val="uk-UA"/>
        </w:rPr>
        <w:t>насильства</w:t>
      </w:r>
      <w:r w:rsidRPr="00B47662">
        <w:rPr>
          <w:rFonts w:cs="Times New Roman"/>
          <w:szCs w:val="28"/>
          <w:lang w:val="uk-UA"/>
        </w:rPr>
        <w:t xml:space="preserve"> </w:t>
      </w:r>
      <w:r w:rsidRPr="00B47662">
        <w:rPr>
          <w:rFonts w:cs="Times New Roman"/>
          <w:spacing w:val="59"/>
          <w:szCs w:val="28"/>
          <w:lang w:val="uk-UA"/>
        </w:rPr>
        <w:t xml:space="preserve"> </w:t>
      </w:r>
      <w:r w:rsidRPr="00B47662">
        <w:rPr>
          <w:rFonts w:cs="Times New Roman"/>
          <w:spacing w:val="-1"/>
          <w:szCs w:val="28"/>
          <w:lang w:val="uk-UA"/>
        </w:rPr>
        <w:t>за</w:t>
      </w:r>
      <w:r w:rsidRPr="00B47662">
        <w:rPr>
          <w:rFonts w:cs="Times New Roman"/>
          <w:spacing w:val="42"/>
          <w:szCs w:val="28"/>
          <w:lang w:val="uk-UA"/>
        </w:rPr>
        <w:t xml:space="preserve"> </w:t>
      </w:r>
      <w:r w:rsidRPr="00B47662">
        <w:rPr>
          <w:rFonts w:cs="Times New Roman"/>
          <w:spacing w:val="-1"/>
          <w:szCs w:val="28"/>
          <w:lang w:val="uk-UA"/>
        </w:rPr>
        <w:t>ознакою статі;</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pacing w:val="-1"/>
          <w:szCs w:val="28"/>
          <w:lang w:val="uk-UA"/>
        </w:rPr>
        <w:t>проявів</w:t>
      </w:r>
      <w:r w:rsidRPr="00B47662">
        <w:rPr>
          <w:rFonts w:cs="Times New Roman"/>
          <w:spacing w:val="26"/>
          <w:szCs w:val="28"/>
          <w:lang w:val="uk-UA"/>
        </w:rPr>
        <w:t xml:space="preserve"> </w:t>
      </w:r>
      <w:r w:rsidRPr="00B47662">
        <w:rPr>
          <w:rFonts w:cs="Times New Roman"/>
          <w:spacing w:val="-1"/>
          <w:szCs w:val="28"/>
          <w:lang w:val="uk-UA"/>
        </w:rPr>
        <w:t>поведінки,</w:t>
      </w:r>
      <w:r w:rsidRPr="00B47662">
        <w:rPr>
          <w:rFonts w:cs="Times New Roman"/>
          <w:spacing w:val="24"/>
          <w:szCs w:val="28"/>
          <w:lang w:val="uk-UA"/>
        </w:rPr>
        <w:t xml:space="preserve"> </w:t>
      </w:r>
      <w:r w:rsidRPr="00B47662">
        <w:rPr>
          <w:rFonts w:cs="Times New Roman"/>
          <w:szCs w:val="28"/>
          <w:lang w:val="uk-UA"/>
        </w:rPr>
        <w:t>які</w:t>
      </w:r>
      <w:r w:rsidRPr="00B47662">
        <w:rPr>
          <w:rFonts w:cs="Times New Roman"/>
          <w:spacing w:val="24"/>
          <w:szCs w:val="28"/>
          <w:lang w:val="uk-UA"/>
        </w:rPr>
        <w:t xml:space="preserve"> </w:t>
      </w:r>
      <w:r w:rsidRPr="00B47662">
        <w:rPr>
          <w:rFonts w:cs="Times New Roman"/>
          <w:spacing w:val="-1"/>
          <w:szCs w:val="28"/>
          <w:lang w:val="uk-UA"/>
        </w:rPr>
        <w:t>належать</w:t>
      </w:r>
      <w:r w:rsidRPr="00B47662">
        <w:rPr>
          <w:rFonts w:cs="Times New Roman"/>
          <w:spacing w:val="25"/>
          <w:szCs w:val="28"/>
          <w:lang w:val="uk-UA"/>
        </w:rPr>
        <w:t xml:space="preserve"> </w:t>
      </w:r>
      <w:r w:rsidRPr="00B47662">
        <w:rPr>
          <w:rFonts w:cs="Times New Roman"/>
          <w:spacing w:val="-1"/>
          <w:szCs w:val="28"/>
          <w:lang w:val="uk-UA"/>
        </w:rPr>
        <w:t>до</w:t>
      </w:r>
      <w:r w:rsidRPr="00B47662">
        <w:rPr>
          <w:rFonts w:cs="Times New Roman"/>
          <w:spacing w:val="25"/>
          <w:szCs w:val="28"/>
          <w:lang w:val="uk-UA"/>
        </w:rPr>
        <w:t xml:space="preserve"> </w:t>
      </w:r>
      <w:r w:rsidRPr="00B47662">
        <w:rPr>
          <w:rFonts w:cs="Times New Roman"/>
          <w:spacing w:val="-1"/>
          <w:szCs w:val="28"/>
          <w:lang w:val="uk-UA"/>
        </w:rPr>
        <w:t>домашнього</w:t>
      </w:r>
      <w:r w:rsidRPr="00B47662">
        <w:rPr>
          <w:rFonts w:cs="Times New Roman"/>
          <w:spacing w:val="25"/>
          <w:szCs w:val="28"/>
          <w:lang w:val="uk-UA"/>
        </w:rPr>
        <w:t xml:space="preserve"> </w:t>
      </w:r>
      <w:r w:rsidRPr="00B47662">
        <w:rPr>
          <w:rFonts w:cs="Times New Roman"/>
          <w:spacing w:val="-1"/>
          <w:szCs w:val="28"/>
          <w:lang w:val="uk-UA"/>
        </w:rPr>
        <w:t>насильства</w:t>
      </w:r>
      <w:r w:rsidRPr="00B47662">
        <w:rPr>
          <w:rFonts w:cs="Times New Roman"/>
          <w:spacing w:val="26"/>
          <w:szCs w:val="28"/>
          <w:lang w:val="uk-UA"/>
        </w:rPr>
        <w:t xml:space="preserve"> </w:t>
      </w:r>
      <w:r w:rsidRPr="00B47662">
        <w:rPr>
          <w:rFonts w:cs="Times New Roman"/>
          <w:spacing w:val="-1"/>
          <w:szCs w:val="28"/>
          <w:lang w:val="uk-UA"/>
        </w:rPr>
        <w:t>та</w:t>
      </w:r>
      <w:r w:rsidRPr="00B47662">
        <w:rPr>
          <w:rFonts w:cs="Times New Roman"/>
          <w:spacing w:val="26"/>
          <w:szCs w:val="28"/>
          <w:lang w:val="uk-UA"/>
        </w:rPr>
        <w:t xml:space="preserve"> </w:t>
      </w:r>
      <w:r w:rsidRPr="00B47662">
        <w:rPr>
          <w:rFonts w:cs="Times New Roman"/>
          <w:spacing w:val="-1"/>
          <w:szCs w:val="28"/>
          <w:lang w:val="uk-UA"/>
        </w:rPr>
        <w:t>насильства</w:t>
      </w:r>
      <w:r w:rsidRPr="00B47662">
        <w:rPr>
          <w:rFonts w:cs="Times New Roman"/>
          <w:spacing w:val="25"/>
          <w:szCs w:val="28"/>
          <w:lang w:val="uk-UA"/>
        </w:rPr>
        <w:t xml:space="preserve"> </w:t>
      </w:r>
      <w:r w:rsidRPr="00B47662">
        <w:rPr>
          <w:rFonts w:cs="Times New Roman"/>
          <w:spacing w:val="-3"/>
          <w:szCs w:val="28"/>
          <w:lang w:val="uk-UA"/>
        </w:rPr>
        <w:t>за</w:t>
      </w:r>
      <w:r w:rsidRPr="00B47662">
        <w:rPr>
          <w:rFonts w:cs="Times New Roman"/>
          <w:spacing w:val="36"/>
          <w:szCs w:val="28"/>
          <w:lang w:val="uk-UA"/>
        </w:rPr>
        <w:t xml:space="preserve"> </w:t>
      </w:r>
      <w:r w:rsidRPr="00B47662">
        <w:rPr>
          <w:rFonts w:cs="Times New Roman"/>
          <w:spacing w:val="-1"/>
          <w:szCs w:val="28"/>
          <w:lang w:val="uk-UA"/>
        </w:rPr>
        <w:t>ознакою статі, агресії,</w:t>
      </w:r>
      <w:r w:rsidRPr="00B47662">
        <w:rPr>
          <w:rFonts w:cs="Times New Roman"/>
          <w:szCs w:val="28"/>
          <w:lang w:val="uk-UA"/>
        </w:rPr>
        <w:t xml:space="preserve"> </w:t>
      </w:r>
      <w:r w:rsidRPr="00B47662">
        <w:rPr>
          <w:rFonts w:cs="Times New Roman"/>
          <w:spacing w:val="-1"/>
          <w:szCs w:val="28"/>
          <w:lang w:val="uk-UA"/>
        </w:rPr>
        <w:t>жорстокого</w:t>
      </w:r>
      <w:r w:rsidRPr="00B47662">
        <w:rPr>
          <w:rFonts w:cs="Times New Roman"/>
          <w:spacing w:val="-2"/>
          <w:szCs w:val="28"/>
          <w:lang w:val="uk-UA"/>
        </w:rPr>
        <w:t xml:space="preserve"> </w:t>
      </w:r>
      <w:r w:rsidRPr="00B47662">
        <w:rPr>
          <w:rFonts w:cs="Times New Roman"/>
          <w:spacing w:val="-1"/>
          <w:szCs w:val="28"/>
          <w:lang w:val="uk-UA"/>
        </w:rPr>
        <w:t>поводження;</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pacing w:val="-1"/>
          <w:szCs w:val="28"/>
          <w:lang w:val="uk-UA"/>
        </w:rPr>
        <w:t>факторів</w:t>
      </w:r>
      <w:r w:rsidRPr="00B47662">
        <w:rPr>
          <w:rFonts w:cs="Times New Roman"/>
          <w:szCs w:val="28"/>
          <w:lang w:val="uk-UA"/>
        </w:rPr>
        <w:t xml:space="preserve"> впливу</w:t>
      </w:r>
      <w:r w:rsidRPr="00B47662">
        <w:rPr>
          <w:rFonts w:cs="Times New Roman"/>
          <w:spacing w:val="-4"/>
          <w:szCs w:val="28"/>
          <w:lang w:val="uk-UA"/>
        </w:rPr>
        <w:t xml:space="preserve"> </w:t>
      </w:r>
      <w:r w:rsidRPr="00B47662">
        <w:rPr>
          <w:rFonts w:cs="Times New Roman"/>
          <w:szCs w:val="28"/>
          <w:lang w:val="uk-UA"/>
        </w:rPr>
        <w:t>на</w:t>
      </w:r>
      <w:r w:rsidRPr="00B47662">
        <w:rPr>
          <w:rFonts w:cs="Times New Roman"/>
          <w:spacing w:val="-1"/>
          <w:szCs w:val="28"/>
          <w:lang w:val="uk-UA"/>
        </w:rPr>
        <w:t xml:space="preserve"> розвиток</w:t>
      </w:r>
      <w:r w:rsidRPr="00B47662">
        <w:rPr>
          <w:rFonts w:cs="Times New Roman"/>
          <w:szCs w:val="28"/>
          <w:lang w:val="uk-UA"/>
        </w:rPr>
        <w:t xml:space="preserve"> </w:t>
      </w:r>
      <w:r w:rsidRPr="00B47662">
        <w:rPr>
          <w:rFonts w:cs="Times New Roman"/>
          <w:spacing w:val="-1"/>
          <w:szCs w:val="28"/>
          <w:lang w:val="uk-UA"/>
        </w:rPr>
        <w:t>агресивної</w:t>
      </w:r>
      <w:r w:rsidRPr="00B47662">
        <w:rPr>
          <w:rFonts w:cs="Times New Roman"/>
          <w:szCs w:val="28"/>
          <w:lang w:val="uk-UA"/>
        </w:rPr>
        <w:t xml:space="preserve"> </w:t>
      </w:r>
      <w:r w:rsidRPr="00B47662">
        <w:rPr>
          <w:rFonts w:cs="Times New Roman"/>
          <w:spacing w:val="-1"/>
          <w:szCs w:val="28"/>
          <w:lang w:val="uk-UA"/>
        </w:rPr>
        <w:t>поведінки;</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pacing w:val="-1"/>
          <w:szCs w:val="28"/>
          <w:lang w:val="uk-UA"/>
        </w:rPr>
        <w:t>причин</w:t>
      </w:r>
      <w:r w:rsidRPr="00B47662">
        <w:rPr>
          <w:rFonts w:cs="Times New Roman"/>
          <w:spacing w:val="3"/>
          <w:szCs w:val="28"/>
          <w:lang w:val="uk-UA"/>
        </w:rPr>
        <w:t xml:space="preserve"> </w:t>
      </w:r>
      <w:r w:rsidRPr="00B47662">
        <w:rPr>
          <w:rFonts w:cs="Times New Roman"/>
          <w:spacing w:val="-1"/>
          <w:szCs w:val="28"/>
          <w:lang w:val="uk-UA"/>
        </w:rPr>
        <w:t>виникнення</w:t>
      </w:r>
      <w:r w:rsidRPr="00B47662">
        <w:rPr>
          <w:rFonts w:cs="Times New Roman"/>
          <w:spacing w:val="6"/>
          <w:szCs w:val="28"/>
          <w:lang w:val="uk-UA"/>
        </w:rPr>
        <w:t xml:space="preserve"> </w:t>
      </w:r>
      <w:r w:rsidRPr="00B47662">
        <w:rPr>
          <w:rFonts w:cs="Times New Roman"/>
          <w:spacing w:val="-1"/>
          <w:szCs w:val="28"/>
          <w:lang w:val="uk-UA"/>
        </w:rPr>
        <w:t>конфліктів,</w:t>
      </w:r>
      <w:r w:rsidRPr="00B47662">
        <w:rPr>
          <w:rFonts w:cs="Times New Roman"/>
          <w:spacing w:val="3"/>
          <w:szCs w:val="28"/>
          <w:lang w:val="uk-UA"/>
        </w:rPr>
        <w:t xml:space="preserve"> </w:t>
      </w:r>
      <w:r w:rsidRPr="00B47662">
        <w:rPr>
          <w:rFonts w:cs="Times New Roman"/>
          <w:spacing w:val="-1"/>
          <w:szCs w:val="28"/>
          <w:lang w:val="uk-UA"/>
        </w:rPr>
        <w:t>методів</w:t>
      </w:r>
      <w:r w:rsidRPr="00B47662">
        <w:rPr>
          <w:rFonts w:cs="Times New Roman"/>
          <w:spacing w:val="4"/>
          <w:szCs w:val="28"/>
          <w:lang w:val="uk-UA"/>
        </w:rPr>
        <w:t xml:space="preserve"> </w:t>
      </w:r>
      <w:r w:rsidRPr="00B47662">
        <w:rPr>
          <w:rFonts w:cs="Times New Roman"/>
          <w:spacing w:val="-1"/>
          <w:szCs w:val="28"/>
          <w:lang w:val="uk-UA"/>
        </w:rPr>
        <w:t>аналізу</w:t>
      </w:r>
      <w:r w:rsidRPr="00B47662">
        <w:rPr>
          <w:rFonts w:cs="Times New Roman"/>
          <w:szCs w:val="28"/>
          <w:lang w:val="uk-UA"/>
        </w:rPr>
        <w:t xml:space="preserve">  </w:t>
      </w:r>
      <w:r w:rsidRPr="00B47662">
        <w:rPr>
          <w:rFonts w:cs="Times New Roman"/>
          <w:spacing w:val="-1"/>
          <w:szCs w:val="28"/>
          <w:lang w:val="uk-UA"/>
        </w:rPr>
        <w:t>конфліктних</w:t>
      </w:r>
      <w:r w:rsidRPr="00B47662">
        <w:rPr>
          <w:rFonts w:cs="Times New Roman"/>
          <w:szCs w:val="28"/>
          <w:lang w:val="uk-UA"/>
        </w:rPr>
        <w:t xml:space="preserve"> </w:t>
      </w:r>
      <w:r w:rsidRPr="00B47662">
        <w:rPr>
          <w:rFonts w:cs="Times New Roman"/>
          <w:spacing w:val="4"/>
          <w:szCs w:val="28"/>
          <w:lang w:val="uk-UA"/>
        </w:rPr>
        <w:t xml:space="preserve"> </w:t>
      </w:r>
      <w:r w:rsidRPr="00B47662">
        <w:rPr>
          <w:rFonts w:cs="Times New Roman"/>
          <w:spacing w:val="-1"/>
          <w:szCs w:val="28"/>
          <w:lang w:val="uk-UA"/>
        </w:rPr>
        <w:t>ситуацій,</w:t>
      </w:r>
      <w:r w:rsidRPr="00B47662">
        <w:rPr>
          <w:rFonts w:cs="Times New Roman"/>
          <w:spacing w:val="37"/>
          <w:szCs w:val="28"/>
          <w:lang w:val="uk-UA"/>
        </w:rPr>
        <w:t xml:space="preserve"> </w:t>
      </w:r>
      <w:r w:rsidRPr="00B47662">
        <w:rPr>
          <w:rFonts w:cs="Times New Roman"/>
          <w:spacing w:val="-1"/>
          <w:szCs w:val="28"/>
          <w:lang w:val="uk-UA"/>
        </w:rPr>
        <w:t xml:space="preserve">шляхів </w:t>
      </w:r>
      <w:r w:rsidRPr="00B47662">
        <w:rPr>
          <w:rFonts w:cs="Times New Roman"/>
          <w:szCs w:val="28"/>
          <w:lang w:val="uk-UA"/>
        </w:rPr>
        <w:t>їх</w:t>
      </w:r>
      <w:r w:rsidRPr="00B47662">
        <w:rPr>
          <w:rFonts w:cs="Times New Roman"/>
          <w:spacing w:val="-2"/>
          <w:szCs w:val="28"/>
          <w:lang w:val="uk-UA"/>
        </w:rPr>
        <w:t xml:space="preserve"> </w:t>
      </w:r>
      <w:r w:rsidRPr="00B47662">
        <w:rPr>
          <w:rFonts w:cs="Times New Roman"/>
          <w:spacing w:val="-1"/>
          <w:szCs w:val="28"/>
          <w:lang w:val="uk-UA"/>
        </w:rPr>
        <w:t>розв’язання</w:t>
      </w:r>
      <w:r w:rsidRPr="00B47662">
        <w:rPr>
          <w:rFonts w:cs="Times New Roman"/>
          <w:spacing w:val="1"/>
          <w:szCs w:val="28"/>
          <w:lang w:val="uk-UA"/>
        </w:rPr>
        <w:t xml:space="preserve"> </w:t>
      </w:r>
      <w:r w:rsidRPr="00B47662">
        <w:rPr>
          <w:rFonts w:cs="Times New Roman"/>
          <w:spacing w:val="-1"/>
          <w:szCs w:val="28"/>
          <w:lang w:val="uk-UA"/>
        </w:rPr>
        <w:t>та визначення</w:t>
      </w:r>
      <w:r w:rsidRPr="00B47662">
        <w:rPr>
          <w:rFonts w:cs="Times New Roman"/>
          <w:spacing w:val="1"/>
          <w:szCs w:val="28"/>
          <w:lang w:val="uk-UA"/>
        </w:rPr>
        <w:t xml:space="preserve"> </w:t>
      </w:r>
      <w:r w:rsidRPr="00B47662">
        <w:rPr>
          <w:rFonts w:cs="Times New Roman"/>
          <w:spacing w:val="-1"/>
          <w:szCs w:val="28"/>
          <w:lang w:val="uk-UA"/>
        </w:rPr>
        <w:t>власної</w:t>
      </w:r>
      <w:r w:rsidRPr="00B47662">
        <w:rPr>
          <w:rFonts w:cs="Times New Roman"/>
          <w:spacing w:val="-2"/>
          <w:szCs w:val="28"/>
          <w:lang w:val="uk-UA"/>
        </w:rPr>
        <w:t xml:space="preserve"> </w:t>
      </w:r>
      <w:r w:rsidRPr="00B47662">
        <w:rPr>
          <w:rFonts w:cs="Times New Roman"/>
          <w:spacing w:val="-1"/>
          <w:szCs w:val="28"/>
          <w:lang w:val="uk-UA"/>
        </w:rPr>
        <w:t>ролі</w:t>
      </w:r>
      <w:r w:rsidRPr="00B47662">
        <w:rPr>
          <w:rFonts w:cs="Times New Roman"/>
          <w:spacing w:val="1"/>
          <w:szCs w:val="28"/>
          <w:lang w:val="uk-UA"/>
        </w:rPr>
        <w:t xml:space="preserve"> </w:t>
      </w:r>
      <w:r w:rsidRPr="00B47662">
        <w:rPr>
          <w:rFonts w:cs="Times New Roman"/>
          <w:szCs w:val="28"/>
          <w:lang w:val="uk-UA"/>
        </w:rPr>
        <w:t>у</w:t>
      </w:r>
      <w:r w:rsidRPr="00B47662">
        <w:rPr>
          <w:rFonts w:cs="Times New Roman"/>
          <w:spacing w:val="-4"/>
          <w:szCs w:val="28"/>
          <w:lang w:val="uk-UA"/>
        </w:rPr>
        <w:t xml:space="preserve"> </w:t>
      </w:r>
      <w:r w:rsidRPr="00B47662">
        <w:rPr>
          <w:rFonts w:cs="Times New Roman"/>
          <w:szCs w:val="28"/>
          <w:lang w:val="uk-UA"/>
        </w:rPr>
        <w:t xml:space="preserve">їх </w:t>
      </w:r>
      <w:r w:rsidRPr="00B47662">
        <w:rPr>
          <w:rFonts w:cs="Times New Roman"/>
          <w:spacing w:val="-1"/>
          <w:szCs w:val="28"/>
          <w:lang w:val="uk-UA"/>
        </w:rPr>
        <w:t>вирішенні;</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zCs w:val="28"/>
          <w:lang w:val="uk-UA"/>
        </w:rPr>
        <w:t>форм</w:t>
      </w:r>
      <w:r w:rsidRPr="00B47662">
        <w:rPr>
          <w:rFonts w:cs="Times New Roman"/>
          <w:spacing w:val="-1"/>
          <w:szCs w:val="28"/>
          <w:lang w:val="uk-UA"/>
        </w:rPr>
        <w:t xml:space="preserve"> запобігання</w:t>
      </w:r>
      <w:r w:rsidRPr="00B47662">
        <w:rPr>
          <w:rFonts w:cs="Times New Roman"/>
          <w:spacing w:val="1"/>
          <w:szCs w:val="28"/>
          <w:lang w:val="uk-UA"/>
        </w:rPr>
        <w:t xml:space="preserve"> </w:t>
      </w:r>
      <w:r w:rsidRPr="00B47662">
        <w:rPr>
          <w:rFonts w:cs="Times New Roman"/>
          <w:spacing w:val="-1"/>
          <w:szCs w:val="28"/>
          <w:lang w:val="uk-UA"/>
        </w:rPr>
        <w:t>конфліктним</w:t>
      </w:r>
      <w:r w:rsidRPr="00B47662">
        <w:rPr>
          <w:rFonts w:cs="Times New Roman"/>
          <w:szCs w:val="28"/>
          <w:lang w:val="uk-UA"/>
        </w:rPr>
        <w:t xml:space="preserve"> </w:t>
      </w:r>
      <w:r w:rsidRPr="00B47662">
        <w:rPr>
          <w:rFonts w:cs="Times New Roman"/>
          <w:spacing w:val="-1"/>
          <w:szCs w:val="28"/>
          <w:lang w:val="uk-UA"/>
        </w:rPr>
        <w:t>ситуаціям;</w:t>
      </w:r>
    </w:p>
    <w:p w:rsidR="00F72271" w:rsidRPr="00B47662" w:rsidRDefault="00F72271" w:rsidP="00B84351">
      <w:pPr>
        <w:kinsoku w:val="0"/>
        <w:overflowPunct w:val="0"/>
        <w:autoSpaceDE w:val="0"/>
        <w:autoSpaceDN w:val="0"/>
        <w:adjustRightInd w:val="0"/>
        <w:ind w:firstLine="709"/>
        <w:jc w:val="both"/>
        <w:rPr>
          <w:rFonts w:cs="Times New Roman"/>
          <w:spacing w:val="-2"/>
          <w:szCs w:val="28"/>
          <w:lang w:val="uk-UA"/>
        </w:rPr>
      </w:pPr>
      <w:r w:rsidRPr="00B47662">
        <w:rPr>
          <w:rFonts w:cs="Times New Roman"/>
          <w:szCs w:val="28"/>
          <w:lang w:val="uk-UA"/>
        </w:rPr>
        <w:t>впливу</w:t>
      </w:r>
      <w:r w:rsidRPr="00B47662">
        <w:rPr>
          <w:rFonts w:cs="Times New Roman"/>
          <w:spacing w:val="51"/>
          <w:szCs w:val="28"/>
          <w:lang w:val="uk-UA"/>
        </w:rPr>
        <w:t xml:space="preserve"> </w:t>
      </w:r>
      <w:r w:rsidRPr="00B47662">
        <w:rPr>
          <w:rFonts w:cs="Times New Roman"/>
          <w:spacing w:val="-1"/>
          <w:szCs w:val="28"/>
          <w:lang w:val="uk-UA"/>
        </w:rPr>
        <w:t>гендерних</w:t>
      </w:r>
      <w:r w:rsidRPr="00B47662">
        <w:rPr>
          <w:rFonts w:cs="Times New Roman"/>
          <w:spacing w:val="57"/>
          <w:szCs w:val="28"/>
          <w:lang w:val="uk-UA"/>
        </w:rPr>
        <w:t xml:space="preserve"> </w:t>
      </w:r>
      <w:r w:rsidRPr="00B47662">
        <w:rPr>
          <w:rFonts w:cs="Times New Roman"/>
          <w:spacing w:val="-1"/>
          <w:szCs w:val="28"/>
          <w:lang w:val="uk-UA"/>
        </w:rPr>
        <w:t>стереотипів</w:t>
      </w:r>
      <w:r w:rsidRPr="00B47662">
        <w:rPr>
          <w:rFonts w:cs="Times New Roman"/>
          <w:spacing w:val="53"/>
          <w:szCs w:val="28"/>
          <w:lang w:val="uk-UA"/>
        </w:rPr>
        <w:t xml:space="preserve"> </w:t>
      </w:r>
      <w:r w:rsidRPr="00B47662">
        <w:rPr>
          <w:rFonts w:cs="Times New Roman"/>
          <w:spacing w:val="-1"/>
          <w:szCs w:val="28"/>
          <w:lang w:val="uk-UA"/>
        </w:rPr>
        <w:t>щодо</w:t>
      </w:r>
      <w:r w:rsidRPr="00B47662">
        <w:rPr>
          <w:rFonts w:cs="Times New Roman"/>
          <w:spacing w:val="54"/>
          <w:szCs w:val="28"/>
          <w:lang w:val="uk-UA"/>
        </w:rPr>
        <w:t xml:space="preserve"> </w:t>
      </w:r>
      <w:r w:rsidRPr="00B47662">
        <w:rPr>
          <w:rFonts w:cs="Times New Roman"/>
          <w:spacing w:val="-1"/>
          <w:szCs w:val="28"/>
          <w:lang w:val="uk-UA"/>
        </w:rPr>
        <w:t>соціальних</w:t>
      </w:r>
      <w:r w:rsidRPr="00B47662">
        <w:rPr>
          <w:rFonts w:cs="Times New Roman"/>
          <w:spacing w:val="56"/>
          <w:szCs w:val="28"/>
          <w:lang w:val="uk-UA"/>
        </w:rPr>
        <w:t xml:space="preserve"> </w:t>
      </w:r>
      <w:r w:rsidRPr="00B47662">
        <w:rPr>
          <w:rFonts w:cs="Times New Roman"/>
          <w:spacing w:val="-2"/>
          <w:szCs w:val="28"/>
          <w:lang w:val="uk-UA"/>
        </w:rPr>
        <w:t>ролей</w:t>
      </w:r>
      <w:r w:rsidRPr="00B47662">
        <w:rPr>
          <w:rFonts w:cs="Times New Roman"/>
          <w:spacing w:val="56"/>
          <w:szCs w:val="28"/>
          <w:lang w:val="uk-UA"/>
        </w:rPr>
        <w:t xml:space="preserve"> </w:t>
      </w:r>
      <w:r w:rsidRPr="00B47662">
        <w:rPr>
          <w:rFonts w:cs="Times New Roman"/>
          <w:spacing w:val="-1"/>
          <w:szCs w:val="28"/>
          <w:lang w:val="uk-UA"/>
        </w:rPr>
        <w:t>жінки</w:t>
      </w:r>
      <w:r w:rsidRPr="00B47662">
        <w:rPr>
          <w:rFonts w:cs="Times New Roman"/>
          <w:spacing w:val="56"/>
          <w:szCs w:val="28"/>
          <w:lang w:val="uk-UA"/>
        </w:rPr>
        <w:t xml:space="preserve"> </w:t>
      </w:r>
      <w:r w:rsidRPr="00B47662">
        <w:rPr>
          <w:rFonts w:cs="Times New Roman"/>
          <w:szCs w:val="28"/>
          <w:lang w:val="uk-UA"/>
        </w:rPr>
        <w:t>і</w:t>
      </w:r>
      <w:r w:rsidRPr="00B47662">
        <w:rPr>
          <w:rFonts w:cs="Times New Roman"/>
          <w:spacing w:val="53"/>
          <w:szCs w:val="28"/>
          <w:lang w:val="uk-UA"/>
        </w:rPr>
        <w:t xml:space="preserve"> </w:t>
      </w:r>
      <w:r w:rsidRPr="00B47662">
        <w:rPr>
          <w:rFonts w:cs="Times New Roman"/>
          <w:spacing w:val="-1"/>
          <w:szCs w:val="28"/>
          <w:lang w:val="uk-UA"/>
        </w:rPr>
        <w:t>чоловіка</w:t>
      </w:r>
      <w:r w:rsidRPr="00B47662">
        <w:rPr>
          <w:rFonts w:cs="Times New Roman"/>
          <w:spacing w:val="55"/>
          <w:szCs w:val="28"/>
          <w:lang w:val="uk-UA"/>
        </w:rPr>
        <w:t xml:space="preserve"> </w:t>
      </w:r>
      <w:r w:rsidRPr="00B47662">
        <w:rPr>
          <w:rFonts w:cs="Times New Roman"/>
          <w:spacing w:val="-2"/>
          <w:szCs w:val="28"/>
          <w:lang w:val="uk-UA"/>
        </w:rPr>
        <w:t>на</w:t>
      </w:r>
      <w:r w:rsidRPr="00B47662">
        <w:rPr>
          <w:rFonts w:cs="Times New Roman"/>
          <w:spacing w:val="33"/>
          <w:szCs w:val="28"/>
          <w:lang w:val="uk-UA"/>
        </w:rPr>
        <w:t xml:space="preserve"> </w:t>
      </w:r>
      <w:r w:rsidRPr="00B47662">
        <w:rPr>
          <w:rFonts w:cs="Times New Roman"/>
          <w:spacing w:val="-1"/>
          <w:szCs w:val="28"/>
          <w:lang w:val="uk-UA"/>
        </w:rPr>
        <w:t>стосунки</w:t>
      </w:r>
      <w:r w:rsidRPr="00B47662">
        <w:rPr>
          <w:rFonts w:cs="Times New Roman"/>
          <w:spacing w:val="1"/>
          <w:szCs w:val="28"/>
          <w:lang w:val="uk-UA"/>
        </w:rPr>
        <w:t xml:space="preserve"> </w:t>
      </w:r>
      <w:r w:rsidRPr="00B47662">
        <w:rPr>
          <w:rFonts w:cs="Times New Roman"/>
          <w:szCs w:val="28"/>
          <w:lang w:val="uk-UA"/>
        </w:rPr>
        <w:t>в</w:t>
      </w:r>
      <w:r w:rsidRPr="00B47662">
        <w:rPr>
          <w:rFonts w:cs="Times New Roman"/>
          <w:spacing w:val="-1"/>
          <w:szCs w:val="28"/>
          <w:lang w:val="uk-UA"/>
        </w:rPr>
        <w:t xml:space="preserve"> </w:t>
      </w:r>
      <w:r w:rsidRPr="00B47662">
        <w:rPr>
          <w:rFonts w:cs="Times New Roman"/>
          <w:spacing w:val="-2"/>
          <w:szCs w:val="28"/>
          <w:lang w:val="uk-UA"/>
        </w:rPr>
        <w:t>родині;</w:t>
      </w:r>
    </w:p>
    <w:p w:rsidR="00F72271" w:rsidRPr="00B47662" w:rsidRDefault="00F72271" w:rsidP="00B84351">
      <w:pPr>
        <w:numPr>
          <w:ilvl w:val="0"/>
          <w:numId w:val="1"/>
        </w:numPr>
        <w:tabs>
          <w:tab w:val="left" w:pos="407"/>
        </w:tabs>
        <w:kinsoku w:val="0"/>
        <w:overflowPunct w:val="0"/>
        <w:autoSpaceDE w:val="0"/>
        <w:autoSpaceDN w:val="0"/>
        <w:adjustRightInd w:val="0"/>
        <w:ind w:left="0" w:firstLine="709"/>
        <w:jc w:val="both"/>
        <w:rPr>
          <w:rFonts w:cs="Times New Roman"/>
          <w:spacing w:val="-1"/>
          <w:szCs w:val="28"/>
          <w:lang w:val="uk-UA"/>
        </w:rPr>
      </w:pPr>
      <w:r w:rsidRPr="00B47662">
        <w:rPr>
          <w:rFonts w:cs="Times New Roman"/>
          <w:spacing w:val="-1"/>
          <w:szCs w:val="28"/>
          <w:lang w:val="uk-UA"/>
        </w:rPr>
        <w:t>навички:</w:t>
      </w:r>
    </w:p>
    <w:p w:rsidR="00F72271" w:rsidRPr="00B47662" w:rsidRDefault="00F72271" w:rsidP="00B84351">
      <w:pPr>
        <w:kinsoku w:val="0"/>
        <w:overflowPunct w:val="0"/>
        <w:autoSpaceDE w:val="0"/>
        <w:autoSpaceDN w:val="0"/>
        <w:adjustRightInd w:val="0"/>
        <w:ind w:firstLine="709"/>
        <w:rPr>
          <w:rFonts w:cs="Times New Roman"/>
          <w:spacing w:val="-1"/>
          <w:szCs w:val="28"/>
          <w:lang w:val="uk-UA"/>
        </w:rPr>
      </w:pPr>
      <w:r w:rsidRPr="00B47662">
        <w:rPr>
          <w:rFonts w:cs="Times New Roman"/>
          <w:spacing w:val="-1"/>
          <w:szCs w:val="28"/>
          <w:lang w:val="uk-UA"/>
        </w:rPr>
        <w:t>визначати</w:t>
      </w:r>
      <w:r w:rsidRPr="00B47662">
        <w:rPr>
          <w:rFonts w:cs="Times New Roman"/>
          <w:spacing w:val="58"/>
          <w:szCs w:val="28"/>
          <w:lang w:val="uk-UA"/>
        </w:rPr>
        <w:t xml:space="preserve"> </w:t>
      </w:r>
      <w:r w:rsidRPr="00B47662">
        <w:rPr>
          <w:rFonts w:cs="Times New Roman"/>
          <w:spacing w:val="-1"/>
          <w:szCs w:val="28"/>
          <w:lang w:val="uk-UA"/>
        </w:rPr>
        <w:t>незадоволені</w:t>
      </w:r>
      <w:r w:rsidRPr="00B47662">
        <w:rPr>
          <w:rFonts w:cs="Times New Roman"/>
          <w:spacing w:val="62"/>
          <w:szCs w:val="28"/>
          <w:lang w:val="uk-UA"/>
        </w:rPr>
        <w:t xml:space="preserve"> </w:t>
      </w:r>
      <w:r w:rsidRPr="00B47662">
        <w:rPr>
          <w:rFonts w:cs="Times New Roman"/>
          <w:spacing w:val="-1"/>
          <w:szCs w:val="28"/>
          <w:lang w:val="uk-UA"/>
        </w:rPr>
        <w:t>власні</w:t>
      </w:r>
      <w:r w:rsidRPr="00B47662">
        <w:rPr>
          <w:rFonts w:cs="Times New Roman"/>
          <w:spacing w:val="58"/>
          <w:szCs w:val="28"/>
          <w:lang w:val="uk-UA"/>
        </w:rPr>
        <w:t xml:space="preserve"> </w:t>
      </w:r>
      <w:r w:rsidRPr="00B47662">
        <w:rPr>
          <w:rFonts w:cs="Times New Roman"/>
          <w:spacing w:val="-1"/>
          <w:szCs w:val="28"/>
          <w:lang w:val="uk-UA"/>
        </w:rPr>
        <w:t>потреби,</w:t>
      </w:r>
      <w:r w:rsidRPr="00B47662">
        <w:rPr>
          <w:rFonts w:cs="Times New Roman"/>
          <w:spacing w:val="60"/>
          <w:szCs w:val="28"/>
          <w:lang w:val="uk-UA"/>
        </w:rPr>
        <w:t xml:space="preserve"> </w:t>
      </w:r>
      <w:r w:rsidRPr="00B47662">
        <w:rPr>
          <w:rFonts w:cs="Times New Roman"/>
          <w:spacing w:val="-1"/>
          <w:szCs w:val="28"/>
          <w:lang w:val="uk-UA"/>
        </w:rPr>
        <w:t>які</w:t>
      </w:r>
      <w:r w:rsidRPr="00B47662">
        <w:rPr>
          <w:rFonts w:cs="Times New Roman"/>
          <w:spacing w:val="60"/>
          <w:szCs w:val="28"/>
          <w:lang w:val="uk-UA"/>
        </w:rPr>
        <w:t xml:space="preserve"> </w:t>
      </w:r>
      <w:r w:rsidRPr="00B47662">
        <w:rPr>
          <w:rFonts w:cs="Times New Roman"/>
          <w:spacing w:val="-1"/>
          <w:szCs w:val="28"/>
          <w:lang w:val="uk-UA"/>
        </w:rPr>
        <w:t>викликають</w:t>
      </w:r>
      <w:r w:rsidRPr="00B47662">
        <w:rPr>
          <w:rFonts w:cs="Times New Roman"/>
          <w:spacing w:val="56"/>
          <w:szCs w:val="28"/>
          <w:lang w:val="uk-UA"/>
        </w:rPr>
        <w:t xml:space="preserve"> </w:t>
      </w:r>
      <w:r w:rsidRPr="00B47662">
        <w:rPr>
          <w:rFonts w:cs="Times New Roman"/>
          <w:spacing w:val="-1"/>
          <w:szCs w:val="28"/>
          <w:lang w:val="uk-UA"/>
        </w:rPr>
        <w:t>агресію</w:t>
      </w:r>
      <w:r w:rsidRPr="00B47662">
        <w:rPr>
          <w:rFonts w:cs="Times New Roman"/>
          <w:spacing w:val="59"/>
          <w:szCs w:val="28"/>
          <w:lang w:val="uk-UA"/>
        </w:rPr>
        <w:t xml:space="preserve"> </w:t>
      </w:r>
      <w:r w:rsidRPr="00B47662">
        <w:rPr>
          <w:rFonts w:cs="Times New Roman"/>
          <w:spacing w:val="-1"/>
          <w:szCs w:val="28"/>
          <w:lang w:val="uk-UA"/>
        </w:rPr>
        <w:t>та</w:t>
      </w:r>
      <w:r w:rsidRPr="00B47662">
        <w:rPr>
          <w:rFonts w:cs="Times New Roman"/>
          <w:spacing w:val="57"/>
          <w:szCs w:val="28"/>
          <w:lang w:val="uk-UA"/>
        </w:rPr>
        <w:t xml:space="preserve"> </w:t>
      </w:r>
      <w:r w:rsidRPr="00B47662">
        <w:rPr>
          <w:rFonts w:cs="Times New Roman"/>
          <w:spacing w:val="-1"/>
          <w:szCs w:val="28"/>
          <w:lang w:val="uk-UA"/>
        </w:rPr>
        <w:t>прояви</w:t>
      </w:r>
      <w:r w:rsidRPr="00B47662">
        <w:rPr>
          <w:rFonts w:cs="Times New Roman"/>
          <w:spacing w:val="55"/>
          <w:szCs w:val="28"/>
          <w:lang w:val="uk-UA"/>
        </w:rPr>
        <w:t xml:space="preserve"> </w:t>
      </w:r>
      <w:r w:rsidRPr="00B47662">
        <w:rPr>
          <w:rFonts w:cs="Times New Roman"/>
          <w:spacing w:val="-1"/>
          <w:szCs w:val="28"/>
          <w:lang w:val="uk-UA"/>
        </w:rPr>
        <w:t>гніву, та шляхи</w:t>
      </w:r>
      <w:r w:rsidRPr="00B47662">
        <w:rPr>
          <w:rFonts w:cs="Times New Roman"/>
          <w:spacing w:val="1"/>
          <w:szCs w:val="28"/>
          <w:lang w:val="uk-UA"/>
        </w:rPr>
        <w:t xml:space="preserve"> </w:t>
      </w:r>
      <w:r w:rsidRPr="00B47662">
        <w:rPr>
          <w:rFonts w:cs="Times New Roman"/>
          <w:spacing w:val="-1"/>
          <w:szCs w:val="28"/>
          <w:lang w:val="uk-UA"/>
        </w:rPr>
        <w:t>задоволення</w:t>
      </w:r>
      <w:r w:rsidRPr="00B47662">
        <w:rPr>
          <w:rFonts w:cs="Times New Roman"/>
          <w:szCs w:val="28"/>
          <w:lang w:val="uk-UA"/>
        </w:rPr>
        <w:t xml:space="preserve"> </w:t>
      </w:r>
      <w:r w:rsidRPr="00B47662">
        <w:rPr>
          <w:rFonts w:cs="Times New Roman"/>
          <w:spacing w:val="-2"/>
          <w:szCs w:val="28"/>
          <w:lang w:val="uk-UA"/>
        </w:rPr>
        <w:t>потреб</w:t>
      </w:r>
      <w:r w:rsidRPr="00B47662">
        <w:rPr>
          <w:rFonts w:cs="Times New Roman"/>
          <w:spacing w:val="1"/>
          <w:szCs w:val="28"/>
          <w:lang w:val="uk-UA"/>
        </w:rPr>
        <w:t xml:space="preserve"> </w:t>
      </w:r>
      <w:r w:rsidRPr="00B47662">
        <w:rPr>
          <w:rFonts w:cs="Times New Roman"/>
          <w:spacing w:val="-1"/>
          <w:szCs w:val="28"/>
          <w:lang w:val="uk-UA"/>
        </w:rPr>
        <w:t>ненасильницькими</w:t>
      </w:r>
      <w:r w:rsidRPr="00B47662">
        <w:rPr>
          <w:rFonts w:cs="Times New Roman"/>
          <w:spacing w:val="2"/>
          <w:szCs w:val="28"/>
          <w:lang w:val="uk-UA"/>
        </w:rPr>
        <w:t xml:space="preserve"> </w:t>
      </w:r>
      <w:r w:rsidRPr="00B47662">
        <w:rPr>
          <w:rFonts w:cs="Times New Roman"/>
          <w:spacing w:val="-1"/>
          <w:szCs w:val="28"/>
          <w:lang w:val="uk-UA"/>
        </w:rPr>
        <w:t>засобами;</w:t>
      </w:r>
      <w:r w:rsidRPr="00B47662">
        <w:rPr>
          <w:rFonts w:cs="Times New Roman"/>
          <w:spacing w:val="39"/>
          <w:szCs w:val="28"/>
          <w:lang w:val="uk-UA"/>
        </w:rPr>
        <w:t xml:space="preserve"> </w:t>
      </w:r>
      <w:r w:rsidRPr="00B47662">
        <w:rPr>
          <w:rFonts w:cs="Times New Roman"/>
          <w:spacing w:val="-1"/>
          <w:szCs w:val="28"/>
          <w:lang w:val="uk-UA"/>
        </w:rPr>
        <w:t>розпізнавати</w:t>
      </w:r>
      <w:r w:rsidRPr="00B47662">
        <w:rPr>
          <w:rFonts w:cs="Times New Roman"/>
          <w:szCs w:val="28"/>
          <w:lang w:val="uk-UA"/>
        </w:rPr>
        <w:t xml:space="preserve"> </w:t>
      </w:r>
      <w:r w:rsidRPr="00B47662">
        <w:rPr>
          <w:rFonts w:cs="Times New Roman"/>
          <w:spacing w:val="47"/>
          <w:szCs w:val="28"/>
          <w:lang w:val="uk-UA"/>
        </w:rPr>
        <w:t xml:space="preserve"> </w:t>
      </w:r>
      <w:r w:rsidRPr="00B47662">
        <w:rPr>
          <w:rFonts w:cs="Times New Roman"/>
          <w:spacing w:val="-1"/>
          <w:szCs w:val="28"/>
          <w:lang w:val="uk-UA"/>
        </w:rPr>
        <w:t>спускові</w:t>
      </w:r>
      <w:r w:rsidRPr="00B47662">
        <w:rPr>
          <w:rFonts w:cs="Times New Roman"/>
          <w:szCs w:val="28"/>
          <w:lang w:val="uk-UA"/>
        </w:rPr>
        <w:t xml:space="preserve"> </w:t>
      </w:r>
      <w:r w:rsidRPr="00B47662">
        <w:rPr>
          <w:rFonts w:cs="Times New Roman"/>
          <w:spacing w:val="46"/>
          <w:szCs w:val="28"/>
          <w:lang w:val="uk-UA"/>
        </w:rPr>
        <w:t xml:space="preserve"> </w:t>
      </w:r>
      <w:r w:rsidRPr="00B47662">
        <w:rPr>
          <w:rFonts w:cs="Times New Roman"/>
          <w:spacing w:val="-1"/>
          <w:szCs w:val="28"/>
          <w:lang w:val="uk-UA"/>
        </w:rPr>
        <w:t>механізми</w:t>
      </w:r>
      <w:r w:rsidRPr="00B47662">
        <w:rPr>
          <w:rFonts w:cs="Times New Roman"/>
          <w:szCs w:val="28"/>
          <w:lang w:val="uk-UA"/>
        </w:rPr>
        <w:t xml:space="preserve"> </w:t>
      </w:r>
      <w:r w:rsidRPr="00B47662">
        <w:rPr>
          <w:rFonts w:cs="Times New Roman"/>
          <w:spacing w:val="46"/>
          <w:szCs w:val="28"/>
          <w:lang w:val="uk-UA"/>
        </w:rPr>
        <w:t xml:space="preserve"> </w:t>
      </w:r>
      <w:r w:rsidRPr="00B47662">
        <w:rPr>
          <w:rFonts w:cs="Times New Roman"/>
          <w:spacing w:val="-1"/>
          <w:szCs w:val="28"/>
          <w:lang w:val="uk-UA"/>
        </w:rPr>
        <w:t>вияву</w:t>
      </w:r>
      <w:r w:rsidRPr="00B47662">
        <w:rPr>
          <w:rFonts w:cs="Times New Roman"/>
          <w:szCs w:val="28"/>
          <w:lang w:val="uk-UA"/>
        </w:rPr>
        <w:t xml:space="preserve"> </w:t>
      </w:r>
      <w:r w:rsidRPr="00B47662">
        <w:rPr>
          <w:rFonts w:cs="Times New Roman"/>
          <w:spacing w:val="43"/>
          <w:szCs w:val="28"/>
          <w:lang w:val="uk-UA"/>
        </w:rPr>
        <w:t xml:space="preserve"> </w:t>
      </w:r>
      <w:r w:rsidRPr="00B47662">
        <w:rPr>
          <w:rFonts w:cs="Times New Roman"/>
          <w:spacing w:val="-1"/>
          <w:szCs w:val="28"/>
          <w:lang w:val="uk-UA"/>
        </w:rPr>
        <w:t>агресії</w:t>
      </w:r>
      <w:r w:rsidRPr="00B47662">
        <w:rPr>
          <w:rFonts w:cs="Times New Roman"/>
          <w:szCs w:val="28"/>
          <w:lang w:val="uk-UA"/>
        </w:rPr>
        <w:t xml:space="preserve"> </w:t>
      </w:r>
      <w:r w:rsidRPr="00B47662">
        <w:rPr>
          <w:rFonts w:cs="Times New Roman"/>
          <w:spacing w:val="46"/>
          <w:szCs w:val="28"/>
          <w:lang w:val="uk-UA"/>
        </w:rPr>
        <w:t xml:space="preserve"> </w:t>
      </w:r>
      <w:r w:rsidRPr="00B47662">
        <w:rPr>
          <w:rFonts w:cs="Times New Roman"/>
          <w:spacing w:val="-1"/>
          <w:szCs w:val="28"/>
          <w:lang w:val="uk-UA"/>
        </w:rPr>
        <w:t>та</w:t>
      </w:r>
      <w:r w:rsidRPr="00B47662">
        <w:rPr>
          <w:rFonts w:cs="Times New Roman"/>
          <w:szCs w:val="28"/>
          <w:lang w:val="uk-UA"/>
        </w:rPr>
        <w:t xml:space="preserve"> </w:t>
      </w:r>
      <w:r w:rsidRPr="00B47662">
        <w:rPr>
          <w:rFonts w:cs="Times New Roman"/>
          <w:spacing w:val="44"/>
          <w:szCs w:val="28"/>
          <w:lang w:val="uk-UA"/>
        </w:rPr>
        <w:t xml:space="preserve"> </w:t>
      </w:r>
      <w:r w:rsidRPr="00B47662">
        <w:rPr>
          <w:rFonts w:cs="Times New Roman"/>
          <w:spacing w:val="-1"/>
          <w:szCs w:val="28"/>
          <w:lang w:val="uk-UA"/>
        </w:rPr>
        <w:t>усвідомлювати</w:t>
      </w:r>
      <w:r w:rsidRPr="00B47662">
        <w:rPr>
          <w:rFonts w:cs="Times New Roman"/>
          <w:szCs w:val="28"/>
          <w:lang w:val="uk-UA"/>
        </w:rPr>
        <w:t xml:space="preserve"> </w:t>
      </w:r>
      <w:r w:rsidRPr="00B47662">
        <w:rPr>
          <w:rFonts w:cs="Times New Roman"/>
          <w:spacing w:val="47"/>
          <w:szCs w:val="28"/>
          <w:lang w:val="uk-UA"/>
        </w:rPr>
        <w:t xml:space="preserve"> </w:t>
      </w:r>
      <w:r w:rsidRPr="00B47662">
        <w:rPr>
          <w:rFonts w:cs="Times New Roman"/>
          <w:spacing w:val="-1"/>
          <w:szCs w:val="28"/>
          <w:lang w:val="uk-UA"/>
        </w:rPr>
        <w:t>власні</w:t>
      </w:r>
      <w:r w:rsidRPr="00B47662">
        <w:rPr>
          <w:rFonts w:cs="Times New Roman"/>
          <w:spacing w:val="35"/>
          <w:szCs w:val="28"/>
          <w:lang w:val="uk-UA"/>
        </w:rPr>
        <w:t xml:space="preserve"> </w:t>
      </w:r>
      <w:r w:rsidRPr="00B47662">
        <w:rPr>
          <w:rFonts w:cs="Times New Roman"/>
          <w:spacing w:val="-1"/>
          <w:szCs w:val="28"/>
          <w:lang w:val="uk-UA"/>
        </w:rPr>
        <w:t xml:space="preserve">почуття </w:t>
      </w:r>
      <w:r w:rsidRPr="00B47662">
        <w:rPr>
          <w:rFonts w:cs="Times New Roman"/>
          <w:szCs w:val="28"/>
          <w:lang w:val="uk-UA"/>
        </w:rPr>
        <w:t xml:space="preserve">й </w:t>
      </w:r>
      <w:r w:rsidRPr="00B47662">
        <w:rPr>
          <w:rFonts w:cs="Times New Roman"/>
          <w:spacing w:val="-1"/>
          <w:szCs w:val="28"/>
          <w:lang w:val="uk-UA"/>
        </w:rPr>
        <w:t>почуття</w:t>
      </w:r>
      <w:r w:rsidRPr="00B47662">
        <w:rPr>
          <w:rFonts w:cs="Times New Roman"/>
          <w:szCs w:val="28"/>
          <w:lang w:val="uk-UA"/>
        </w:rPr>
        <w:t xml:space="preserve"> </w:t>
      </w:r>
      <w:r w:rsidRPr="00B47662">
        <w:rPr>
          <w:rFonts w:cs="Times New Roman"/>
          <w:spacing w:val="-1"/>
          <w:szCs w:val="28"/>
          <w:lang w:val="uk-UA"/>
        </w:rPr>
        <w:t>інших</w:t>
      </w:r>
      <w:r w:rsidRPr="00B47662">
        <w:rPr>
          <w:rFonts w:cs="Times New Roman"/>
          <w:spacing w:val="1"/>
          <w:szCs w:val="28"/>
          <w:lang w:val="uk-UA"/>
        </w:rPr>
        <w:t xml:space="preserve"> </w:t>
      </w:r>
      <w:r w:rsidRPr="00B47662">
        <w:rPr>
          <w:rFonts w:cs="Times New Roman"/>
          <w:spacing w:val="-1"/>
          <w:szCs w:val="28"/>
          <w:lang w:val="uk-UA"/>
        </w:rPr>
        <w:t>людей</w:t>
      </w:r>
      <w:r w:rsidRPr="00B47662">
        <w:rPr>
          <w:rFonts w:cs="Times New Roman"/>
          <w:szCs w:val="28"/>
          <w:lang w:val="uk-UA"/>
        </w:rPr>
        <w:t xml:space="preserve"> у</w:t>
      </w:r>
      <w:r w:rsidRPr="00B47662">
        <w:rPr>
          <w:rFonts w:cs="Times New Roman"/>
          <w:spacing w:val="-4"/>
          <w:szCs w:val="28"/>
          <w:lang w:val="uk-UA"/>
        </w:rPr>
        <w:t xml:space="preserve"> </w:t>
      </w:r>
      <w:r w:rsidRPr="00B47662">
        <w:rPr>
          <w:rFonts w:cs="Times New Roman"/>
          <w:spacing w:val="-1"/>
          <w:szCs w:val="28"/>
          <w:lang w:val="uk-UA"/>
        </w:rPr>
        <w:t>ситуації</w:t>
      </w:r>
      <w:r w:rsidRPr="00B47662">
        <w:rPr>
          <w:rFonts w:cs="Times New Roman"/>
          <w:spacing w:val="1"/>
          <w:szCs w:val="28"/>
          <w:lang w:val="uk-UA"/>
        </w:rPr>
        <w:t xml:space="preserve"> </w:t>
      </w:r>
      <w:r w:rsidRPr="00B47662">
        <w:rPr>
          <w:rFonts w:cs="Times New Roman"/>
          <w:spacing w:val="-1"/>
          <w:szCs w:val="28"/>
          <w:lang w:val="uk-UA"/>
        </w:rPr>
        <w:t>конфлікту;</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pacing w:val="-1"/>
          <w:szCs w:val="28"/>
          <w:lang w:val="uk-UA"/>
        </w:rPr>
        <w:t>контролювати</w:t>
      </w:r>
      <w:r w:rsidRPr="00B47662">
        <w:rPr>
          <w:rFonts w:cs="Times New Roman"/>
          <w:spacing w:val="-3"/>
          <w:szCs w:val="28"/>
          <w:lang w:val="uk-UA"/>
        </w:rPr>
        <w:t xml:space="preserve"> </w:t>
      </w:r>
      <w:r w:rsidRPr="00B47662">
        <w:rPr>
          <w:rFonts w:cs="Times New Roman"/>
          <w:spacing w:val="-1"/>
          <w:szCs w:val="28"/>
          <w:lang w:val="uk-UA"/>
        </w:rPr>
        <w:t>прояви</w:t>
      </w:r>
      <w:r w:rsidRPr="00B47662">
        <w:rPr>
          <w:rFonts w:cs="Times New Roman"/>
          <w:spacing w:val="1"/>
          <w:szCs w:val="28"/>
          <w:lang w:val="uk-UA"/>
        </w:rPr>
        <w:t xml:space="preserve"> </w:t>
      </w:r>
      <w:r w:rsidRPr="00B47662">
        <w:rPr>
          <w:rFonts w:cs="Times New Roman"/>
          <w:spacing w:val="-1"/>
          <w:szCs w:val="28"/>
          <w:lang w:val="uk-UA"/>
        </w:rPr>
        <w:t>гніву</w:t>
      </w:r>
      <w:r w:rsidRPr="00B47662">
        <w:rPr>
          <w:rFonts w:cs="Times New Roman"/>
          <w:spacing w:val="-5"/>
          <w:szCs w:val="28"/>
          <w:lang w:val="uk-UA"/>
        </w:rPr>
        <w:t xml:space="preserve"> </w:t>
      </w:r>
      <w:r w:rsidRPr="00B47662">
        <w:rPr>
          <w:rFonts w:cs="Times New Roman"/>
          <w:spacing w:val="-1"/>
          <w:szCs w:val="28"/>
          <w:lang w:val="uk-UA"/>
        </w:rPr>
        <w:t>та агресії</w:t>
      </w:r>
      <w:r w:rsidRPr="00B47662">
        <w:rPr>
          <w:rFonts w:cs="Times New Roman"/>
          <w:spacing w:val="1"/>
          <w:szCs w:val="28"/>
          <w:lang w:val="uk-UA"/>
        </w:rPr>
        <w:t xml:space="preserve"> </w:t>
      </w:r>
      <w:r w:rsidRPr="00B47662">
        <w:rPr>
          <w:rFonts w:cs="Times New Roman"/>
          <w:spacing w:val="-2"/>
          <w:szCs w:val="28"/>
          <w:lang w:val="uk-UA"/>
        </w:rPr>
        <w:t>щодо</w:t>
      </w:r>
      <w:r w:rsidRPr="00B47662">
        <w:rPr>
          <w:rFonts w:cs="Times New Roman"/>
          <w:spacing w:val="1"/>
          <w:szCs w:val="28"/>
          <w:lang w:val="uk-UA"/>
        </w:rPr>
        <w:t xml:space="preserve"> </w:t>
      </w:r>
      <w:r w:rsidRPr="00B47662">
        <w:rPr>
          <w:rFonts w:cs="Times New Roman"/>
          <w:spacing w:val="-1"/>
          <w:szCs w:val="28"/>
          <w:lang w:val="uk-UA"/>
        </w:rPr>
        <w:t>інших</w:t>
      </w:r>
      <w:r w:rsidRPr="00B47662">
        <w:rPr>
          <w:rFonts w:cs="Times New Roman"/>
          <w:spacing w:val="1"/>
          <w:szCs w:val="28"/>
          <w:lang w:val="uk-UA"/>
        </w:rPr>
        <w:t xml:space="preserve"> </w:t>
      </w:r>
      <w:r w:rsidRPr="00B47662">
        <w:rPr>
          <w:rFonts w:cs="Times New Roman"/>
          <w:spacing w:val="-1"/>
          <w:szCs w:val="28"/>
          <w:lang w:val="uk-UA"/>
        </w:rPr>
        <w:t>людей;</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pacing w:val="-1"/>
          <w:szCs w:val="28"/>
          <w:lang w:val="uk-UA"/>
        </w:rPr>
        <w:t>аналізувати</w:t>
      </w:r>
      <w:r w:rsidRPr="00B47662">
        <w:rPr>
          <w:rFonts w:cs="Times New Roman"/>
          <w:spacing w:val="35"/>
          <w:szCs w:val="28"/>
          <w:lang w:val="uk-UA"/>
        </w:rPr>
        <w:t xml:space="preserve"> </w:t>
      </w:r>
      <w:r w:rsidRPr="00B47662">
        <w:rPr>
          <w:rFonts w:cs="Times New Roman"/>
          <w:spacing w:val="-1"/>
          <w:szCs w:val="28"/>
          <w:lang w:val="uk-UA"/>
        </w:rPr>
        <w:t>власні</w:t>
      </w:r>
      <w:r w:rsidRPr="00B47662">
        <w:rPr>
          <w:rFonts w:cs="Times New Roman"/>
          <w:spacing w:val="34"/>
          <w:szCs w:val="28"/>
          <w:lang w:val="uk-UA"/>
        </w:rPr>
        <w:t xml:space="preserve"> </w:t>
      </w:r>
      <w:r w:rsidRPr="00B47662">
        <w:rPr>
          <w:rFonts w:cs="Times New Roman"/>
          <w:spacing w:val="-1"/>
          <w:szCs w:val="28"/>
          <w:lang w:val="uk-UA"/>
        </w:rPr>
        <w:t>дії</w:t>
      </w:r>
      <w:r w:rsidRPr="00B47662">
        <w:rPr>
          <w:rFonts w:cs="Times New Roman"/>
          <w:spacing w:val="36"/>
          <w:szCs w:val="28"/>
          <w:lang w:val="uk-UA"/>
        </w:rPr>
        <w:t xml:space="preserve"> </w:t>
      </w:r>
      <w:r w:rsidRPr="00B47662">
        <w:rPr>
          <w:rFonts w:cs="Times New Roman"/>
          <w:szCs w:val="28"/>
          <w:lang w:val="uk-UA"/>
        </w:rPr>
        <w:t>в</w:t>
      </w:r>
      <w:r w:rsidRPr="00B47662">
        <w:rPr>
          <w:rFonts w:cs="Times New Roman"/>
          <w:spacing w:val="34"/>
          <w:szCs w:val="28"/>
          <w:lang w:val="uk-UA"/>
        </w:rPr>
        <w:t xml:space="preserve"> </w:t>
      </w:r>
      <w:r w:rsidRPr="00B47662">
        <w:rPr>
          <w:rFonts w:cs="Times New Roman"/>
          <w:spacing w:val="-1"/>
          <w:szCs w:val="28"/>
          <w:lang w:val="uk-UA"/>
        </w:rPr>
        <w:t>ситуації</w:t>
      </w:r>
      <w:r w:rsidRPr="00B47662">
        <w:rPr>
          <w:rFonts w:cs="Times New Roman"/>
          <w:spacing w:val="35"/>
          <w:szCs w:val="28"/>
          <w:lang w:val="uk-UA"/>
        </w:rPr>
        <w:t xml:space="preserve"> </w:t>
      </w:r>
      <w:r w:rsidRPr="00B47662">
        <w:rPr>
          <w:rFonts w:cs="Times New Roman"/>
          <w:spacing w:val="-1"/>
          <w:szCs w:val="28"/>
          <w:lang w:val="uk-UA"/>
        </w:rPr>
        <w:t>домашнього</w:t>
      </w:r>
      <w:r w:rsidRPr="00B47662">
        <w:rPr>
          <w:rFonts w:cs="Times New Roman"/>
          <w:spacing w:val="34"/>
          <w:szCs w:val="28"/>
          <w:lang w:val="uk-UA"/>
        </w:rPr>
        <w:t xml:space="preserve"> </w:t>
      </w:r>
      <w:r w:rsidRPr="00B47662">
        <w:rPr>
          <w:rFonts w:cs="Times New Roman"/>
          <w:spacing w:val="-1"/>
          <w:szCs w:val="28"/>
          <w:lang w:val="uk-UA"/>
        </w:rPr>
        <w:t>насильства,</w:t>
      </w:r>
      <w:r w:rsidRPr="00B47662">
        <w:rPr>
          <w:rFonts w:cs="Times New Roman"/>
          <w:spacing w:val="35"/>
          <w:szCs w:val="28"/>
          <w:lang w:val="uk-UA"/>
        </w:rPr>
        <w:t xml:space="preserve"> </w:t>
      </w:r>
      <w:r w:rsidRPr="00B47662">
        <w:rPr>
          <w:rFonts w:cs="Times New Roman"/>
          <w:spacing w:val="-1"/>
          <w:szCs w:val="28"/>
          <w:lang w:val="uk-UA"/>
        </w:rPr>
        <w:t>насильства</w:t>
      </w:r>
      <w:r w:rsidRPr="00B47662">
        <w:rPr>
          <w:rFonts w:cs="Times New Roman"/>
          <w:spacing w:val="35"/>
          <w:szCs w:val="28"/>
          <w:lang w:val="uk-UA"/>
        </w:rPr>
        <w:t xml:space="preserve"> </w:t>
      </w:r>
      <w:r w:rsidRPr="00B47662">
        <w:rPr>
          <w:rFonts w:cs="Times New Roman"/>
          <w:spacing w:val="-1"/>
          <w:szCs w:val="28"/>
          <w:lang w:val="uk-UA"/>
        </w:rPr>
        <w:t>за</w:t>
      </w:r>
      <w:r w:rsidRPr="00B47662">
        <w:rPr>
          <w:rFonts w:cs="Times New Roman"/>
          <w:spacing w:val="44"/>
          <w:szCs w:val="28"/>
          <w:lang w:val="uk-UA"/>
        </w:rPr>
        <w:t xml:space="preserve"> </w:t>
      </w:r>
      <w:r w:rsidRPr="00B47662">
        <w:rPr>
          <w:rFonts w:cs="Times New Roman"/>
          <w:spacing w:val="-1"/>
          <w:szCs w:val="28"/>
          <w:lang w:val="uk-UA"/>
        </w:rPr>
        <w:t>ознакою</w:t>
      </w:r>
      <w:r w:rsidRPr="00B47662">
        <w:rPr>
          <w:rFonts w:cs="Times New Roman"/>
          <w:spacing w:val="44"/>
          <w:szCs w:val="28"/>
          <w:lang w:val="uk-UA"/>
        </w:rPr>
        <w:t xml:space="preserve"> </w:t>
      </w:r>
      <w:r w:rsidRPr="00B47662">
        <w:rPr>
          <w:rFonts w:cs="Times New Roman"/>
          <w:szCs w:val="28"/>
          <w:lang w:val="uk-UA"/>
        </w:rPr>
        <w:t>статі</w:t>
      </w:r>
      <w:r w:rsidRPr="00B47662">
        <w:rPr>
          <w:rFonts w:cs="Times New Roman"/>
          <w:spacing w:val="45"/>
          <w:szCs w:val="28"/>
          <w:lang w:val="uk-UA"/>
        </w:rPr>
        <w:t xml:space="preserve"> </w:t>
      </w:r>
      <w:r w:rsidRPr="00B47662">
        <w:rPr>
          <w:rFonts w:cs="Times New Roman"/>
          <w:spacing w:val="-1"/>
          <w:szCs w:val="28"/>
          <w:lang w:val="uk-UA"/>
        </w:rPr>
        <w:t>та</w:t>
      </w:r>
      <w:r w:rsidRPr="00B47662">
        <w:rPr>
          <w:rFonts w:cs="Times New Roman"/>
          <w:spacing w:val="48"/>
          <w:szCs w:val="28"/>
          <w:lang w:val="uk-UA"/>
        </w:rPr>
        <w:t xml:space="preserve"> </w:t>
      </w:r>
      <w:r w:rsidRPr="00B47662">
        <w:rPr>
          <w:rFonts w:cs="Times New Roman"/>
          <w:spacing w:val="-1"/>
          <w:szCs w:val="28"/>
          <w:lang w:val="uk-UA"/>
        </w:rPr>
        <w:t>визначати</w:t>
      </w:r>
      <w:r w:rsidRPr="00B47662">
        <w:rPr>
          <w:rFonts w:cs="Times New Roman"/>
          <w:spacing w:val="46"/>
          <w:szCs w:val="28"/>
          <w:lang w:val="uk-UA"/>
        </w:rPr>
        <w:t xml:space="preserve"> </w:t>
      </w:r>
      <w:r w:rsidRPr="00B47662">
        <w:rPr>
          <w:rFonts w:cs="Times New Roman"/>
          <w:spacing w:val="-1"/>
          <w:szCs w:val="28"/>
          <w:lang w:val="uk-UA"/>
        </w:rPr>
        <w:t>свої</w:t>
      </w:r>
      <w:r w:rsidRPr="00B47662">
        <w:rPr>
          <w:rFonts w:cs="Times New Roman"/>
          <w:spacing w:val="48"/>
          <w:szCs w:val="28"/>
          <w:lang w:val="uk-UA"/>
        </w:rPr>
        <w:t xml:space="preserve"> </w:t>
      </w:r>
      <w:r w:rsidRPr="00B47662">
        <w:rPr>
          <w:rFonts w:cs="Times New Roman"/>
          <w:spacing w:val="-1"/>
          <w:szCs w:val="28"/>
          <w:lang w:val="uk-UA"/>
        </w:rPr>
        <w:t>власні</w:t>
      </w:r>
      <w:r w:rsidRPr="00B47662">
        <w:rPr>
          <w:rFonts w:cs="Times New Roman"/>
          <w:spacing w:val="48"/>
          <w:szCs w:val="28"/>
          <w:lang w:val="uk-UA"/>
        </w:rPr>
        <w:t xml:space="preserve"> </w:t>
      </w:r>
      <w:r w:rsidRPr="00B47662">
        <w:rPr>
          <w:rFonts w:cs="Times New Roman"/>
          <w:spacing w:val="-1"/>
          <w:szCs w:val="28"/>
          <w:lang w:val="uk-UA"/>
        </w:rPr>
        <w:t>можливості</w:t>
      </w:r>
      <w:r w:rsidRPr="00B47662">
        <w:rPr>
          <w:rFonts w:cs="Times New Roman"/>
          <w:spacing w:val="49"/>
          <w:szCs w:val="28"/>
          <w:lang w:val="uk-UA"/>
        </w:rPr>
        <w:t xml:space="preserve"> </w:t>
      </w:r>
      <w:r w:rsidRPr="00B47662">
        <w:rPr>
          <w:rFonts w:cs="Times New Roman"/>
          <w:spacing w:val="-1"/>
          <w:szCs w:val="28"/>
          <w:lang w:val="uk-UA"/>
        </w:rPr>
        <w:t>на</w:t>
      </w:r>
      <w:r w:rsidRPr="00B47662">
        <w:rPr>
          <w:rFonts w:cs="Times New Roman"/>
          <w:spacing w:val="48"/>
          <w:szCs w:val="28"/>
          <w:lang w:val="uk-UA"/>
        </w:rPr>
        <w:t xml:space="preserve"> </w:t>
      </w:r>
      <w:r w:rsidRPr="00B47662">
        <w:rPr>
          <w:rFonts w:cs="Times New Roman"/>
          <w:spacing w:val="-1"/>
          <w:szCs w:val="28"/>
          <w:lang w:val="uk-UA"/>
        </w:rPr>
        <w:t>шляху</w:t>
      </w:r>
      <w:r w:rsidRPr="00B47662">
        <w:rPr>
          <w:rFonts w:cs="Times New Roman"/>
          <w:spacing w:val="44"/>
          <w:szCs w:val="28"/>
          <w:lang w:val="uk-UA"/>
        </w:rPr>
        <w:t xml:space="preserve"> </w:t>
      </w:r>
      <w:r w:rsidRPr="00B47662">
        <w:rPr>
          <w:rFonts w:cs="Times New Roman"/>
          <w:szCs w:val="28"/>
          <w:lang w:val="uk-UA"/>
        </w:rPr>
        <w:t>до</w:t>
      </w:r>
      <w:r w:rsidRPr="00B47662">
        <w:rPr>
          <w:rFonts w:cs="Times New Roman"/>
          <w:spacing w:val="46"/>
          <w:szCs w:val="28"/>
          <w:lang w:val="uk-UA"/>
        </w:rPr>
        <w:t xml:space="preserve"> </w:t>
      </w:r>
      <w:r w:rsidRPr="00B47662">
        <w:rPr>
          <w:rFonts w:cs="Times New Roman"/>
          <w:spacing w:val="-1"/>
          <w:szCs w:val="28"/>
          <w:lang w:val="uk-UA"/>
        </w:rPr>
        <w:t>життя</w:t>
      </w:r>
      <w:r w:rsidRPr="00B47662">
        <w:rPr>
          <w:rFonts w:cs="Times New Roman"/>
          <w:spacing w:val="48"/>
          <w:szCs w:val="28"/>
          <w:lang w:val="uk-UA"/>
        </w:rPr>
        <w:t xml:space="preserve"> </w:t>
      </w:r>
      <w:r w:rsidRPr="00B47662">
        <w:rPr>
          <w:rFonts w:cs="Times New Roman"/>
          <w:spacing w:val="-1"/>
          <w:szCs w:val="28"/>
          <w:lang w:val="uk-UA"/>
        </w:rPr>
        <w:t>без</w:t>
      </w:r>
      <w:r w:rsidRPr="00B47662">
        <w:rPr>
          <w:rFonts w:cs="Times New Roman"/>
          <w:spacing w:val="41"/>
          <w:szCs w:val="28"/>
          <w:lang w:val="uk-UA"/>
        </w:rPr>
        <w:t xml:space="preserve"> </w:t>
      </w:r>
      <w:r w:rsidRPr="00B47662">
        <w:rPr>
          <w:rFonts w:cs="Times New Roman"/>
          <w:spacing w:val="-1"/>
          <w:szCs w:val="28"/>
          <w:lang w:val="uk-UA"/>
        </w:rPr>
        <w:t>насильства;</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pacing w:val="-1"/>
          <w:szCs w:val="28"/>
          <w:lang w:val="uk-UA"/>
        </w:rPr>
        <w:t>розуміти</w:t>
      </w:r>
      <w:r w:rsidRPr="00B47662">
        <w:rPr>
          <w:rFonts w:cs="Times New Roman"/>
          <w:spacing w:val="24"/>
          <w:szCs w:val="28"/>
          <w:lang w:val="uk-UA"/>
        </w:rPr>
        <w:t xml:space="preserve"> </w:t>
      </w:r>
      <w:r w:rsidRPr="00B47662">
        <w:rPr>
          <w:rFonts w:cs="Times New Roman"/>
          <w:spacing w:val="-1"/>
          <w:szCs w:val="28"/>
          <w:lang w:val="uk-UA"/>
        </w:rPr>
        <w:t>свої</w:t>
      </w:r>
      <w:r w:rsidRPr="00B47662">
        <w:rPr>
          <w:rFonts w:cs="Times New Roman"/>
          <w:spacing w:val="24"/>
          <w:szCs w:val="28"/>
          <w:lang w:val="uk-UA"/>
        </w:rPr>
        <w:t xml:space="preserve"> </w:t>
      </w:r>
      <w:r w:rsidRPr="00B47662">
        <w:rPr>
          <w:rFonts w:cs="Times New Roman"/>
          <w:spacing w:val="-1"/>
          <w:szCs w:val="28"/>
          <w:lang w:val="uk-UA"/>
        </w:rPr>
        <w:t>власні</w:t>
      </w:r>
      <w:r w:rsidRPr="00B47662">
        <w:rPr>
          <w:rFonts w:cs="Times New Roman"/>
          <w:spacing w:val="24"/>
          <w:szCs w:val="28"/>
          <w:lang w:val="uk-UA"/>
        </w:rPr>
        <w:t xml:space="preserve"> </w:t>
      </w:r>
      <w:r w:rsidRPr="00B47662">
        <w:rPr>
          <w:rFonts w:cs="Times New Roman"/>
          <w:spacing w:val="-2"/>
          <w:szCs w:val="28"/>
          <w:lang w:val="uk-UA"/>
        </w:rPr>
        <w:t>кордони</w:t>
      </w:r>
      <w:r w:rsidRPr="00B47662">
        <w:rPr>
          <w:rFonts w:cs="Times New Roman"/>
          <w:spacing w:val="24"/>
          <w:szCs w:val="28"/>
          <w:lang w:val="uk-UA"/>
        </w:rPr>
        <w:t xml:space="preserve"> </w:t>
      </w:r>
      <w:r w:rsidRPr="00B47662">
        <w:rPr>
          <w:rFonts w:cs="Times New Roman"/>
          <w:spacing w:val="-1"/>
          <w:szCs w:val="28"/>
          <w:lang w:val="uk-UA"/>
        </w:rPr>
        <w:t>та</w:t>
      </w:r>
      <w:r w:rsidRPr="00B47662">
        <w:rPr>
          <w:rFonts w:cs="Times New Roman"/>
          <w:spacing w:val="23"/>
          <w:szCs w:val="28"/>
          <w:lang w:val="uk-UA"/>
        </w:rPr>
        <w:t xml:space="preserve"> </w:t>
      </w:r>
      <w:r w:rsidRPr="00B47662">
        <w:rPr>
          <w:rFonts w:cs="Times New Roman"/>
          <w:spacing w:val="-2"/>
          <w:szCs w:val="28"/>
          <w:lang w:val="uk-UA"/>
        </w:rPr>
        <w:t>кордони</w:t>
      </w:r>
      <w:r w:rsidRPr="00B47662">
        <w:rPr>
          <w:rFonts w:cs="Times New Roman"/>
          <w:spacing w:val="24"/>
          <w:szCs w:val="28"/>
          <w:lang w:val="uk-UA"/>
        </w:rPr>
        <w:t xml:space="preserve"> </w:t>
      </w:r>
      <w:r w:rsidRPr="00B47662">
        <w:rPr>
          <w:rFonts w:cs="Times New Roman"/>
          <w:spacing w:val="-1"/>
          <w:szCs w:val="28"/>
          <w:lang w:val="uk-UA"/>
        </w:rPr>
        <w:t>інших</w:t>
      </w:r>
      <w:r w:rsidRPr="00B47662">
        <w:rPr>
          <w:rFonts w:cs="Times New Roman"/>
          <w:spacing w:val="24"/>
          <w:szCs w:val="28"/>
          <w:lang w:val="uk-UA"/>
        </w:rPr>
        <w:t xml:space="preserve"> </w:t>
      </w:r>
      <w:r w:rsidRPr="00B47662">
        <w:rPr>
          <w:rFonts w:cs="Times New Roman"/>
          <w:spacing w:val="-1"/>
          <w:szCs w:val="28"/>
          <w:lang w:val="uk-UA"/>
        </w:rPr>
        <w:t>людей</w:t>
      </w:r>
      <w:r w:rsidRPr="00B47662">
        <w:rPr>
          <w:rFonts w:cs="Times New Roman"/>
          <w:spacing w:val="23"/>
          <w:szCs w:val="28"/>
          <w:lang w:val="uk-UA"/>
        </w:rPr>
        <w:t xml:space="preserve"> </w:t>
      </w:r>
      <w:r w:rsidRPr="00B47662">
        <w:rPr>
          <w:rFonts w:cs="Times New Roman"/>
          <w:spacing w:val="-1"/>
          <w:szCs w:val="28"/>
          <w:lang w:val="uk-UA"/>
        </w:rPr>
        <w:t>(фізичні</w:t>
      </w:r>
      <w:r w:rsidRPr="00B47662">
        <w:rPr>
          <w:rFonts w:cs="Times New Roman"/>
          <w:spacing w:val="24"/>
          <w:szCs w:val="28"/>
          <w:lang w:val="uk-UA"/>
        </w:rPr>
        <w:t xml:space="preserve"> </w:t>
      </w:r>
      <w:r w:rsidRPr="00B47662">
        <w:rPr>
          <w:rFonts w:cs="Times New Roman"/>
          <w:spacing w:val="-1"/>
          <w:szCs w:val="28"/>
          <w:lang w:val="uk-UA"/>
        </w:rPr>
        <w:t>та</w:t>
      </w:r>
      <w:r w:rsidRPr="00B47662">
        <w:rPr>
          <w:rFonts w:cs="Times New Roman"/>
          <w:spacing w:val="46"/>
          <w:szCs w:val="28"/>
          <w:lang w:val="uk-UA"/>
        </w:rPr>
        <w:t xml:space="preserve"> </w:t>
      </w:r>
      <w:r w:rsidRPr="00B47662">
        <w:rPr>
          <w:rFonts w:cs="Times New Roman"/>
          <w:spacing w:val="-1"/>
          <w:szCs w:val="28"/>
          <w:lang w:val="uk-UA"/>
        </w:rPr>
        <w:t>психологічні</w:t>
      </w:r>
      <w:r w:rsidRPr="00B47662">
        <w:rPr>
          <w:rFonts w:cs="Times New Roman"/>
          <w:spacing w:val="16"/>
          <w:szCs w:val="28"/>
          <w:lang w:val="uk-UA"/>
        </w:rPr>
        <w:t xml:space="preserve"> </w:t>
      </w:r>
      <w:r w:rsidRPr="00B47662">
        <w:rPr>
          <w:rFonts w:cs="Times New Roman"/>
          <w:spacing w:val="-1"/>
          <w:szCs w:val="28"/>
          <w:lang w:val="uk-UA"/>
        </w:rPr>
        <w:t>межі,</w:t>
      </w:r>
      <w:r w:rsidRPr="00B47662">
        <w:rPr>
          <w:rFonts w:cs="Times New Roman"/>
          <w:spacing w:val="11"/>
          <w:szCs w:val="28"/>
          <w:lang w:val="uk-UA"/>
        </w:rPr>
        <w:t xml:space="preserve"> </w:t>
      </w:r>
      <w:r w:rsidRPr="00B47662">
        <w:rPr>
          <w:rFonts w:cs="Times New Roman"/>
          <w:szCs w:val="28"/>
          <w:lang w:val="uk-UA"/>
        </w:rPr>
        <w:t>які</w:t>
      </w:r>
      <w:r w:rsidRPr="00B47662">
        <w:rPr>
          <w:rFonts w:cs="Times New Roman"/>
          <w:spacing w:val="14"/>
          <w:szCs w:val="28"/>
          <w:lang w:val="uk-UA"/>
        </w:rPr>
        <w:t xml:space="preserve"> </w:t>
      </w:r>
      <w:r w:rsidRPr="00B47662">
        <w:rPr>
          <w:rFonts w:cs="Times New Roman"/>
          <w:spacing w:val="-1"/>
          <w:szCs w:val="28"/>
          <w:lang w:val="uk-UA"/>
        </w:rPr>
        <w:t>визначають</w:t>
      </w:r>
      <w:r w:rsidRPr="00B47662">
        <w:rPr>
          <w:rFonts w:cs="Times New Roman"/>
          <w:spacing w:val="12"/>
          <w:szCs w:val="28"/>
          <w:lang w:val="uk-UA"/>
        </w:rPr>
        <w:t xml:space="preserve"> </w:t>
      </w:r>
      <w:r w:rsidRPr="00B47662">
        <w:rPr>
          <w:rFonts w:cs="Times New Roman"/>
          <w:spacing w:val="-1"/>
          <w:szCs w:val="28"/>
          <w:lang w:val="uk-UA"/>
        </w:rPr>
        <w:t>діапазон</w:t>
      </w:r>
      <w:r w:rsidRPr="00B47662">
        <w:rPr>
          <w:rFonts w:cs="Times New Roman"/>
          <w:spacing w:val="15"/>
          <w:szCs w:val="28"/>
          <w:lang w:val="uk-UA"/>
        </w:rPr>
        <w:t xml:space="preserve"> </w:t>
      </w:r>
      <w:r w:rsidRPr="00B47662">
        <w:rPr>
          <w:rFonts w:cs="Times New Roman"/>
          <w:szCs w:val="28"/>
          <w:lang w:val="uk-UA"/>
        </w:rPr>
        <w:t>і</w:t>
      </w:r>
      <w:r w:rsidRPr="00B47662">
        <w:rPr>
          <w:rFonts w:cs="Times New Roman"/>
          <w:spacing w:val="14"/>
          <w:szCs w:val="28"/>
          <w:lang w:val="uk-UA"/>
        </w:rPr>
        <w:t xml:space="preserve"> </w:t>
      </w:r>
      <w:r w:rsidRPr="00B47662">
        <w:rPr>
          <w:rFonts w:cs="Times New Roman"/>
          <w:spacing w:val="-1"/>
          <w:szCs w:val="28"/>
          <w:lang w:val="uk-UA"/>
        </w:rPr>
        <w:t>силу</w:t>
      </w:r>
      <w:r w:rsidRPr="00B47662">
        <w:rPr>
          <w:rFonts w:cs="Times New Roman"/>
          <w:spacing w:val="10"/>
          <w:szCs w:val="28"/>
          <w:lang w:val="uk-UA"/>
        </w:rPr>
        <w:t xml:space="preserve"> </w:t>
      </w:r>
      <w:r w:rsidRPr="00B47662">
        <w:rPr>
          <w:rFonts w:cs="Times New Roman"/>
          <w:spacing w:val="-1"/>
          <w:szCs w:val="28"/>
          <w:lang w:val="uk-UA"/>
        </w:rPr>
        <w:t>власних</w:t>
      </w:r>
      <w:r w:rsidRPr="00B47662">
        <w:rPr>
          <w:rFonts w:cs="Times New Roman"/>
          <w:spacing w:val="16"/>
          <w:szCs w:val="28"/>
          <w:lang w:val="uk-UA"/>
        </w:rPr>
        <w:t xml:space="preserve"> </w:t>
      </w:r>
      <w:r w:rsidRPr="00B47662">
        <w:rPr>
          <w:rFonts w:cs="Times New Roman"/>
          <w:spacing w:val="-1"/>
          <w:szCs w:val="28"/>
          <w:lang w:val="uk-UA"/>
        </w:rPr>
        <w:t>дій,</w:t>
      </w:r>
      <w:r w:rsidRPr="00B47662">
        <w:rPr>
          <w:rFonts w:cs="Times New Roman"/>
          <w:spacing w:val="13"/>
          <w:szCs w:val="28"/>
          <w:lang w:val="uk-UA"/>
        </w:rPr>
        <w:t xml:space="preserve"> </w:t>
      </w:r>
      <w:r w:rsidRPr="00B47662">
        <w:rPr>
          <w:rFonts w:cs="Times New Roman"/>
          <w:szCs w:val="28"/>
          <w:lang w:val="uk-UA"/>
        </w:rPr>
        <w:t>а</w:t>
      </w:r>
      <w:r w:rsidRPr="00B47662">
        <w:rPr>
          <w:rFonts w:cs="Times New Roman"/>
          <w:spacing w:val="13"/>
          <w:szCs w:val="28"/>
          <w:lang w:val="uk-UA"/>
        </w:rPr>
        <w:t xml:space="preserve"> </w:t>
      </w:r>
      <w:r w:rsidRPr="00B47662">
        <w:rPr>
          <w:rFonts w:cs="Times New Roman"/>
          <w:spacing w:val="-1"/>
          <w:szCs w:val="28"/>
          <w:lang w:val="uk-UA"/>
        </w:rPr>
        <w:t>також</w:t>
      </w:r>
      <w:r w:rsidRPr="00B47662">
        <w:rPr>
          <w:rFonts w:cs="Times New Roman"/>
          <w:spacing w:val="41"/>
          <w:szCs w:val="28"/>
          <w:lang w:val="uk-UA"/>
        </w:rPr>
        <w:t xml:space="preserve"> </w:t>
      </w:r>
      <w:r w:rsidRPr="00B47662">
        <w:rPr>
          <w:rFonts w:cs="Times New Roman"/>
          <w:spacing w:val="-1"/>
          <w:szCs w:val="28"/>
          <w:lang w:val="uk-UA"/>
        </w:rPr>
        <w:t>сприйнятливість</w:t>
      </w:r>
      <w:r w:rsidRPr="00B47662">
        <w:rPr>
          <w:rFonts w:cs="Times New Roman"/>
          <w:szCs w:val="28"/>
          <w:lang w:val="uk-UA"/>
        </w:rPr>
        <w:t xml:space="preserve"> до</w:t>
      </w:r>
      <w:r w:rsidRPr="00B47662">
        <w:rPr>
          <w:rFonts w:cs="Times New Roman"/>
          <w:spacing w:val="-2"/>
          <w:szCs w:val="28"/>
          <w:lang w:val="uk-UA"/>
        </w:rPr>
        <w:t xml:space="preserve"> </w:t>
      </w:r>
      <w:r w:rsidRPr="00B47662">
        <w:rPr>
          <w:rFonts w:cs="Times New Roman"/>
          <w:spacing w:val="-1"/>
          <w:szCs w:val="28"/>
          <w:lang w:val="uk-UA"/>
        </w:rPr>
        <w:t>дій</w:t>
      </w:r>
      <w:r w:rsidRPr="00B47662">
        <w:rPr>
          <w:rFonts w:cs="Times New Roman"/>
          <w:szCs w:val="28"/>
          <w:lang w:val="uk-UA"/>
        </w:rPr>
        <w:t xml:space="preserve"> </w:t>
      </w:r>
      <w:r w:rsidRPr="00B47662">
        <w:rPr>
          <w:rFonts w:cs="Times New Roman"/>
          <w:spacing w:val="-1"/>
          <w:szCs w:val="28"/>
          <w:lang w:val="uk-UA"/>
        </w:rPr>
        <w:t>навколишнього</w:t>
      </w:r>
      <w:r w:rsidRPr="00B47662">
        <w:rPr>
          <w:rFonts w:cs="Times New Roman"/>
          <w:spacing w:val="2"/>
          <w:szCs w:val="28"/>
          <w:lang w:val="uk-UA"/>
        </w:rPr>
        <w:t xml:space="preserve"> </w:t>
      </w:r>
      <w:r w:rsidRPr="00B47662">
        <w:rPr>
          <w:rFonts w:cs="Times New Roman"/>
          <w:spacing w:val="-1"/>
          <w:szCs w:val="28"/>
          <w:lang w:val="uk-UA"/>
        </w:rPr>
        <w:t>середовища);</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pacing w:val="-1"/>
          <w:szCs w:val="28"/>
          <w:lang w:val="uk-UA"/>
        </w:rPr>
        <w:t>будувати</w:t>
      </w:r>
      <w:r w:rsidRPr="00B47662">
        <w:rPr>
          <w:rFonts w:cs="Times New Roman"/>
          <w:spacing w:val="33"/>
          <w:szCs w:val="28"/>
          <w:lang w:val="uk-UA"/>
        </w:rPr>
        <w:t xml:space="preserve"> </w:t>
      </w:r>
      <w:r w:rsidRPr="00B47662">
        <w:rPr>
          <w:rFonts w:cs="Times New Roman"/>
          <w:spacing w:val="-1"/>
          <w:szCs w:val="28"/>
          <w:lang w:val="uk-UA"/>
        </w:rPr>
        <w:t>безконфліктне</w:t>
      </w:r>
      <w:r w:rsidRPr="00B47662">
        <w:rPr>
          <w:rFonts w:cs="Times New Roman"/>
          <w:spacing w:val="34"/>
          <w:szCs w:val="28"/>
          <w:lang w:val="uk-UA"/>
        </w:rPr>
        <w:t xml:space="preserve"> </w:t>
      </w:r>
      <w:r w:rsidRPr="00B47662">
        <w:rPr>
          <w:rFonts w:cs="Times New Roman"/>
          <w:spacing w:val="-1"/>
          <w:szCs w:val="28"/>
          <w:lang w:val="uk-UA"/>
        </w:rPr>
        <w:t>спілкування,</w:t>
      </w:r>
      <w:r w:rsidRPr="00B47662">
        <w:rPr>
          <w:rFonts w:cs="Times New Roman"/>
          <w:spacing w:val="31"/>
          <w:szCs w:val="28"/>
          <w:lang w:val="uk-UA"/>
        </w:rPr>
        <w:t xml:space="preserve"> </w:t>
      </w:r>
      <w:r w:rsidRPr="00B47662">
        <w:rPr>
          <w:rFonts w:cs="Times New Roman"/>
          <w:spacing w:val="-1"/>
          <w:szCs w:val="28"/>
          <w:lang w:val="uk-UA"/>
        </w:rPr>
        <w:t>ефективну</w:t>
      </w:r>
      <w:r w:rsidRPr="00B47662">
        <w:rPr>
          <w:rFonts w:cs="Times New Roman"/>
          <w:spacing w:val="29"/>
          <w:szCs w:val="28"/>
          <w:lang w:val="uk-UA"/>
        </w:rPr>
        <w:t xml:space="preserve"> </w:t>
      </w:r>
      <w:r w:rsidRPr="00B47662">
        <w:rPr>
          <w:rFonts w:cs="Times New Roman"/>
          <w:spacing w:val="-1"/>
          <w:szCs w:val="28"/>
          <w:lang w:val="uk-UA"/>
        </w:rPr>
        <w:t>комунікацію</w:t>
      </w:r>
      <w:r w:rsidRPr="00B47662">
        <w:rPr>
          <w:rFonts w:cs="Times New Roman"/>
          <w:spacing w:val="33"/>
          <w:szCs w:val="28"/>
          <w:lang w:val="uk-UA"/>
        </w:rPr>
        <w:t xml:space="preserve"> </w:t>
      </w:r>
      <w:r w:rsidRPr="00B47662">
        <w:rPr>
          <w:rFonts w:cs="Times New Roman"/>
          <w:szCs w:val="28"/>
          <w:lang w:val="uk-UA"/>
        </w:rPr>
        <w:t>із</w:t>
      </w:r>
      <w:r w:rsidRPr="00B47662">
        <w:rPr>
          <w:rFonts w:cs="Times New Roman"/>
          <w:spacing w:val="29"/>
          <w:szCs w:val="28"/>
          <w:lang w:val="uk-UA"/>
        </w:rPr>
        <w:t xml:space="preserve"> </w:t>
      </w:r>
      <w:r w:rsidRPr="00B47662">
        <w:rPr>
          <w:rFonts w:cs="Times New Roman"/>
          <w:spacing w:val="-1"/>
          <w:szCs w:val="28"/>
          <w:lang w:val="uk-UA"/>
        </w:rPr>
        <w:t>членами</w:t>
      </w:r>
      <w:r w:rsidRPr="00B47662">
        <w:rPr>
          <w:rFonts w:cs="Times New Roman"/>
          <w:spacing w:val="41"/>
          <w:szCs w:val="28"/>
          <w:lang w:val="uk-UA"/>
        </w:rPr>
        <w:t xml:space="preserve"> </w:t>
      </w:r>
      <w:r w:rsidRPr="00B47662">
        <w:rPr>
          <w:rFonts w:cs="Times New Roman"/>
          <w:spacing w:val="-1"/>
          <w:szCs w:val="28"/>
          <w:lang w:val="uk-UA"/>
        </w:rPr>
        <w:t>сім’ї</w:t>
      </w:r>
      <w:r w:rsidRPr="00B47662">
        <w:rPr>
          <w:rFonts w:cs="Times New Roman"/>
          <w:spacing w:val="1"/>
          <w:szCs w:val="28"/>
          <w:lang w:val="uk-UA"/>
        </w:rPr>
        <w:t xml:space="preserve"> </w:t>
      </w:r>
      <w:r w:rsidRPr="00B47662">
        <w:rPr>
          <w:rFonts w:cs="Times New Roman"/>
          <w:spacing w:val="-1"/>
          <w:szCs w:val="28"/>
          <w:lang w:val="uk-UA"/>
        </w:rPr>
        <w:t>та оточенням</w:t>
      </w:r>
      <w:r w:rsidRPr="00B47662">
        <w:rPr>
          <w:rFonts w:cs="Times New Roman"/>
          <w:spacing w:val="1"/>
          <w:szCs w:val="28"/>
          <w:lang w:val="uk-UA"/>
        </w:rPr>
        <w:t xml:space="preserve"> </w:t>
      </w:r>
      <w:r w:rsidRPr="00B47662">
        <w:rPr>
          <w:rFonts w:cs="Times New Roman"/>
          <w:spacing w:val="-1"/>
          <w:szCs w:val="28"/>
          <w:lang w:val="uk-UA"/>
        </w:rPr>
        <w:t>на основі</w:t>
      </w:r>
      <w:r w:rsidRPr="00B47662">
        <w:rPr>
          <w:rFonts w:cs="Times New Roman"/>
          <w:spacing w:val="1"/>
          <w:szCs w:val="28"/>
          <w:lang w:val="uk-UA"/>
        </w:rPr>
        <w:t xml:space="preserve"> </w:t>
      </w:r>
      <w:r w:rsidRPr="00B47662">
        <w:rPr>
          <w:rFonts w:cs="Times New Roman"/>
          <w:spacing w:val="-1"/>
          <w:szCs w:val="28"/>
          <w:lang w:val="uk-UA"/>
        </w:rPr>
        <w:t>взаєморозуміння</w:t>
      </w:r>
      <w:r w:rsidRPr="00B47662">
        <w:rPr>
          <w:rFonts w:cs="Times New Roman"/>
          <w:spacing w:val="-2"/>
          <w:szCs w:val="28"/>
          <w:lang w:val="uk-UA"/>
        </w:rPr>
        <w:t xml:space="preserve"> </w:t>
      </w:r>
      <w:r w:rsidRPr="00B47662">
        <w:rPr>
          <w:rFonts w:cs="Times New Roman"/>
          <w:szCs w:val="28"/>
          <w:lang w:val="uk-UA"/>
        </w:rPr>
        <w:t xml:space="preserve">і </w:t>
      </w:r>
      <w:r w:rsidRPr="00B47662">
        <w:rPr>
          <w:rFonts w:cs="Times New Roman"/>
          <w:spacing w:val="-1"/>
          <w:szCs w:val="28"/>
          <w:lang w:val="uk-UA"/>
        </w:rPr>
        <w:t>взаємоповаги;</w:t>
      </w:r>
    </w:p>
    <w:p w:rsidR="00F72271" w:rsidRPr="00B47662" w:rsidRDefault="00F72271" w:rsidP="00B84351">
      <w:pPr>
        <w:kinsoku w:val="0"/>
        <w:overflowPunct w:val="0"/>
        <w:autoSpaceDE w:val="0"/>
        <w:autoSpaceDN w:val="0"/>
        <w:adjustRightInd w:val="0"/>
        <w:ind w:firstLine="709"/>
        <w:jc w:val="both"/>
        <w:rPr>
          <w:rFonts w:cs="Times New Roman"/>
          <w:spacing w:val="-1"/>
          <w:szCs w:val="28"/>
          <w:lang w:val="uk-UA"/>
        </w:rPr>
      </w:pPr>
      <w:r w:rsidRPr="00B47662">
        <w:rPr>
          <w:rFonts w:cs="Times New Roman"/>
          <w:spacing w:val="-1"/>
          <w:szCs w:val="28"/>
          <w:lang w:val="uk-UA"/>
        </w:rPr>
        <w:t>визначати</w:t>
      </w:r>
      <w:r w:rsidRPr="00B47662">
        <w:rPr>
          <w:rFonts w:cs="Times New Roman"/>
          <w:spacing w:val="31"/>
          <w:szCs w:val="28"/>
          <w:lang w:val="uk-UA"/>
        </w:rPr>
        <w:t xml:space="preserve"> </w:t>
      </w:r>
      <w:r w:rsidRPr="00B47662">
        <w:rPr>
          <w:rFonts w:cs="Times New Roman"/>
          <w:spacing w:val="-1"/>
          <w:szCs w:val="28"/>
          <w:lang w:val="uk-UA"/>
        </w:rPr>
        <w:t>перспективні</w:t>
      </w:r>
      <w:r w:rsidRPr="00B47662">
        <w:rPr>
          <w:rFonts w:cs="Times New Roman"/>
          <w:spacing w:val="35"/>
          <w:szCs w:val="28"/>
          <w:lang w:val="uk-UA"/>
        </w:rPr>
        <w:t xml:space="preserve"> </w:t>
      </w:r>
      <w:r w:rsidRPr="00B47662">
        <w:rPr>
          <w:rFonts w:cs="Times New Roman"/>
          <w:spacing w:val="-1"/>
          <w:szCs w:val="28"/>
          <w:lang w:val="uk-UA"/>
        </w:rPr>
        <w:t>цілі</w:t>
      </w:r>
      <w:r w:rsidRPr="00B47662">
        <w:rPr>
          <w:rFonts w:cs="Times New Roman"/>
          <w:spacing w:val="34"/>
          <w:szCs w:val="28"/>
          <w:lang w:val="uk-UA"/>
        </w:rPr>
        <w:t xml:space="preserve"> </w:t>
      </w:r>
      <w:r w:rsidRPr="00B47662">
        <w:rPr>
          <w:rFonts w:cs="Times New Roman"/>
          <w:spacing w:val="-1"/>
          <w:szCs w:val="28"/>
          <w:lang w:val="uk-UA"/>
        </w:rPr>
        <w:t>та</w:t>
      </w:r>
      <w:r w:rsidRPr="00B47662">
        <w:rPr>
          <w:rFonts w:cs="Times New Roman"/>
          <w:spacing w:val="32"/>
          <w:szCs w:val="28"/>
          <w:lang w:val="uk-UA"/>
        </w:rPr>
        <w:t xml:space="preserve"> </w:t>
      </w:r>
      <w:r w:rsidRPr="00B47662">
        <w:rPr>
          <w:rFonts w:cs="Times New Roman"/>
          <w:spacing w:val="-2"/>
          <w:szCs w:val="28"/>
          <w:lang w:val="uk-UA"/>
        </w:rPr>
        <w:t>формувати</w:t>
      </w:r>
      <w:r w:rsidRPr="00B47662">
        <w:rPr>
          <w:rFonts w:cs="Times New Roman"/>
          <w:spacing w:val="33"/>
          <w:szCs w:val="28"/>
          <w:lang w:val="uk-UA"/>
        </w:rPr>
        <w:t xml:space="preserve"> </w:t>
      </w:r>
      <w:r w:rsidRPr="00B47662">
        <w:rPr>
          <w:rFonts w:cs="Times New Roman"/>
          <w:spacing w:val="-1"/>
          <w:szCs w:val="28"/>
          <w:lang w:val="uk-UA"/>
        </w:rPr>
        <w:t>життєві</w:t>
      </w:r>
      <w:r w:rsidRPr="00B47662">
        <w:rPr>
          <w:rFonts w:cs="Times New Roman"/>
          <w:spacing w:val="34"/>
          <w:szCs w:val="28"/>
          <w:lang w:val="uk-UA"/>
        </w:rPr>
        <w:t xml:space="preserve"> </w:t>
      </w:r>
      <w:r w:rsidRPr="00B47662">
        <w:rPr>
          <w:rFonts w:cs="Times New Roman"/>
          <w:spacing w:val="-1"/>
          <w:szCs w:val="28"/>
          <w:lang w:val="uk-UA"/>
        </w:rPr>
        <w:t>плани,</w:t>
      </w:r>
      <w:r w:rsidRPr="00B47662">
        <w:rPr>
          <w:rFonts w:cs="Times New Roman"/>
          <w:spacing w:val="33"/>
          <w:szCs w:val="28"/>
          <w:lang w:val="uk-UA"/>
        </w:rPr>
        <w:t xml:space="preserve"> </w:t>
      </w:r>
      <w:r w:rsidRPr="00B47662">
        <w:rPr>
          <w:rFonts w:cs="Times New Roman"/>
          <w:spacing w:val="-1"/>
          <w:szCs w:val="28"/>
          <w:lang w:val="uk-UA"/>
        </w:rPr>
        <w:t>реалізовувати</w:t>
      </w:r>
      <w:r w:rsidRPr="00B47662">
        <w:rPr>
          <w:rFonts w:cs="Times New Roman"/>
          <w:spacing w:val="59"/>
          <w:szCs w:val="28"/>
          <w:lang w:val="uk-UA"/>
        </w:rPr>
        <w:t xml:space="preserve"> </w:t>
      </w:r>
      <w:r w:rsidRPr="00B47662">
        <w:rPr>
          <w:rFonts w:cs="Times New Roman"/>
          <w:spacing w:val="-1"/>
          <w:szCs w:val="28"/>
          <w:lang w:val="uk-UA"/>
        </w:rPr>
        <w:t>власні</w:t>
      </w:r>
      <w:r w:rsidRPr="00B47662">
        <w:rPr>
          <w:rFonts w:cs="Times New Roman"/>
          <w:spacing w:val="-2"/>
          <w:szCs w:val="28"/>
          <w:lang w:val="uk-UA"/>
        </w:rPr>
        <w:t xml:space="preserve"> </w:t>
      </w:r>
      <w:r w:rsidRPr="00B47662">
        <w:rPr>
          <w:rFonts w:cs="Times New Roman"/>
          <w:spacing w:val="-1"/>
          <w:szCs w:val="28"/>
          <w:lang w:val="uk-UA"/>
        </w:rPr>
        <w:t>плани</w:t>
      </w:r>
      <w:r w:rsidRPr="00B47662">
        <w:rPr>
          <w:rFonts w:cs="Times New Roman"/>
          <w:spacing w:val="1"/>
          <w:szCs w:val="28"/>
          <w:lang w:val="uk-UA"/>
        </w:rPr>
        <w:t xml:space="preserve"> </w:t>
      </w:r>
      <w:r w:rsidRPr="00B47662">
        <w:rPr>
          <w:rFonts w:cs="Times New Roman"/>
          <w:spacing w:val="-1"/>
          <w:szCs w:val="28"/>
          <w:lang w:val="uk-UA"/>
        </w:rPr>
        <w:t>соціально</w:t>
      </w:r>
      <w:r w:rsidRPr="00B47662">
        <w:rPr>
          <w:rFonts w:cs="Times New Roman"/>
          <w:spacing w:val="2"/>
          <w:szCs w:val="28"/>
          <w:lang w:val="uk-UA"/>
        </w:rPr>
        <w:t xml:space="preserve"> </w:t>
      </w:r>
      <w:r w:rsidRPr="00B47662">
        <w:rPr>
          <w:rFonts w:cs="Times New Roman"/>
          <w:spacing w:val="-1"/>
          <w:szCs w:val="28"/>
          <w:lang w:val="uk-UA"/>
        </w:rPr>
        <w:t>прийнятним</w:t>
      </w:r>
      <w:r w:rsidRPr="00B47662">
        <w:rPr>
          <w:rFonts w:cs="Times New Roman"/>
          <w:spacing w:val="1"/>
          <w:szCs w:val="28"/>
          <w:lang w:val="uk-UA"/>
        </w:rPr>
        <w:t xml:space="preserve"> </w:t>
      </w:r>
      <w:r w:rsidRPr="00B47662">
        <w:rPr>
          <w:rFonts w:cs="Times New Roman"/>
          <w:spacing w:val="-1"/>
          <w:szCs w:val="28"/>
          <w:lang w:val="uk-UA"/>
        </w:rPr>
        <w:t>шляхом.</w:t>
      </w:r>
    </w:p>
    <w:p w:rsidR="00F72271" w:rsidRPr="00B47662" w:rsidRDefault="00F72271" w:rsidP="00F72271">
      <w:pPr>
        <w:kinsoku w:val="0"/>
        <w:overflowPunct w:val="0"/>
        <w:autoSpaceDE w:val="0"/>
        <w:autoSpaceDN w:val="0"/>
        <w:adjustRightInd w:val="0"/>
        <w:spacing w:before="1" w:line="268" w:lineRule="auto"/>
        <w:ind w:left="102" w:right="106" w:firstLine="0"/>
        <w:jc w:val="both"/>
        <w:rPr>
          <w:rFonts w:cs="Times New Roman"/>
          <w:spacing w:val="-1"/>
          <w:szCs w:val="28"/>
          <w:lang w:val="uk-UA"/>
        </w:rPr>
      </w:pPr>
    </w:p>
    <w:p w:rsidR="00B47662" w:rsidRPr="00B47662" w:rsidRDefault="00B47662" w:rsidP="00F72271">
      <w:pPr>
        <w:kinsoku w:val="0"/>
        <w:overflowPunct w:val="0"/>
        <w:autoSpaceDE w:val="0"/>
        <w:autoSpaceDN w:val="0"/>
        <w:adjustRightInd w:val="0"/>
        <w:spacing w:before="1" w:line="268" w:lineRule="auto"/>
        <w:ind w:left="102" w:right="106" w:firstLine="0"/>
        <w:jc w:val="both"/>
        <w:rPr>
          <w:rFonts w:cs="Times New Roman"/>
          <w:spacing w:val="-1"/>
          <w:szCs w:val="28"/>
          <w:lang w:val="uk-UA"/>
        </w:rPr>
      </w:pPr>
    </w:p>
    <w:p w:rsidR="00B47662" w:rsidRPr="00B47662" w:rsidRDefault="00B47662" w:rsidP="00F72271">
      <w:pPr>
        <w:kinsoku w:val="0"/>
        <w:overflowPunct w:val="0"/>
        <w:autoSpaceDE w:val="0"/>
        <w:autoSpaceDN w:val="0"/>
        <w:adjustRightInd w:val="0"/>
        <w:spacing w:before="1" w:line="268" w:lineRule="auto"/>
        <w:ind w:left="102" w:right="106" w:firstLine="0"/>
        <w:jc w:val="both"/>
        <w:rPr>
          <w:rFonts w:cs="Times New Roman"/>
          <w:spacing w:val="-1"/>
          <w:szCs w:val="28"/>
          <w:lang w:val="uk-UA"/>
        </w:rPr>
      </w:pPr>
    </w:p>
    <w:p w:rsidR="00B47662" w:rsidRPr="00B47662" w:rsidRDefault="00B47662" w:rsidP="00B47662">
      <w:pPr>
        <w:tabs>
          <w:tab w:val="left" w:pos="6919"/>
        </w:tabs>
        <w:kinsoku w:val="0"/>
        <w:overflowPunct w:val="0"/>
        <w:autoSpaceDE w:val="0"/>
        <w:autoSpaceDN w:val="0"/>
        <w:adjustRightInd w:val="0"/>
        <w:spacing w:before="1" w:line="268" w:lineRule="auto"/>
        <w:ind w:left="102" w:right="106" w:firstLine="0"/>
        <w:jc w:val="both"/>
        <w:rPr>
          <w:rFonts w:cs="Times New Roman"/>
          <w:spacing w:val="-1"/>
          <w:szCs w:val="28"/>
          <w:lang w:val="uk-UA"/>
        </w:rPr>
      </w:pPr>
      <w:r w:rsidRPr="00B47662">
        <w:rPr>
          <w:rFonts w:cs="Times New Roman"/>
          <w:spacing w:val="-1"/>
          <w:szCs w:val="28"/>
          <w:lang w:val="uk-UA"/>
        </w:rPr>
        <w:t>Секретар</w:t>
      </w:r>
      <w:r>
        <w:rPr>
          <w:rFonts w:cs="Times New Roman"/>
          <w:spacing w:val="-1"/>
          <w:szCs w:val="28"/>
          <w:lang w:val="uk-UA"/>
        </w:rPr>
        <w:tab/>
        <w:t xml:space="preserve">     О.В.Макушенко</w:t>
      </w:r>
    </w:p>
    <w:p w:rsidR="00845693" w:rsidRPr="00B47662" w:rsidRDefault="00845693" w:rsidP="00F72271">
      <w:pPr>
        <w:kinsoku w:val="0"/>
        <w:overflowPunct w:val="0"/>
        <w:autoSpaceDE w:val="0"/>
        <w:autoSpaceDN w:val="0"/>
        <w:adjustRightInd w:val="0"/>
        <w:spacing w:before="1" w:line="268" w:lineRule="auto"/>
        <w:ind w:left="102" w:right="106" w:firstLine="0"/>
        <w:jc w:val="both"/>
        <w:rPr>
          <w:rFonts w:cs="Times New Roman"/>
          <w:spacing w:val="-1"/>
          <w:szCs w:val="28"/>
          <w:lang w:val="uk-UA"/>
        </w:rPr>
      </w:pPr>
    </w:p>
    <w:p w:rsidR="00845693" w:rsidRPr="00B47662" w:rsidRDefault="00845693" w:rsidP="00F72271">
      <w:pPr>
        <w:kinsoku w:val="0"/>
        <w:overflowPunct w:val="0"/>
        <w:autoSpaceDE w:val="0"/>
        <w:autoSpaceDN w:val="0"/>
        <w:adjustRightInd w:val="0"/>
        <w:spacing w:before="1" w:line="268" w:lineRule="auto"/>
        <w:ind w:left="102" w:right="106" w:firstLine="0"/>
        <w:jc w:val="both"/>
        <w:rPr>
          <w:rFonts w:cs="Times New Roman"/>
          <w:spacing w:val="-1"/>
          <w:szCs w:val="28"/>
          <w:lang w:val="uk-UA"/>
        </w:rPr>
      </w:pPr>
    </w:p>
    <w:p w:rsidR="00845693" w:rsidRPr="00B47662" w:rsidRDefault="00845693" w:rsidP="00F72271">
      <w:pPr>
        <w:kinsoku w:val="0"/>
        <w:overflowPunct w:val="0"/>
        <w:autoSpaceDE w:val="0"/>
        <w:autoSpaceDN w:val="0"/>
        <w:adjustRightInd w:val="0"/>
        <w:spacing w:before="1" w:line="268" w:lineRule="auto"/>
        <w:ind w:left="102" w:right="106" w:firstLine="0"/>
        <w:jc w:val="both"/>
        <w:rPr>
          <w:rFonts w:cs="Times New Roman"/>
          <w:spacing w:val="-1"/>
          <w:szCs w:val="28"/>
          <w:lang w:val="uk-UA"/>
        </w:rPr>
      </w:pPr>
    </w:p>
    <w:p w:rsidR="00845693" w:rsidRPr="00B47662" w:rsidRDefault="00845693" w:rsidP="00F72271">
      <w:pPr>
        <w:kinsoku w:val="0"/>
        <w:overflowPunct w:val="0"/>
        <w:autoSpaceDE w:val="0"/>
        <w:autoSpaceDN w:val="0"/>
        <w:adjustRightInd w:val="0"/>
        <w:spacing w:before="1" w:line="268" w:lineRule="auto"/>
        <w:ind w:left="102" w:right="106" w:firstLine="0"/>
        <w:jc w:val="both"/>
        <w:rPr>
          <w:rFonts w:cs="Times New Roman"/>
          <w:spacing w:val="-1"/>
          <w:szCs w:val="28"/>
          <w:lang w:val="uk-UA"/>
        </w:rPr>
      </w:pPr>
    </w:p>
    <w:p w:rsidR="00845693" w:rsidRPr="00B47662" w:rsidRDefault="00845693" w:rsidP="00F72271">
      <w:pPr>
        <w:kinsoku w:val="0"/>
        <w:overflowPunct w:val="0"/>
        <w:autoSpaceDE w:val="0"/>
        <w:autoSpaceDN w:val="0"/>
        <w:adjustRightInd w:val="0"/>
        <w:spacing w:before="1" w:line="268" w:lineRule="auto"/>
        <w:ind w:left="102" w:right="106" w:firstLine="0"/>
        <w:jc w:val="both"/>
        <w:rPr>
          <w:rFonts w:cs="Times New Roman"/>
          <w:spacing w:val="-1"/>
          <w:szCs w:val="28"/>
          <w:lang w:val="uk-UA"/>
        </w:rPr>
        <w:sectPr w:rsidR="00845693" w:rsidRPr="00B47662">
          <w:type w:val="continuous"/>
          <w:pgSz w:w="11910" w:h="16840"/>
          <w:pgMar w:top="1160" w:right="740" w:bottom="280" w:left="1600" w:header="720" w:footer="720" w:gutter="0"/>
          <w:cols w:space="720"/>
          <w:noEndnote/>
        </w:sectPr>
      </w:pPr>
    </w:p>
    <w:p w:rsidR="00F72271" w:rsidRPr="00B47662" w:rsidRDefault="00F72271" w:rsidP="00F72271">
      <w:pPr>
        <w:kinsoku w:val="0"/>
        <w:overflowPunct w:val="0"/>
        <w:autoSpaceDE w:val="0"/>
        <w:autoSpaceDN w:val="0"/>
        <w:adjustRightInd w:val="0"/>
        <w:ind w:firstLine="0"/>
        <w:rPr>
          <w:rFonts w:cs="Times New Roman"/>
          <w:szCs w:val="28"/>
          <w:lang w:val="uk-UA"/>
        </w:rPr>
      </w:pPr>
    </w:p>
    <w:p w:rsidR="00B47662" w:rsidRDefault="00B47662" w:rsidP="00F72271">
      <w:pPr>
        <w:kinsoku w:val="0"/>
        <w:overflowPunct w:val="0"/>
        <w:autoSpaceDE w:val="0"/>
        <w:autoSpaceDN w:val="0"/>
        <w:adjustRightInd w:val="0"/>
        <w:spacing w:before="29" w:line="312" w:lineRule="auto"/>
        <w:ind w:left="6535" w:right="125" w:firstLine="1908"/>
        <w:jc w:val="right"/>
        <w:rPr>
          <w:rFonts w:cs="Times New Roman"/>
          <w:spacing w:val="-1"/>
          <w:szCs w:val="28"/>
          <w:lang w:val="uk-UA"/>
        </w:rPr>
      </w:pPr>
    </w:p>
    <w:p w:rsidR="00B47662" w:rsidRDefault="00B47662" w:rsidP="00F72271">
      <w:pPr>
        <w:kinsoku w:val="0"/>
        <w:overflowPunct w:val="0"/>
        <w:autoSpaceDE w:val="0"/>
        <w:autoSpaceDN w:val="0"/>
        <w:adjustRightInd w:val="0"/>
        <w:spacing w:before="29" w:line="312" w:lineRule="auto"/>
        <w:ind w:left="6535" w:right="125" w:firstLine="1908"/>
        <w:jc w:val="right"/>
        <w:rPr>
          <w:rFonts w:cs="Times New Roman"/>
          <w:spacing w:val="-1"/>
          <w:szCs w:val="28"/>
          <w:lang w:val="uk-UA"/>
        </w:rPr>
      </w:pPr>
    </w:p>
    <w:p w:rsidR="00B47662" w:rsidRDefault="00B47662" w:rsidP="00F72271">
      <w:pPr>
        <w:kinsoku w:val="0"/>
        <w:overflowPunct w:val="0"/>
        <w:autoSpaceDE w:val="0"/>
        <w:autoSpaceDN w:val="0"/>
        <w:adjustRightInd w:val="0"/>
        <w:spacing w:before="29" w:line="312" w:lineRule="auto"/>
        <w:ind w:left="6535" w:right="125" w:firstLine="1908"/>
        <w:jc w:val="right"/>
        <w:rPr>
          <w:rFonts w:cs="Times New Roman"/>
          <w:spacing w:val="-1"/>
          <w:szCs w:val="28"/>
          <w:lang w:val="uk-UA"/>
        </w:rPr>
      </w:pPr>
    </w:p>
    <w:p w:rsidR="00B47662" w:rsidRDefault="00B47662" w:rsidP="00F72271">
      <w:pPr>
        <w:kinsoku w:val="0"/>
        <w:overflowPunct w:val="0"/>
        <w:autoSpaceDE w:val="0"/>
        <w:autoSpaceDN w:val="0"/>
        <w:adjustRightInd w:val="0"/>
        <w:spacing w:before="29" w:line="312" w:lineRule="auto"/>
        <w:ind w:left="6535" w:right="125" w:firstLine="1908"/>
        <w:jc w:val="right"/>
        <w:rPr>
          <w:rFonts w:cs="Times New Roman"/>
          <w:spacing w:val="-1"/>
          <w:szCs w:val="28"/>
          <w:lang w:val="uk-UA"/>
        </w:rPr>
      </w:pPr>
    </w:p>
    <w:p w:rsidR="00B47662" w:rsidRDefault="00B47662" w:rsidP="00F72271">
      <w:pPr>
        <w:kinsoku w:val="0"/>
        <w:overflowPunct w:val="0"/>
        <w:autoSpaceDE w:val="0"/>
        <w:autoSpaceDN w:val="0"/>
        <w:adjustRightInd w:val="0"/>
        <w:spacing w:before="29" w:line="312" w:lineRule="auto"/>
        <w:ind w:left="6535" w:right="125" w:firstLine="1908"/>
        <w:jc w:val="right"/>
        <w:rPr>
          <w:rFonts w:cs="Times New Roman"/>
          <w:spacing w:val="-1"/>
          <w:szCs w:val="28"/>
          <w:lang w:val="uk-UA"/>
        </w:rPr>
      </w:pPr>
    </w:p>
    <w:p w:rsidR="00B47662" w:rsidRDefault="00B47662" w:rsidP="00F72271">
      <w:pPr>
        <w:kinsoku w:val="0"/>
        <w:overflowPunct w:val="0"/>
        <w:autoSpaceDE w:val="0"/>
        <w:autoSpaceDN w:val="0"/>
        <w:adjustRightInd w:val="0"/>
        <w:spacing w:before="29" w:line="312" w:lineRule="auto"/>
        <w:ind w:left="6535" w:right="125" w:firstLine="1908"/>
        <w:jc w:val="right"/>
        <w:rPr>
          <w:rFonts w:cs="Times New Roman"/>
          <w:spacing w:val="-1"/>
          <w:szCs w:val="28"/>
          <w:lang w:val="uk-UA"/>
        </w:rPr>
      </w:pPr>
    </w:p>
    <w:p w:rsidR="00B47662" w:rsidRDefault="00B47662" w:rsidP="00F72271">
      <w:pPr>
        <w:kinsoku w:val="0"/>
        <w:overflowPunct w:val="0"/>
        <w:autoSpaceDE w:val="0"/>
        <w:autoSpaceDN w:val="0"/>
        <w:adjustRightInd w:val="0"/>
        <w:spacing w:before="29" w:line="312" w:lineRule="auto"/>
        <w:ind w:left="6535" w:right="125" w:firstLine="1908"/>
        <w:jc w:val="right"/>
        <w:rPr>
          <w:rFonts w:cs="Times New Roman"/>
          <w:spacing w:val="-1"/>
          <w:szCs w:val="28"/>
          <w:lang w:val="uk-UA"/>
        </w:rPr>
      </w:pPr>
    </w:p>
    <w:p w:rsidR="00F72271" w:rsidRPr="00B47662" w:rsidRDefault="00F72271" w:rsidP="00F72271">
      <w:pPr>
        <w:kinsoku w:val="0"/>
        <w:overflowPunct w:val="0"/>
        <w:autoSpaceDE w:val="0"/>
        <w:autoSpaceDN w:val="0"/>
        <w:adjustRightInd w:val="0"/>
        <w:spacing w:before="29" w:line="312" w:lineRule="auto"/>
        <w:ind w:left="6535" w:right="125" w:firstLine="1908"/>
        <w:jc w:val="right"/>
        <w:rPr>
          <w:rFonts w:cs="Times New Roman"/>
          <w:spacing w:val="-1"/>
          <w:szCs w:val="28"/>
          <w:lang w:val="uk-UA"/>
        </w:rPr>
      </w:pPr>
      <w:r w:rsidRPr="00B47662">
        <w:rPr>
          <w:rFonts w:cs="Times New Roman"/>
          <w:spacing w:val="-1"/>
          <w:szCs w:val="28"/>
          <w:lang w:val="uk-UA"/>
        </w:rPr>
        <w:lastRenderedPageBreak/>
        <w:t>Додаток</w:t>
      </w:r>
      <w:r w:rsidRPr="00B47662">
        <w:rPr>
          <w:rFonts w:cs="Times New Roman"/>
          <w:spacing w:val="1"/>
          <w:szCs w:val="28"/>
          <w:lang w:val="uk-UA"/>
        </w:rPr>
        <w:t xml:space="preserve"> </w:t>
      </w:r>
      <w:r w:rsidRPr="00B47662">
        <w:rPr>
          <w:rFonts w:cs="Times New Roman"/>
          <w:szCs w:val="28"/>
          <w:lang w:val="uk-UA"/>
        </w:rPr>
        <w:t>1</w:t>
      </w:r>
      <w:r w:rsidRPr="00B47662">
        <w:rPr>
          <w:rFonts w:cs="Times New Roman"/>
          <w:spacing w:val="25"/>
          <w:szCs w:val="28"/>
          <w:lang w:val="uk-UA"/>
        </w:rPr>
        <w:t xml:space="preserve"> </w:t>
      </w:r>
      <w:r w:rsidRPr="00B47662">
        <w:rPr>
          <w:rFonts w:cs="Times New Roman"/>
          <w:szCs w:val="28"/>
          <w:lang w:val="uk-UA"/>
        </w:rPr>
        <w:t xml:space="preserve">до </w:t>
      </w:r>
      <w:r w:rsidRPr="00B47662">
        <w:rPr>
          <w:rFonts w:cs="Times New Roman"/>
          <w:spacing w:val="-1"/>
          <w:szCs w:val="28"/>
          <w:lang w:val="uk-UA"/>
        </w:rPr>
        <w:t>Програми</w:t>
      </w:r>
      <w:r w:rsidRPr="00B47662">
        <w:rPr>
          <w:rFonts w:cs="Times New Roman"/>
          <w:spacing w:val="-3"/>
          <w:szCs w:val="28"/>
          <w:lang w:val="uk-UA"/>
        </w:rPr>
        <w:t xml:space="preserve"> </w:t>
      </w:r>
      <w:r w:rsidRPr="00B47662">
        <w:rPr>
          <w:rFonts w:cs="Times New Roman"/>
          <w:szCs w:val="28"/>
          <w:lang w:val="uk-UA"/>
        </w:rPr>
        <w:t xml:space="preserve">для </w:t>
      </w:r>
      <w:r w:rsidRPr="00B47662">
        <w:rPr>
          <w:rFonts w:cs="Times New Roman"/>
          <w:spacing w:val="-1"/>
          <w:szCs w:val="28"/>
          <w:lang w:val="uk-UA"/>
        </w:rPr>
        <w:t>кривдників</w:t>
      </w:r>
    </w:p>
    <w:p w:rsidR="00F72271" w:rsidRPr="00B47662" w:rsidRDefault="00F72271" w:rsidP="00F72271">
      <w:pPr>
        <w:kinsoku w:val="0"/>
        <w:overflowPunct w:val="0"/>
        <w:autoSpaceDE w:val="0"/>
        <w:autoSpaceDN w:val="0"/>
        <w:adjustRightInd w:val="0"/>
        <w:ind w:firstLine="0"/>
        <w:rPr>
          <w:rFonts w:cs="Times New Roman"/>
          <w:szCs w:val="28"/>
          <w:lang w:val="uk-UA"/>
        </w:rPr>
      </w:pPr>
    </w:p>
    <w:p w:rsidR="00F72271" w:rsidRPr="00B47662" w:rsidRDefault="00F72271" w:rsidP="00F72271">
      <w:pPr>
        <w:kinsoku w:val="0"/>
        <w:overflowPunct w:val="0"/>
        <w:autoSpaceDE w:val="0"/>
        <w:autoSpaceDN w:val="0"/>
        <w:adjustRightInd w:val="0"/>
        <w:spacing w:before="192"/>
        <w:ind w:left="3602" w:right="3607" w:firstLine="0"/>
        <w:jc w:val="center"/>
        <w:rPr>
          <w:rFonts w:cs="Times New Roman"/>
          <w:szCs w:val="28"/>
          <w:lang w:val="uk-UA"/>
        </w:rPr>
      </w:pPr>
      <w:r w:rsidRPr="00B47662">
        <w:rPr>
          <w:rFonts w:cs="Times New Roman"/>
          <w:b/>
          <w:bCs/>
          <w:spacing w:val="-1"/>
          <w:szCs w:val="28"/>
          <w:lang w:val="uk-UA"/>
        </w:rPr>
        <w:t>РОЗПОДІЛ</w:t>
      </w:r>
      <w:r w:rsidRPr="00B47662">
        <w:rPr>
          <w:rFonts w:cs="Times New Roman"/>
          <w:b/>
          <w:bCs/>
          <w:spacing w:val="2"/>
          <w:szCs w:val="28"/>
          <w:lang w:val="uk-UA"/>
        </w:rPr>
        <w:t xml:space="preserve"> </w:t>
      </w:r>
      <w:r w:rsidRPr="00B47662">
        <w:rPr>
          <w:rFonts w:cs="Times New Roman"/>
          <w:b/>
          <w:bCs/>
          <w:spacing w:val="-1"/>
          <w:szCs w:val="28"/>
          <w:lang w:val="uk-UA"/>
        </w:rPr>
        <w:t>ЧАСУ</w:t>
      </w:r>
    </w:p>
    <w:p w:rsidR="00F72271" w:rsidRPr="00B47662" w:rsidRDefault="00F72271" w:rsidP="00F72271">
      <w:pPr>
        <w:kinsoku w:val="0"/>
        <w:overflowPunct w:val="0"/>
        <w:autoSpaceDE w:val="0"/>
        <w:autoSpaceDN w:val="0"/>
        <w:adjustRightInd w:val="0"/>
        <w:spacing w:before="84"/>
        <w:ind w:left="3603" w:right="3607" w:firstLine="0"/>
        <w:jc w:val="center"/>
        <w:rPr>
          <w:rFonts w:cs="Times New Roman"/>
          <w:szCs w:val="28"/>
          <w:lang w:val="uk-UA"/>
        </w:rPr>
      </w:pPr>
      <w:r w:rsidRPr="00B47662">
        <w:rPr>
          <w:rFonts w:cs="Times New Roman"/>
          <w:b/>
          <w:bCs/>
          <w:spacing w:val="-1"/>
          <w:szCs w:val="28"/>
          <w:lang w:val="uk-UA"/>
        </w:rPr>
        <w:t>за</w:t>
      </w:r>
      <w:r w:rsidRPr="00B47662">
        <w:rPr>
          <w:rFonts w:cs="Times New Roman"/>
          <w:b/>
          <w:bCs/>
          <w:szCs w:val="28"/>
          <w:lang w:val="uk-UA"/>
        </w:rPr>
        <w:t xml:space="preserve"> </w:t>
      </w:r>
      <w:r w:rsidRPr="00B47662">
        <w:rPr>
          <w:rFonts w:cs="Times New Roman"/>
          <w:b/>
          <w:bCs/>
          <w:spacing w:val="-1"/>
          <w:szCs w:val="28"/>
          <w:lang w:val="uk-UA"/>
        </w:rPr>
        <w:t>модулями</w:t>
      </w:r>
      <w:r w:rsidRPr="00B47662">
        <w:rPr>
          <w:rFonts w:cs="Times New Roman"/>
          <w:b/>
          <w:bCs/>
          <w:spacing w:val="1"/>
          <w:szCs w:val="28"/>
          <w:lang w:val="uk-UA"/>
        </w:rPr>
        <w:t xml:space="preserve"> </w:t>
      </w:r>
      <w:r w:rsidRPr="00B47662">
        <w:rPr>
          <w:rFonts w:cs="Times New Roman"/>
          <w:b/>
          <w:bCs/>
          <w:szCs w:val="28"/>
          <w:lang w:val="uk-UA"/>
        </w:rPr>
        <w:t>і темами</w:t>
      </w:r>
    </w:p>
    <w:tbl>
      <w:tblPr>
        <w:tblW w:w="0" w:type="auto"/>
        <w:tblInd w:w="109" w:type="dxa"/>
        <w:tblLayout w:type="fixed"/>
        <w:tblCellMar>
          <w:left w:w="0" w:type="dxa"/>
          <w:right w:w="0" w:type="dxa"/>
        </w:tblCellMar>
        <w:tblLook w:val="0000" w:firstRow="0" w:lastRow="0" w:firstColumn="0" w:lastColumn="0" w:noHBand="0" w:noVBand="0"/>
      </w:tblPr>
      <w:tblGrid>
        <w:gridCol w:w="1443"/>
        <w:gridCol w:w="5466"/>
        <w:gridCol w:w="1572"/>
        <w:gridCol w:w="901"/>
      </w:tblGrid>
      <w:tr w:rsidR="00F72271" w:rsidRPr="00B47662">
        <w:trPr>
          <w:trHeight w:hRule="exact" w:val="398"/>
        </w:trPr>
        <w:tc>
          <w:tcPr>
            <w:tcW w:w="1443" w:type="dxa"/>
            <w:vMerge w:val="restart"/>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82"/>
              <w:ind w:left="409" w:firstLine="0"/>
              <w:rPr>
                <w:rFonts w:cs="Times New Roman"/>
                <w:szCs w:val="28"/>
                <w:lang w:val="uk-UA"/>
              </w:rPr>
            </w:pPr>
            <w:r w:rsidRPr="00B47662">
              <w:rPr>
                <w:rFonts w:cs="Times New Roman"/>
                <w:b/>
                <w:bCs/>
                <w:szCs w:val="28"/>
                <w:lang w:val="uk-UA"/>
              </w:rPr>
              <w:t>№</w:t>
            </w:r>
            <w:r w:rsidRPr="00B47662">
              <w:rPr>
                <w:rFonts w:cs="Times New Roman"/>
                <w:b/>
                <w:bCs/>
                <w:spacing w:val="-2"/>
                <w:szCs w:val="28"/>
                <w:lang w:val="uk-UA"/>
              </w:rPr>
              <w:t xml:space="preserve"> </w:t>
            </w:r>
            <w:r w:rsidRPr="00B47662">
              <w:rPr>
                <w:rFonts w:cs="Times New Roman"/>
                <w:b/>
                <w:bCs/>
                <w:szCs w:val="28"/>
                <w:lang w:val="uk-UA"/>
              </w:rPr>
              <w:t>з/п</w:t>
            </w:r>
          </w:p>
        </w:tc>
        <w:tc>
          <w:tcPr>
            <w:tcW w:w="5466" w:type="dxa"/>
            <w:vMerge w:val="restart"/>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82"/>
              <w:ind w:left="1302" w:firstLine="0"/>
              <w:rPr>
                <w:rFonts w:cs="Times New Roman"/>
                <w:szCs w:val="28"/>
                <w:lang w:val="uk-UA"/>
              </w:rPr>
            </w:pPr>
            <w:r w:rsidRPr="00B47662">
              <w:rPr>
                <w:rFonts w:cs="Times New Roman"/>
                <w:b/>
                <w:bCs/>
                <w:szCs w:val="28"/>
                <w:lang w:val="uk-UA"/>
              </w:rPr>
              <w:t xml:space="preserve">Назва модулів, тема, </w:t>
            </w:r>
            <w:r w:rsidRPr="00B47662">
              <w:rPr>
                <w:rFonts w:cs="Times New Roman"/>
                <w:b/>
                <w:bCs/>
                <w:spacing w:val="-1"/>
                <w:szCs w:val="28"/>
                <w:lang w:val="uk-UA"/>
              </w:rPr>
              <w:t>сесія</w:t>
            </w:r>
          </w:p>
        </w:tc>
        <w:tc>
          <w:tcPr>
            <w:tcW w:w="2473" w:type="dxa"/>
            <w:gridSpan w:val="2"/>
            <w:tcBorders>
              <w:top w:val="single" w:sz="8" w:space="0" w:color="000000"/>
              <w:left w:val="single" w:sz="8" w:space="0" w:color="000000"/>
              <w:bottom w:val="single" w:sz="9" w:space="0" w:color="000000"/>
              <w:right w:val="single" w:sz="8" w:space="0" w:color="000000"/>
            </w:tcBorders>
          </w:tcPr>
          <w:p w:rsidR="00F72271" w:rsidRPr="00B47662" w:rsidRDefault="00F72271" w:rsidP="00F72271">
            <w:pPr>
              <w:kinsoku w:val="0"/>
              <w:overflowPunct w:val="0"/>
              <w:autoSpaceDE w:val="0"/>
              <w:autoSpaceDN w:val="0"/>
              <w:adjustRightInd w:val="0"/>
              <w:spacing w:before="88"/>
              <w:ind w:left="349" w:firstLine="0"/>
              <w:rPr>
                <w:rFonts w:cs="Times New Roman"/>
                <w:szCs w:val="28"/>
                <w:lang w:val="uk-UA"/>
              </w:rPr>
            </w:pPr>
            <w:r w:rsidRPr="00B47662">
              <w:rPr>
                <w:rFonts w:cs="Times New Roman"/>
                <w:b/>
                <w:bCs/>
                <w:spacing w:val="-1"/>
                <w:szCs w:val="28"/>
                <w:lang w:val="uk-UA"/>
              </w:rPr>
              <w:t>Кількість</w:t>
            </w:r>
            <w:r w:rsidRPr="00B47662">
              <w:rPr>
                <w:rFonts w:cs="Times New Roman"/>
                <w:b/>
                <w:bCs/>
                <w:szCs w:val="28"/>
                <w:lang w:val="uk-UA"/>
              </w:rPr>
              <w:t xml:space="preserve"> </w:t>
            </w:r>
            <w:r w:rsidRPr="00B47662">
              <w:rPr>
                <w:rFonts w:cs="Times New Roman"/>
                <w:b/>
                <w:bCs/>
                <w:spacing w:val="-1"/>
                <w:szCs w:val="28"/>
                <w:lang w:val="uk-UA"/>
              </w:rPr>
              <w:t>годин</w:t>
            </w:r>
          </w:p>
        </w:tc>
      </w:tr>
      <w:tr w:rsidR="00F72271" w:rsidRPr="00B47662">
        <w:trPr>
          <w:trHeight w:hRule="exact" w:val="752"/>
        </w:trPr>
        <w:tc>
          <w:tcPr>
            <w:tcW w:w="1443" w:type="dxa"/>
            <w:vMerge/>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88"/>
              <w:ind w:left="349" w:firstLine="0"/>
              <w:rPr>
                <w:rFonts w:cs="Times New Roman"/>
                <w:szCs w:val="28"/>
                <w:lang w:val="uk-UA"/>
              </w:rPr>
            </w:pPr>
          </w:p>
        </w:tc>
        <w:tc>
          <w:tcPr>
            <w:tcW w:w="5466" w:type="dxa"/>
            <w:vMerge/>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88"/>
              <w:ind w:left="349" w:firstLine="0"/>
              <w:rPr>
                <w:rFonts w:cs="Times New Roman"/>
                <w:szCs w:val="28"/>
                <w:lang w:val="uk-UA"/>
              </w:rPr>
            </w:pPr>
          </w:p>
        </w:tc>
        <w:tc>
          <w:tcPr>
            <w:tcW w:w="1572" w:type="dxa"/>
            <w:tcBorders>
              <w:top w:val="single" w:sz="9" w:space="0" w:color="000000"/>
              <w:left w:val="single" w:sz="8" w:space="0" w:color="000000"/>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18" w:line="360" w:lineRule="exact"/>
              <w:ind w:left="407" w:right="4" w:hanging="406"/>
              <w:rPr>
                <w:rFonts w:cs="Times New Roman"/>
                <w:szCs w:val="28"/>
                <w:lang w:val="uk-UA"/>
              </w:rPr>
            </w:pPr>
            <w:r w:rsidRPr="00B47662">
              <w:rPr>
                <w:rFonts w:cs="Times New Roman"/>
                <w:b/>
                <w:bCs/>
                <w:spacing w:val="-1"/>
                <w:szCs w:val="28"/>
                <w:lang w:val="uk-UA"/>
              </w:rPr>
              <w:t>індивідуальна</w:t>
            </w:r>
            <w:r w:rsidRPr="00B47662">
              <w:rPr>
                <w:rFonts w:cs="Times New Roman"/>
                <w:b/>
                <w:bCs/>
                <w:spacing w:val="24"/>
                <w:szCs w:val="28"/>
                <w:lang w:val="uk-UA"/>
              </w:rPr>
              <w:t xml:space="preserve"> </w:t>
            </w:r>
            <w:r w:rsidRPr="00B47662">
              <w:rPr>
                <w:rFonts w:cs="Times New Roman"/>
                <w:b/>
                <w:bCs/>
                <w:szCs w:val="28"/>
                <w:lang w:val="uk-UA"/>
              </w:rPr>
              <w:t>робота</w:t>
            </w:r>
          </w:p>
        </w:tc>
        <w:tc>
          <w:tcPr>
            <w:tcW w:w="901" w:type="dxa"/>
            <w:tcBorders>
              <w:top w:val="single" w:sz="9" w:space="0" w:color="000000"/>
              <w:left w:val="single" w:sz="8" w:space="0" w:color="000000"/>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18" w:line="360" w:lineRule="exact"/>
              <w:ind w:left="73" w:right="2" w:hanging="70"/>
              <w:rPr>
                <w:rFonts w:cs="Times New Roman"/>
                <w:szCs w:val="28"/>
                <w:lang w:val="uk-UA"/>
              </w:rPr>
            </w:pPr>
            <w:r w:rsidRPr="00B47662">
              <w:rPr>
                <w:rFonts w:cs="Times New Roman"/>
                <w:b/>
                <w:bCs/>
                <w:spacing w:val="-1"/>
                <w:szCs w:val="28"/>
                <w:lang w:val="uk-UA"/>
              </w:rPr>
              <w:t>групова</w:t>
            </w:r>
            <w:r w:rsidRPr="00B47662">
              <w:rPr>
                <w:rFonts w:cs="Times New Roman"/>
                <w:b/>
                <w:bCs/>
                <w:spacing w:val="26"/>
                <w:szCs w:val="28"/>
                <w:lang w:val="uk-UA"/>
              </w:rPr>
              <w:t xml:space="preserve"> </w:t>
            </w:r>
            <w:r w:rsidRPr="00B47662">
              <w:rPr>
                <w:rFonts w:cs="Times New Roman"/>
                <w:b/>
                <w:bCs/>
                <w:szCs w:val="28"/>
                <w:lang w:val="uk-UA"/>
              </w:rPr>
              <w:t>робота</w:t>
            </w:r>
          </w:p>
        </w:tc>
      </w:tr>
      <w:tr w:rsidR="00F72271" w:rsidRPr="00B47662">
        <w:trPr>
          <w:trHeight w:hRule="exact" w:val="1112"/>
        </w:trPr>
        <w:tc>
          <w:tcPr>
            <w:tcW w:w="1443" w:type="dxa"/>
            <w:tcBorders>
              <w:top w:val="single" w:sz="8"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82"/>
              <w:ind w:left="1" w:firstLine="0"/>
              <w:rPr>
                <w:rFonts w:cs="Times New Roman"/>
                <w:szCs w:val="28"/>
                <w:lang w:val="uk-UA"/>
              </w:rPr>
            </w:pPr>
            <w:r w:rsidRPr="00B47662">
              <w:rPr>
                <w:rFonts w:cs="Times New Roman"/>
                <w:b/>
                <w:bCs/>
                <w:szCs w:val="28"/>
                <w:lang w:val="uk-UA"/>
              </w:rPr>
              <w:t>Блок 1</w:t>
            </w:r>
          </w:p>
        </w:tc>
        <w:tc>
          <w:tcPr>
            <w:tcW w:w="5466" w:type="dxa"/>
            <w:tcBorders>
              <w:top w:val="single" w:sz="8"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82" w:line="312" w:lineRule="auto"/>
              <w:ind w:left="1" w:right="79" w:firstLine="0"/>
              <w:rPr>
                <w:rFonts w:cs="Times New Roman"/>
                <w:szCs w:val="28"/>
                <w:lang w:val="uk-UA"/>
              </w:rPr>
            </w:pPr>
            <w:r w:rsidRPr="00B47662">
              <w:rPr>
                <w:rFonts w:cs="Times New Roman"/>
                <w:b/>
                <w:bCs/>
                <w:spacing w:val="-1"/>
                <w:szCs w:val="28"/>
                <w:lang w:val="uk-UA"/>
              </w:rPr>
              <w:t>Зміст</w:t>
            </w:r>
            <w:r w:rsidRPr="00B47662">
              <w:rPr>
                <w:rFonts w:cs="Times New Roman"/>
                <w:b/>
                <w:bCs/>
                <w:spacing w:val="3"/>
                <w:szCs w:val="28"/>
                <w:lang w:val="uk-UA"/>
              </w:rPr>
              <w:t xml:space="preserve"> </w:t>
            </w:r>
            <w:r w:rsidRPr="00B47662">
              <w:rPr>
                <w:rFonts w:cs="Times New Roman"/>
                <w:b/>
                <w:bCs/>
                <w:szCs w:val="28"/>
                <w:lang w:val="uk-UA"/>
              </w:rPr>
              <w:t xml:space="preserve">і </w:t>
            </w:r>
            <w:r w:rsidRPr="00B47662">
              <w:rPr>
                <w:rFonts w:cs="Times New Roman"/>
                <w:b/>
                <w:bCs/>
                <w:spacing w:val="-1"/>
                <w:szCs w:val="28"/>
                <w:lang w:val="uk-UA"/>
              </w:rPr>
              <w:t>методи діагностики</w:t>
            </w:r>
            <w:r w:rsidRPr="00B47662">
              <w:rPr>
                <w:rFonts w:cs="Times New Roman"/>
                <w:b/>
                <w:bCs/>
                <w:spacing w:val="2"/>
                <w:szCs w:val="28"/>
                <w:lang w:val="uk-UA"/>
              </w:rPr>
              <w:t xml:space="preserve"> </w:t>
            </w:r>
            <w:r w:rsidRPr="00B47662">
              <w:rPr>
                <w:rFonts w:cs="Times New Roman"/>
                <w:b/>
                <w:bCs/>
                <w:spacing w:val="-1"/>
                <w:szCs w:val="28"/>
                <w:lang w:val="uk-UA"/>
              </w:rPr>
              <w:t>психоемоційного</w:t>
            </w:r>
            <w:r w:rsidRPr="00B47662">
              <w:rPr>
                <w:rFonts w:cs="Times New Roman"/>
                <w:b/>
                <w:bCs/>
                <w:spacing w:val="53"/>
                <w:szCs w:val="28"/>
                <w:lang w:val="uk-UA"/>
              </w:rPr>
              <w:t xml:space="preserve"> </w:t>
            </w:r>
            <w:r w:rsidRPr="00B47662">
              <w:rPr>
                <w:rFonts w:cs="Times New Roman"/>
                <w:b/>
                <w:bCs/>
                <w:szCs w:val="28"/>
                <w:lang w:val="uk-UA"/>
              </w:rPr>
              <w:t>стану</w:t>
            </w:r>
            <w:r w:rsidRPr="00B47662">
              <w:rPr>
                <w:rFonts w:cs="Times New Roman"/>
                <w:b/>
                <w:bCs/>
                <w:spacing w:val="1"/>
                <w:szCs w:val="28"/>
                <w:lang w:val="uk-UA"/>
              </w:rPr>
              <w:t xml:space="preserve"> </w:t>
            </w:r>
            <w:r w:rsidRPr="00B47662">
              <w:rPr>
                <w:rFonts w:cs="Times New Roman"/>
                <w:b/>
                <w:bCs/>
                <w:spacing w:val="-1"/>
                <w:szCs w:val="28"/>
                <w:lang w:val="uk-UA"/>
              </w:rPr>
              <w:t>осіб,</w:t>
            </w:r>
            <w:r w:rsidRPr="00B47662">
              <w:rPr>
                <w:rFonts w:cs="Times New Roman"/>
                <w:b/>
                <w:bCs/>
                <w:szCs w:val="28"/>
                <w:lang w:val="uk-UA"/>
              </w:rPr>
              <w:t xml:space="preserve"> які </w:t>
            </w:r>
            <w:r w:rsidRPr="00B47662">
              <w:rPr>
                <w:rFonts w:cs="Times New Roman"/>
                <w:b/>
                <w:bCs/>
                <w:spacing w:val="-1"/>
                <w:szCs w:val="28"/>
                <w:lang w:val="uk-UA"/>
              </w:rPr>
              <w:t>вчинили</w:t>
            </w:r>
            <w:r w:rsidRPr="00B47662">
              <w:rPr>
                <w:rFonts w:cs="Times New Roman"/>
                <w:b/>
                <w:bCs/>
                <w:spacing w:val="1"/>
                <w:szCs w:val="28"/>
                <w:lang w:val="uk-UA"/>
              </w:rPr>
              <w:t xml:space="preserve"> </w:t>
            </w:r>
            <w:r w:rsidRPr="00B47662">
              <w:rPr>
                <w:rFonts w:cs="Times New Roman"/>
                <w:b/>
                <w:bCs/>
                <w:spacing w:val="-1"/>
                <w:szCs w:val="28"/>
                <w:lang w:val="uk-UA"/>
              </w:rPr>
              <w:t>насильство</w:t>
            </w:r>
            <w:r w:rsidRPr="00B47662">
              <w:rPr>
                <w:rFonts w:cs="Times New Roman"/>
                <w:b/>
                <w:bCs/>
                <w:spacing w:val="1"/>
                <w:szCs w:val="28"/>
                <w:lang w:val="uk-UA"/>
              </w:rPr>
              <w:t xml:space="preserve"> </w:t>
            </w:r>
            <w:r w:rsidRPr="00B47662">
              <w:rPr>
                <w:rFonts w:cs="Times New Roman"/>
                <w:b/>
                <w:bCs/>
                <w:szCs w:val="28"/>
                <w:lang w:val="uk-UA"/>
              </w:rPr>
              <w:t>або</w:t>
            </w:r>
            <w:r w:rsidRPr="00B47662">
              <w:rPr>
                <w:rFonts w:cs="Times New Roman"/>
                <w:b/>
                <w:bCs/>
                <w:spacing w:val="-3"/>
                <w:szCs w:val="28"/>
                <w:lang w:val="uk-UA"/>
              </w:rPr>
              <w:t xml:space="preserve"> </w:t>
            </w:r>
            <w:r w:rsidRPr="00B47662">
              <w:rPr>
                <w:rFonts w:cs="Times New Roman"/>
                <w:b/>
                <w:bCs/>
                <w:spacing w:val="-1"/>
                <w:szCs w:val="28"/>
                <w:lang w:val="uk-UA"/>
              </w:rPr>
              <w:t>належать</w:t>
            </w:r>
          </w:p>
          <w:p w:rsidR="00F72271" w:rsidRPr="00B47662" w:rsidRDefault="00F72271" w:rsidP="00F72271">
            <w:pPr>
              <w:kinsoku w:val="0"/>
              <w:overflowPunct w:val="0"/>
              <w:autoSpaceDE w:val="0"/>
              <w:autoSpaceDN w:val="0"/>
              <w:adjustRightInd w:val="0"/>
              <w:spacing w:before="4"/>
              <w:ind w:left="1" w:firstLine="0"/>
              <w:rPr>
                <w:rFonts w:cs="Times New Roman"/>
                <w:szCs w:val="28"/>
                <w:lang w:val="uk-UA"/>
              </w:rPr>
            </w:pPr>
            <w:r w:rsidRPr="00B47662">
              <w:rPr>
                <w:rFonts w:cs="Times New Roman"/>
                <w:b/>
                <w:bCs/>
                <w:szCs w:val="28"/>
                <w:lang w:val="uk-UA"/>
              </w:rPr>
              <w:t xml:space="preserve">до </w:t>
            </w:r>
            <w:r w:rsidRPr="00B47662">
              <w:rPr>
                <w:rFonts w:cs="Times New Roman"/>
                <w:b/>
                <w:bCs/>
                <w:spacing w:val="-1"/>
                <w:szCs w:val="28"/>
                <w:lang w:val="uk-UA"/>
              </w:rPr>
              <w:t xml:space="preserve">групи </w:t>
            </w:r>
            <w:r w:rsidRPr="00B47662">
              <w:rPr>
                <w:rFonts w:cs="Times New Roman"/>
                <w:b/>
                <w:bCs/>
                <w:szCs w:val="28"/>
                <w:lang w:val="uk-UA"/>
              </w:rPr>
              <w:t xml:space="preserve">ризику </w:t>
            </w:r>
            <w:r w:rsidRPr="00B47662">
              <w:rPr>
                <w:rFonts w:cs="Times New Roman"/>
                <w:b/>
                <w:bCs/>
                <w:spacing w:val="-2"/>
                <w:szCs w:val="28"/>
                <w:lang w:val="uk-UA"/>
              </w:rPr>
              <w:t>щодо</w:t>
            </w:r>
            <w:r w:rsidRPr="00B47662">
              <w:rPr>
                <w:rFonts w:cs="Times New Roman"/>
                <w:b/>
                <w:bCs/>
                <w:spacing w:val="2"/>
                <w:szCs w:val="28"/>
                <w:lang w:val="uk-UA"/>
              </w:rPr>
              <w:t xml:space="preserve"> </w:t>
            </w:r>
            <w:r w:rsidRPr="00B47662">
              <w:rPr>
                <w:rFonts w:cs="Times New Roman"/>
                <w:b/>
                <w:bCs/>
                <w:spacing w:val="-1"/>
                <w:szCs w:val="28"/>
                <w:lang w:val="uk-UA"/>
              </w:rPr>
              <w:t>його</w:t>
            </w:r>
            <w:r w:rsidRPr="00B47662">
              <w:rPr>
                <w:rFonts w:cs="Times New Roman"/>
                <w:b/>
                <w:bCs/>
                <w:szCs w:val="28"/>
                <w:lang w:val="uk-UA"/>
              </w:rPr>
              <w:t xml:space="preserve"> </w:t>
            </w:r>
            <w:r w:rsidRPr="00B47662">
              <w:rPr>
                <w:rFonts w:cs="Times New Roman"/>
                <w:b/>
                <w:bCs/>
                <w:spacing w:val="-1"/>
                <w:szCs w:val="28"/>
                <w:lang w:val="uk-UA"/>
              </w:rPr>
              <w:t>вчинення</w:t>
            </w:r>
          </w:p>
        </w:tc>
        <w:tc>
          <w:tcPr>
            <w:tcW w:w="1572"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6"/>
              <w:ind w:left="507" w:firstLine="0"/>
              <w:rPr>
                <w:rFonts w:cs="Times New Roman"/>
                <w:szCs w:val="28"/>
                <w:lang w:val="uk-UA"/>
              </w:rPr>
            </w:pPr>
            <w:r w:rsidRPr="00B47662">
              <w:rPr>
                <w:rFonts w:cs="Times New Roman"/>
                <w:b/>
                <w:bCs/>
                <w:szCs w:val="28"/>
                <w:lang w:val="uk-UA"/>
              </w:rPr>
              <w:t xml:space="preserve">6 </w:t>
            </w:r>
            <w:r w:rsidRPr="00B47662">
              <w:rPr>
                <w:rFonts w:cs="Times New Roman"/>
                <w:b/>
                <w:bCs/>
                <w:spacing w:val="-1"/>
                <w:szCs w:val="28"/>
                <w:lang w:val="uk-UA"/>
              </w:rPr>
              <w:t>год</w:t>
            </w:r>
          </w:p>
        </w:tc>
        <w:tc>
          <w:tcPr>
            <w:tcW w:w="901"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745"/>
        </w:trPr>
        <w:tc>
          <w:tcPr>
            <w:tcW w:w="1443" w:type="dxa"/>
            <w:tcBorders>
              <w:top w:val="single" w:sz="8" w:space="0" w:color="000000"/>
              <w:left w:val="single" w:sz="8" w:space="0" w:color="000000"/>
              <w:bottom w:val="single" w:sz="13" w:space="0" w:color="000000"/>
              <w:right w:val="single" w:sz="9" w:space="0" w:color="000000"/>
            </w:tcBorders>
            <w:shd w:val="clear" w:color="auto" w:fill="E4E4E4"/>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 xml:space="preserve">Частина </w:t>
            </w:r>
            <w:r w:rsidRPr="00B47662">
              <w:rPr>
                <w:rFonts w:cs="Times New Roman"/>
                <w:szCs w:val="28"/>
                <w:lang w:val="uk-UA"/>
              </w:rPr>
              <w:t>1</w:t>
            </w:r>
          </w:p>
        </w:tc>
        <w:tc>
          <w:tcPr>
            <w:tcW w:w="5466" w:type="dxa"/>
            <w:tcBorders>
              <w:top w:val="single" w:sz="8" w:space="0" w:color="000000"/>
              <w:left w:val="single" w:sz="9" w:space="0" w:color="000000"/>
              <w:bottom w:val="single" w:sz="13" w:space="0" w:color="000000"/>
              <w:right w:val="single" w:sz="10" w:space="0" w:color="000000"/>
            </w:tcBorders>
            <w:shd w:val="clear" w:color="auto" w:fill="E4E4E4"/>
          </w:tcPr>
          <w:p w:rsidR="00F72271" w:rsidRPr="00B47662" w:rsidRDefault="00F72271" w:rsidP="00F72271">
            <w:pPr>
              <w:kinsoku w:val="0"/>
              <w:overflowPunct w:val="0"/>
              <w:autoSpaceDE w:val="0"/>
              <w:autoSpaceDN w:val="0"/>
              <w:adjustRightInd w:val="0"/>
              <w:spacing w:before="13" w:line="360" w:lineRule="exact"/>
              <w:ind w:right="671" w:firstLine="0"/>
              <w:rPr>
                <w:rFonts w:cs="Times New Roman"/>
                <w:szCs w:val="28"/>
                <w:lang w:val="uk-UA"/>
              </w:rPr>
            </w:pPr>
            <w:r w:rsidRPr="00B47662">
              <w:rPr>
                <w:rFonts w:cs="Times New Roman"/>
                <w:spacing w:val="-1"/>
                <w:szCs w:val="28"/>
                <w:lang w:val="uk-UA"/>
              </w:rPr>
              <w:t>Діагностичні</w:t>
            </w:r>
            <w:r w:rsidRPr="00B47662">
              <w:rPr>
                <w:rFonts w:cs="Times New Roman"/>
                <w:spacing w:val="2"/>
                <w:szCs w:val="28"/>
                <w:lang w:val="uk-UA"/>
              </w:rPr>
              <w:t xml:space="preserve"> </w:t>
            </w:r>
            <w:r w:rsidRPr="00B47662">
              <w:rPr>
                <w:rFonts w:cs="Times New Roman"/>
                <w:spacing w:val="-1"/>
                <w:szCs w:val="28"/>
                <w:lang w:val="uk-UA"/>
              </w:rPr>
              <w:t>методики,</w:t>
            </w:r>
            <w:r w:rsidRPr="00B47662">
              <w:rPr>
                <w:rFonts w:cs="Times New Roman"/>
                <w:spacing w:val="-2"/>
                <w:szCs w:val="28"/>
                <w:lang w:val="uk-UA"/>
              </w:rPr>
              <w:t xml:space="preserve"> </w:t>
            </w:r>
            <w:r w:rsidRPr="00B47662">
              <w:rPr>
                <w:rFonts w:cs="Times New Roman"/>
                <w:szCs w:val="28"/>
                <w:lang w:val="uk-UA"/>
              </w:rPr>
              <w:t xml:space="preserve">що </w:t>
            </w:r>
            <w:r w:rsidRPr="00B47662">
              <w:rPr>
                <w:rFonts w:cs="Times New Roman"/>
                <w:spacing w:val="-1"/>
                <w:szCs w:val="28"/>
                <w:lang w:val="uk-UA"/>
              </w:rPr>
              <w:t>застосовуються</w:t>
            </w:r>
            <w:r w:rsidRPr="00B47662">
              <w:rPr>
                <w:rFonts w:cs="Times New Roman"/>
                <w:spacing w:val="1"/>
                <w:szCs w:val="28"/>
                <w:lang w:val="uk-UA"/>
              </w:rPr>
              <w:t xml:space="preserve"> </w:t>
            </w:r>
            <w:r w:rsidRPr="00B47662">
              <w:rPr>
                <w:rFonts w:cs="Times New Roman"/>
                <w:szCs w:val="28"/>
                <w:lang w:val="uk-UA"/>
              </w:rPr>
              <w:t>до</w:t>
            </w:r>
            <w:r w:rsidRPr="00B47662">
              <w:rPr>
                <w:rFonts w:cs="Times New Roman"/>
                <w:spacing w:val="43"/>
                <w:szCs w:val="28"/>
                <w:lang w:val="uk-UA"/>
              </w:rPr>
              <w:t xml:space="preserve"> </w:t>
            </w:r>
            <w:r w:rsidRPr="00B47662">
              <w:rPr>
                <w:rFonts w:cs="Times New Roman"/>
                <w:szCs w:val="28"/>
                <w:lang w:val="uk-UA"/>
              </w:rPr>
              <w:t>початку</w:t>
            </w:r>
            <w:r w:rsidRPr="00B47662">
              <w:rPr>
                <w:rFonts w:cs="Times New Roman"/>
                <w:spacing w:val="-4"/>
                <w:szCs w:val="28"/>
                <w:lang w:val="uk-UA"/>
              </w:rPr>
              <w:t xml:space="preserve"> </w:t>
            </w:r>
            <w:r w:rsidRPr="00B47662">
              <w:rPr>
                <w:rFonts w:cs="Times New Roman"/>
                <w:spacing w:val="-1"/>
                <w:szCs w:val="28"/>
                <w:lang w:val="uk-UA"/>
              </w:rPr>
              <w:t>корекційної</w:t>
            </w:r>
            <w:r w:rsidRPr="00B47662">
              <w:rPr>
                <w:rFonts w:cs="Times New Roman"/>
                <w:spacing w:val="1"/>
                <w:szCs w:val="28"/>
                <w:lang w:val="uk-UA"/>
              </w:rPr>
              <w:t xml:space="preserve"> </w:t>
            </w:r>
            <w:r w:rsidRPr="00B47662">
              <w:rPr>
                <w:rFonts w:cs="Times New Roman"/>
                <w:spacing w:val="-1"/>
                <w:szCs w:val="28"/>
                <w:lang w:val="uk-UA"/>
              </w:rPr>
              <w:t>роботи</w:t>
            </w:r>
          </w:p>
        </w:tc>
        <w:tc>
          <w:tcPr>
            <w:tcW w:w="1572" w:type="dxa"/>
            <w:tcBorders>
              <w:top w:val="single" w:sz="8" w:space="0" w:color="000000"/>
              <w:left w:val="single" w:sz="10" w:space="0" w:color="000000"/>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77"/>
              <w:ind w:left="510" w:firstLine="0"/>
              <w:rPr>
                <w:rFonts w:cs="Times New Roman"/>
                <w:szCs w:val="28"/>
                <w:lang w:val="uk-UA"/>
              </w:rPr>
            </w:pPr>
            <w:r w:rsidRPr="00B47662">
              <w:rPr>
                <w:rFonts w:cs="Times New Roman"/>
                <w:szCs w:val="28"/>
                <w:lang w:val="uk-UA"/>
              </w:rPr>
              <w:t>2 год</w:t>
            </w:r>
          </w:p>
        </w:tc>
        <w:tc>
          <w:tcPr>
            <w:tcW w:w="901" w:type="dxa"/>
            <w:tcBorders>
              <w:top w:val="single" w:sz="8" w:space="0" w:color="000000"/>
              <w:left w:val="single" w:sz="8" w:space="0" w:color="000000"/>
              <w:bottom w:val="single" w:sz="13" w:space="0" w:color="000000"/>
              <w:right w:val="single" w:sz="8" w:space="0" w:color="000000"/>
            </w:tcBorders>
            <w:shd w:val="clear" w:color="auto" w:fill="E4E4E4"/>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1840"/>
        </w:trPr>
        <w:tc>
          <w:tcPr>
            <w:tcW w:w="1443"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autoSpaceDE w:val="0"/>
              <w:autoSpaceDN w:val="0"/>
              <w:adjustRightInd w:val="0"/>
              <w:ind w:firstLine="0"/>
              <w:rPr>
                <w:rFonts w:cs="Times New Roman"/>
                <w:szCs w:val="28"/>
                <w:lang w:val="uk-UA"/>
              </w:rPr>
            </w:pPr>
          </w:p>
        </w:tc>
        <w:tc>
          <w:tcPr>
            <w:tcW w:w="5466"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15" w:line="360" w:lineRule="exact"/>
              <w:ind w:left="1" w:right="149" w:firstLine="0"/>
              <w:rPr>
                <w:rFonts w:cs="Times New Roman"/>
                <w:szCs w:val="28"/>
                <w:lang w:val="uk-UA"/>
              </w:rPr>
            </w:pPr>
            <w:r w:rsidRPr="00B47662">
              <w:rPr>
                <w:rFonts w:cs="Times New Roman"/>
                <w:spacing w:val="-1"/>
                <w:szCs w:val="28"/>
                <w:lang w:val="uk-UA"/>
              </w:rPr>
              <w:t>Проведення</w:t>
            </w:r>
            <w:r w:rsidRPr="00B47662">
              <w:rPr>
                <w:rFonts w:cs="Times New Roman"/>
                <w:spacing w:val="1"/>
                <w:szCs w:val="28"/>
                <w:lang w:val="uk-UA"/>
              </w:rPr>
              <w:t xml:space="preserve"> </w:t>
            </w:r>
            <w:r w:rsidRPr="00B47662">
              <w:rPr>
                <w:rFonts w:cs="Times New Roman"/>
                <w:spacing w:val="-1"/>
                <w:szCs w:val="28"/>
                <w:lang w:val="uk-UA"/>
              </w:rPr>
              <w:t>психодіагностики. Карта</w:t>
            </w:r>
            <w:r w:rsidRPr="00B47662">
              <w:rPr>
                <w:rFonts w:cs="Times New Roman"/>
                <w:szCs w:val="28"/>
                <w:lang w:val="uk-UA"/>
              </w:rPr>
              <w:t xml:space="preserve"> </w:t>
            </w:r>
            <w:r w:rsidRPr="00B47662">
              <w:rPr>
                <w:rFonts w:cs="Times New Roman"/>
                <w:spacing w:val="-1"/>
                <w:szCs w:val="28"/>
                <w:lang w:val="uk-UA"/>
              </w:rPr>
              <w:t>первинного</w:t>
            </w:r>
            <w:r w:rsidRPr="00B47662">
              <w:rPr>
                <w:rFonts w:cs="Times New Roman"/>
                <w:spacing w:val="61"/>
                <w:szCs w:val="28"/>
                <w:lang w:val="uk-UA"/>
              </w:rPr>
              <w:t xml:space="preserve"> </w:t>
            </w:r>
            <w:r w:rsidRPr="00B47662">
              <w:rPr>
                <w:rFonts w:cs="Times New Roman"/>
                <w:spacing w:val="-1"/>
                <w:szCs w:val="28"/>
                <w:lang w:val="uk-UA"/>
              </w:rPr>
              <w:t>психологічного</w:t>
            </w:r>
            <w:r w:rsidRPr="00B47662">
              <w:rPr>
                <w:rFonts w:cs="Times New Roman"/>
                <w:spacing w:val="1"/>
                <w:szCs w:val="28"/>
                <w:lang w:val="uk-UA"/>
              </w:rPr>
              <w:t xml:space="preserve"> </w:t>
            </w:r>
            <w:r w:rsidRPr="00B47662">
              <w:rPr>
                <w:rFonts w:cs="Times New Roman"/>
                <w:spacing w:val="-1"/>
                <w:szCs w:val="28"/>
                <w:lang w:val="uk-UA"/>
              </w:rPr>
              <w:t>обстеження</w:t>
            </w:r>
            <w:r w:rsidRPr="00B47662">
              <w:rPr>
                <w:rFonts w:cs="Times New Roman"/>
                <w:spacing w:val="1"/>
                <w:szCs w:val="28"/>
                <w:lang w:val="uk-UA"/>
              </w:rPr>
              <w:t xml:space="preserve"> </w:t>
            </w:r>
            <w:r w:rsidRPr="00B47662">
              <w:rPr>
                <w:rFonts w:cs="Times New Roman"/>
                <w:szCs w:val="28"/>
                <w:lang w:val="uk-UA"/>
              </w:rPr>
              <w:t>особи, яка</w:t>
            </w:r>
            <w:r w:rsidRPr="00B47662">
              <w:rPr>
                <w:rFonts w:cs="Times New Roman"/>
                <w:spacing w:val="-1"/>
                <w:szCs w:val="28"/>
                <w:lang w:val="uk-UA"/>
              </w:rPr>
              <w:t xml:space="preserve"> вчинила</w:t>
            </w:r>
            <w:r w:rsidRPr="00B47662">
              <w:rPr>
                <w:rFonts w:cs="Times New Roman"/>
                <w:spacing w:val="33"/>
                <w:szCs w:val="28"/>
                <w:lang w:val="uk-UA"/>
              </w:rPr>
              <w:t xml:space="preserve"> </w:t>
            </w:r>
            <w:r w:rsidRPr="00B47662">
              <w:rPr>
                <w:rFonts w:cs="Times New Roman"/>
                <w:spacing w:val="-1"/>
                <w:szCs w:val="28"/>
                <w:lang w:val="uk-UA"/>
              </w:rPr>
              <w:t>домашнє</w:t>
            </w:r>
            <w:r w:rsidRPr="00B47662">
              <w:rPr>
                <w:rFonts w:cs="Times New Roman"/>
                <w:spacing w:val="1"/>
                <w:szCs w:val="28"/>
                <w:lang w:val="uk-UA"/>
              </w:rPr>
              <w:t xml:space="preserve"> </w:t>
            </w:r>
            <w:r w:rsidRPr="00B47662">
              <w:rPr>
                <w:rFonts w:cs="Times New Roman"/>
                <w:spacing w:val="-1"/>
                <w:szCs w:val="28"/>
                <w:lang w:val="uk-UA"/>
              </w:rPr>
              <w:t>насильство</w:t>
            </w:r>
            <w:r w:rsidRPr="00B47662">
              <w:rPr>
                <w:rFonts w:cs="Times New Roman"/>
                <w:szCs w:val="28"/>
                <w:lang w:val="uk-UA"/>
              </w:rPr>
              <w:t xml:space="preserve"> </w:t>
            </w:r>
            <w:r w:rsidRPr="00B47662">
              <w:rPr>
                <w:rFonts w:cs="Times New Roman"/>
                <w:spacing w:val="-1"/>
                <w:szCs w:val="28"/>
                <w:lang w:val="uk-UA"/>
              </w:rPr>
              <w:t>або</w:t>
            </w:r>
            <w:r w:rsidRPr="00B47662">
              <w:rPr>
                <w:rFonts w:cs="Times New Roman"/>
                <w:szCs w:val="28"/>
                <w:lang w:val="uk-UA"/>
              </w:rPr>
              <w:t xml:space="preserve"> </w:t>
            </w:r>
            <w:r w:rsidRPr="00B47662">
              <w:rPr>
                <w:rFonts w:cs="Times New Roman"/>
                <w:spacing w:val="-1"/>
                <w:szCs w:val="28"/>
                <w:lang w:val="uk-UA"/>
              </w:rPr>
              <w:t>належить</w:t>
            </w:r>
            <w:r w:rsidRPr="00B47662">
              <w:rPr>
                <w:rFonts w:cs="Times New Roman"/>
                <w:spacing w:val="2"/>
                <w:szCs w:val="28"/>
                <w:lang w:val="uk-UA"/>
              </w:rPr>
              <w:t xml:space="preserve"> </w:t>
            </w:r>
            <w:r w:rsidRPr="00B47662">
              <w:rPr>
                <w:rFonts w:cs="Times New Roman"/>
                <w:szCs w:val="28"/>
                <w:lang w:val="uk-UA"/>
              </w:rPr>
              <w:t xml:space="preserve">до </w:t>
            </w:r>
            <w:r w:rsidRPr="00B47662">
              <w:rPr>
                <w:rFonts w:cs="Times New Roman"/>
                <w:spacing w:val="-2"/>
                <w:szCs w:val="28"/>
                <w:lang w:val="uk-UA"/>
              </w:rPr>
              <w:t>групи</w:t>
            </w:r>
            <w:r w:rsidRPr="00B47662">
              <w:rPr>
                <w:rFonts w:cs="Times New Roman"/>
                <w:spacing w:val="1"/>
                <w:szCs w:val="28"/>
                <w:lang w:val="uk-UA"/>
              </w:rPr>
              <w:t xml:space="preserve"> </w:t>
            </w:r>
            <w:r w:rsidRPr="00B47662">
              <w:rPr>
                <w:rFonts w:cs="Times New Roman"/>
                <w:szCs w:val="28"/>
                <w:lang w:val="uk-UA"/>
              </w:rPr>
              <w:t>ризику</w:t>
            </w:r>
            <w:r w:rsidRPr="00B47662">
              <w:rPr>
                <w:rFonts w:cs="Times New Roman"/>
                <w:spacing w:val="55"/>
                <w:szCs w:val="28"/>
                <w:lang w:val="uk-UA"/>
              </w:rPr>
              <w:t xml:space="preserve"> </w:t>
            </w:r>
            <w:r w:rsidRPr="00B47662">
              <w:rPr>
                <w:rFonts w:cs="Times New Roman"/>
                <w:szCs w:val="28"/>
                <w:lang w:val="uk-UA"/>
              </w:rPr>
              <w:t xml:space="preserve">щодо його </w:t>
            </w:r>
            <w:r w:rsidRPr="00B47662">
              <w:rPr>
                <w:rFonts w:cs="Times New Roman"/>
                <w:spacing w:val="-1"/>
                <w:szCs w:val="28"/>
                <w:lang w:val="uk-UA"/>
              </w:rPr>
              <w:t>вчинення.</w:t>
            </w:r>
            <w:r w:rsidRPr="00B47662">
              <w:rPr>
                <w:rFonts w:cs="Times New Roman"/>
                <w:szCs w:val="28"/>
                <w:lang w:val="uk-UA"/>
              </w:rPr>
              <w:t xml:space="preserve"> </w:t>
            </w:r>
            <w:r w:rsidRPr="00B47662">
              <w:rPr>
                <w:rFonts w:cs="Times New Roman"/>
                <w:spacing w:val="-1"/>
                <w:szCs w:val="28"/>
                <w:lang w:val="uk-UA"/>
              </w:rPr>
              <w:t>Методика</w:t>
            </w:r>
            <w:r w:rsidRPr="00B47662">
              <w:rPr>
                <w:rFonts w:cs="Times New Roman"/>
                <w:szCs w:val="28"/>
                <w:lang w:val="uk-UA"/>
              </w:rPr>
              <w:t xml:space="preserve"> </w:t>
            </w:r>
            <w:r w:rsidRPr="00B47662">
              <w:rPr>
                <w:rFonts w:cs="Times New Roman"/>
                <w:spacing w:val="-1"/>
                <w:szCs w:val="28"/>
                <w:lang w:val="uk-UA"/>
              </w:rPr>
              <w:t>діагностики</w:t>
            </w:r>
            <w:r w:rsidRPr="00B47662">
              <w:rPr>
                <w:rFonts w:cs="Times New Roman"/>
                <w:spacing w:val="35"/>
                <w:szCs w:val="28"/>
                <w:lang w:val="uk-UA"/>
              </w:rPr>
              <w:t xml:space="preserve"> </w:t>
            </w:r>
            <w:r w:rsidRPr="00B47662">
              <w:rPr>
                <w:rFonts w:cs="Times New Roman"/>
                <w:spacing w:val="-1"/>
                <w:szCs w:val="28"/>
                <w:lang w:val="uk-UA"/>
              </w:rPr>
              <w:t>схильності</w:t>
            </w:r>
            <w:r w:rsidRPr="00B47662">
              <w:rPr>
                <w:rFonts w:cs="Times New Roman"/>
                <w:spacing w:val="2"/>
                <w:szCs w:val="28"/>
                <w:lang w:val="uk-UA"/>
              </w:rPr>
              <w:t xml:space="preserve"> </w:t>
            </w:r>
            <w:r w:rsidRPr="00B47662">
              <w:rPr>
                <w:rFonts w:cs="Times New Roman"/>
                <w:spacing w:val="-1"/>
                <w:szCs w:val="28"/>
                <w:lang w:val="uk-UA"/>
              </w:rPr>
              <w:t>особи</w:t>
            </w:r>
            <w:r w:rsidRPr="00B47662">
              <w:rPr>
                <w:rFonts w:cs="Times New Roman"/>
                <w:spacing w:val="1"/>
                <w:szCs w:val="28"/>
                <w:lang w:val="uk-UA"/>
              </w:rPr>
              <w:t xml:space="preserve"> </w:t>
            </w:r>
            <w:r w:rsidRPr="00B47662">
              <w:rPr>
                <w:rFonts w:cs="Times New Roman"/>
                <w:szCs w:val="28"/>
                <w:lang w:val="uk-UA"/>
              </w:rPr>
              <w:t>до</w:t>
            </w:r>
            <w:r w:rsidRPr="00B47662">
              <w:rPr>
                <w:rFonts w:cs="Times New Roman"/>
                <w:spacing w:val="-3"/>
                <w:szCs w:val="28"/>
                <w:lang w:val="uk-UA"/>
              </w:rPr>
              <w:t xml:space="preserve"> </w:t>
            </w:r>
            <w:r w:rsidRPr="00B47662">
              <w:rPr>
                <w:rFonts w:cs="Times New Roman"/>
                <w:spacing w:val="-1"/>
                <w:szCs w:val="28"/>
                <w:lang w:val="uk-UA"/>
              </w:rPr>
              <w:t>конфліктної поведінки</w:t>
            </w:r>
          </w:p>
        </w:tc>
        <w:tc>
          <w:tcPr>
            <w:tcW w:w="1572"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autoSpaceDE w:val="0"/>
              <w:autoSpaceDN w:val="0"/>
              <w:adjustRightInd w:val="0"/>
              <w:ind w:firstLine="0"/>
              <w:rPr>
                <w:rFonts w:cs="Times New Roman"/>
                <w:szCs w:val="28"/>
                <w:lang w:val="uk-UA"/>
              </w:rPr>
            </w:pPr>
          </w:p>
        </w:tc>
        <w:tc>
          <w:tcPr>
            <w:tcW w:w="901"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746"/>
        </w:trPr>
        <w:tc>
          <w:tcPr>
            <w:tcW w:w="1443" w:type="dxa"/>
            <w:tcBorders>
              <w:top w:val="single" w:sz="8" w:space="0" w:color="000000"/>
              <w:left w:val="single" w:sz="8" w:space="0" w:color="000000"/>
              <w:bottom w:val="single" w:sz="13" w:space="0" w:color="000000"/>
              <w:right w:val="single" w:sz="9" w:space="0" w:color="000000"/>
            </w:tcBorders>
            <w:shd w:val="clear" w:color="auto" w:fill="E4E4E4"/>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 xml:space="preserve">Частина </w:t>
            </w:r>
            <w:r w:rsidRPr="00B47662">
              <w:rPr>
                <w:rFonts w:cs="Times New Roman"/>
                <w:szCs w:val="28"/>
                <w:lang w:val="uk-UA"/>
              </w:rPr>
              <w:t>2</w:t>
            </w:r>
          </w:p>
        </w:tc>
        <w:tc>
          <w:tcPr>
            <w:tcW w:w="5466" w:type="dxa"/>
            <w:tcBorders>
              <w:top w:val="single" w:sz="8" w:space="0" w:color="000000"/>
              <w:left w:val="single" w:sz="9" w:space="0" w:color="000000"/>
              <w:bottom w:val="single" w:sz="13" w:space="0" w:color="000000"/>
              <w:right w:val="single" w:sz="10" w:space="0" w:color="000000"/>
            </w:tcBorders>
            <w:shd w:val="clear" w:color="auto" w:fill="E4E4E4"/>
          </w:tcPr>
          <w:p w:rsidR="00F72271" w:rsidRPr="00B47662" w:rsidRDefault="00F72271" w:rsidP="00F72271">
            <w:pPr>
              <w:kinsoku w:val="0"/>
              <w:overflowPunct w:val="0"/>
              <w:autoSpaceDE w:val="0"/>
              <w:autoSpaceDN w:val="0"/>
              <w:adjustRightInd w:val="0"/>
              <w:spacing w:before="13" w:line="360" w:lineRule="exact"/>
              <w:ind w:right="801" w:firstLine="0"/>
              <w:rPr>
                <w:rFonts w:cs="Times New Roman"/>
                <w:szCs w:val="28"/>
                <w:lang w:val="uk-UA"/>
              </w:rPr>
            </w:pPr>
            <w:r w:rsidRPr="00B47662">
              <w:rPr>
                <w:rFonts w:cs="Times New Roman"/>
                <w:spacing w:val="-1"/>
                <w:szCs w:val="28"/>
                <w:lang w:val="uk-UA"/>
              </w:rPr>
              <w:t>Діагностичні</w:t>
            </w:r>
            <w:r w:rsidRPr="00B47662">
              <w:rPr>
                <w:rFonts w:cs="Times New Roman"/>
                <w:spacing w:val="2"/>
                <w:szCs w:val="28"/>
                <w:lang w:val="uk-UA"/>
              </w:rPr>
              <w:t xml:space="preserve"> </w:t>
            </w:r>
            <w:r w:rsidRPr="00B47662">
              <w:rPr>
                <w:rFonts w:cs="Times New Roman"/>
                <w:spacing w:val="-1"/>
                <w:szCs w:val="28"/>
                <w:lang w:val="uk-UA"/>
              </w:rPr>
              <w:t>методики,</w:t>
            </w:r>
            <w:r w:rsidRPr="00B47662">
              <w:rPr>
                <w:rFonts w:cs="Times New Roman"/>
                <w:spacing w:val="-2"/>
                <w:szCs w:val="28"/>
                <w:lang w:val="uk-UA"/>
              </w:rPr>
              <w:t xml:space="preserve"> </w:t>
            </w:r>
            <w:r w:rsidRPr="00B47662">
              <w:rPr>
                <w:rFonts w:cs="Times New Roman"/>
                <w:szCs w:val="28"/>
                <w:lang w:val="uk-UA"/>
              </w:rPr>
              <w:t xml:space="preserve">що </w:t>
            </w:r>
            <w:r w:rsidRPr="00B47662">
              <w:rPr>
                <w:rFonts w:cs="Times New Roman"/>
                <w:spacing w:val="-1"/>
                <w:szCs w:val="28"/>
                <w:lang w:val="uk-UA"/>
              </w:rPr>
              <w:t>застосовуються</w:t>
            </w:r>
            <w:r w:rsidRPr="00B47662">
              <w:rPr>
                <w:rFonts w:cs="Times New Roman"/>
                <w:spacing w:val="1"/>
                <w:szCs w:val="28"/>
                <w:lang w:val="uk-UA"/>
              </w:rPr>
              <w:t xml:space="preserve"> </w:t>
            </w:r>
            <w:r w:rsidRPr="00B47662">
              <w:rPr>
                <w:rFonts w:cs="Times New Roman"/>
                <w:szCs w:val="28"/>
                <w:lang w:val="uk-UA"/>
              </w:rPr>
              <w:t>в</w:t>
            </w:r>
            <w:r w:rsidRPr="00B47662">
              <w:rPr>
                <w:rFonts w:cs="Times New Roman"/>
                <w:spacing w:val="43"/>
                <w:szCs w:val="28"/>
                <w:lang w:val="uk-UA"/>
              </w:rPr>
              <w:t xml:space="preserve"> </w:t>
            </w:r>
            <w:r w:rsidRPr="00B47662">
              <w:rPr>
                <w:rFonts w:cs="Times New Roman"/>
                <w:spacing w:val="-1"/>
                <w:szCs w:val="28"/>
                <w:lang w:val="uk-UA"/>
              </w:rPr>
              <w:t>процесі</w:t>
            </w:r>
            <w:r w:rsidRPr="00B47662">
              <w:rPr>
                <w:rFonts w:cs="Times New Roman"/>
                <w:spacing w:val="1"/>
                <w:szCs w:val="28"/>
                <w:lang w:val="uk-UA"/>
              </w:rPr>
              <w:t xml:space="preserve"> </w:t>
            </w:r>
            <w:r w:rsidRPr="00B47662">
              <w:rPr>
                <w:rFonts w:cs="Times New Roman"/>
                <w:spacing w:val="-1"/>
                <w:szCs w:val="28"/>
                <w:lang w:val="uk-UA"/>
              </w:rPr>
              <w:t>індивідуальної корекційної</w:t>
            </w:r>
            <w:r w:rsidRPr="00B47662">
              <w:rPr>
                <w:rFonts w:cs="Times New Roman"/>
                <w:spacing w:val="2"/>
                <w:szCs w:val="28"/>
                <w:lang w:val="uk-UA"/>
              </w:rPr>
              <w:t xml:space="preserve"> </w:t>
            </w:r>
            <w:r w:rsidRPr="00B47662">
              <w:rPr>
                <w:rFonts w:cs="Times New Roman"/>
                <w:spacing w:val="-1"/>
                <w:szCs w:val="28"/>
                <w:lang w:val="uk-UA"/>
              </w:rPr>
              <w:t>роботи</w:t>
            </w:r>
          </w:p>
        </w:tc>
        <w:tc>
          <w:tcPr>
            <w:tcW w:w="1572" w:type="dxa"/>
            <w:tcBorders>
              <w:top w:val="single" w:sz="8" w:space="0" w:color="000000"/>
              <w:left w:val="single" w:sz="10" w:space="0" w:color="000000"/>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77"/>
              <w:ind w:left="510" w:firstLine="0"/>
              <w:rPr>
                <w:rFonts w:cs="Times New Roman"/>
                <w:szCs w:val="28"/>
                <w:lang w:val="uk-UA"/>
              </w:rPr>
            </w:pPr>
            <w:r w:rsidRPr="00B47662">
              <w:rPr>
                <w:rFonts w:cs="Times New Roman"/>
                <w:szCs w:val="28"/>
                <w:lang w:val="uk-UA"/>
              </w:rPr>
              <w:t>2 год</w:t>
            </w:r>
          </w:p>
        </w:tc>
        <w:tc>
          <w:tcPr>
            <w:tcW w:w="901" w:type="dxa"/>
            <w:tcBorders>
              <w:top w:val="single" w:sz="8" w:space="0" w:color="000000"/>
              <w:left w:val="single" w:sz="8" w:space="0" w:color="000000"/>
              <w:bottom w:val="single" w:sz="13" w:space="0" w:color="000000"/>
              <w:right w:val="single" w:sz="8" w:space="0" w:color="000000"/>
            </w:tcBorders>
            <w:shd w:val="clear" w:color="auto" w:fill="E4E4E4"/>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1118"/>
        </w:trPr>
        <w:tc>
          <w:tcPr>
            <w:tcW w:w="1443" w:type="dxa"/>
            <w:tcBorders>
              <w:top w:val="single" w:sz="13" w:space="0" w:color="000000"/>
              <w:left w:val="single" w:sz="8" w:space="0" w:color="000000"/>
              <w:bottom w:val="single" w:sz="9" w:space="0" w:color="000000"/>
              <w:right w:val="single" w:sz="8" w:space="0" w:color="000000"/>
            </w:tcBorders>
          </w:tcPr>
          <w:p w:rsidR="00F72271" w:rsidRPr="00B47662" w:rsidRDefault="00F72271" w:rsidP="00F72271">
            <w:pPr>
              <w:autoSpaceDE w:val="0"/>
              <w:autoSpaceDN w:val="0"/>
              <w:adjustRightInd w:val="0"/>
              <w:ind w:firstLine="0"/>
              <w:rPr>
                <w:rFonts w:cs="Times New Roman"/>
                <w:szCs w:val="28"/>
                <w:lang w:val="uk-UA"/>
              </w:rPr>
            </w:pPr>
          </w:p>
        </w:tc>
        <w:tc>
          <w:tcPr>
            <w:tcW w:w="5466" w:type="dxa"/>
            <w:tcBorders>
              <w:top w:val="single" w:sz="13" w:space="0" w:color="000000"/>
              <w:left w:val="single" w:sz="8" w:space="0" w:color="000000"/>
              <w:bottom w:val="single" w:sz="9" w:space="0" w:color="000000"/>
              <w:right w:val="single" w:sz="8" w:space="0" w:color="000000"/>
            </w:tcBorders>
          </w:tcPr>
          <w:p w:rsidR="00F72271" w:rsidRPr="00B47662" w:rsidRDefault="00F72271" w:rsidP="00F72271">
            <w:pPr>
              <w:kinsoku w:val="0"/>
              <w:overflowPunct w:val="0"/>
              <w:autoSpaceDE w:val="0"/>
              <w:autoSpaceDN w:val="0"/>
              <w:adjustRightInd w:val="0"/>
              <w:spacing w:before="13" w:line="360" w:lineRule="exact"/>
              <w:ind w:left="1" w:right="513" w:firstLine="0"/>
              <w:rPr>
                <w:rFonts w:cs="Times New Roman"/>
                <w:szCs w:val="28"/>
                <w:lang w:val="uk-UA"/>
              </w:rPr>
            </w:pPr>
            <w:r w:rsidRPr="00B47662">
              <w:rPr>
                <w:rFonts w:cs="Times New Roman"/>
                <w:spacing w:val="-1"/>
                <w:szCs w:val="28"/>
                <w:lang w:val="uk-UA"/>
              </w:rPr>
              <w:t>Проведення</w:t>
            </w:r>
            <w:r w:rsidRPr="00B47662">
              <w:rPr>
                <w:rFonts w:cs="Times New Roman"/>
                <w:spacing w:val="1"/>
                <w:szCs w:val="28"/>
                <w:lang w:val="uk-UA"/>
              </w:rPr>
              <w:t xml:space="preserve"> </w:t>
            </w:r>
            <w:r w:rsidRPr="00B47662">
              <w:rPr>
                <w:rFonts w:cs="Times New Roman"/>
                <w:spacing w:val="-1"/>
                <w:szCs w:val="28"/>
                <w:lang w:val="uk-UA"/>
              </w:rPr>
              <w:t>психодіагностики.</w:t>
            </w:r>
            <w:r w:rsidRPr="00B47662">
              <w:rPr>
                <w:rFonts w:cs="Times New Roman"/>
                <w:spacing w:val="2"/>
                <w:szCs w:val="28"/>
                <w:lang w:val="uk-UA"/>
              </w:rPr>
              <w:t xml:space="preserve"> </w:t>
            </w:r>
            <w:r w:rsidRPr="00B47662">
              <w:rPr>
                <w:rFonts w:cs="Times New Roman"/>
                <w:spacing w:val="-1"/>
                <w:szCs w:val="28"/>
                <w:lang w:val="uk-UA"/>
              </w:rPr>
              <w:t>Методики</w:t>
            </w:r>
            <w:r w:rsidRPr="00B47662">
              <w:rPr>
                <w:rFonts w:cs="Times New Roman"/>
                <w:spacing w:val="45"/>
                <w:szCs w:val="28"/>
                <w:lang w:val="uk-UA"/>
              </w:rPr>
              <w:t xml:space="preserve"> </w:t>
            </w:r>
            <w:r w:rsidRPr="00B47662">
              <w:rPr>
                <w:rFonts w:cs="Times New Roman"/>
                <w:spacing w:val="-1"/>
                <w:szCs w:val="28"/>
                <w:lang w:val="uk-UA"/>
              </w:rPr>
              <w:t>визначення наявності</w:t>
            </w:r>
            <w:r w:rsidRPr="00B47662">
              <w:rPr>
                <w:rFonts w:cs="Times New Roman"/>
                <w:spacing w:val="1"/>
                <w:szCs w:val="28"/>
                <w:lang w:val="uk-UA"/>
              </w:rPr>
              <w:t xml:space="preserve"> </w:t>
            </w:r>
            <w:r w:rsidRPr="00B47662">
              <w:rPr>
                <w:rFonts w:cs="Times New Roman"/>
                <w:spacing w:val="-1"/>
                <w:szCs w:val="28"/>
                <w:lang w:val="uk-UA"/>
              </w:rPr>
              <w:t xml:space="preserve">травм </w:t>
            </w:r>
            <w:r w:rsidRPr="00B47662">
              <w:rPr>
                <w:rFonts w:cs="Times New Roman"/>
                <w:szCs w:val="28"/>
                <w:lang w:val="uk-UA"/>
              </w:rPr>
              <w:t>розвитку</w:t>
            </w:r>
            <w:r w:rsidRPr="00B47662">
              <w:rPr>
                <w:rFonts w:cs="Times New Roman"/>
                <w:spacing w:val="-7"/>
                <w:szCs w:val="28"/>
                <w:lang w:val="uk-UA"/>
              </w:rPr>
              <w:t xml:space="preserve"> </w:t>
            </w:r>
            <w:r w:rsidRPr="00B47662">
              <w:rPr>
                <w:rFonts w:cs="Times New Roman"/>
                <w:szCs w:val="28"/>
                <w:lang w:val="uk-UA"/>
              </w:rPr>
              <w:t>особи, що</w:t>
            </w:r>
            <w:r w:rsidRPr="00B47662">
              <w:rPr>
                <w:rFonts w:cs="Times New Roman"/>
                <w:spacing w:val="43"/>
                <w:szCs w:val="28"/>
                <w:lang w:val="uk-UA"/>
              </w:rPr>
              <w:t xml:space="preserve"> </w:t>
            </w:r>
            <w:r w:rsidRPr="00B47662">
              <w:rPr>
                <w:rFonts w:cs="Times New Roman"/>
                <w:spacing w:val="-1"/>
                <w:szCs w:val="28"/>
                <w:lang w:val="uk-UA"/>
              </w:rPr>
              <w:t>вчинила</w:t>
            </w:r>
            <w:r w:rsidRPr="00B47662">
              <w:rPr>
                <w:rFonts w:cs="Times New Roman"/>
                <w:szCs w:val="28"/>
                <w:lang w:val="uk-UA"/>
              </w:rPr>
              <w:t xml:space="preserve"> </w:t>
            </w:r>
            <w:r w:rsidRPr="00B47662">
              <w:rPr>
                <w:rFonts w:cs="Times New Roman"/>
                <w:spacing w:val="-1"/>
                <w:szCs w:val="28"/>
                <w:lang w:val="uk-UA"/>
              </w:rPr>
              <w:t>домашнє</w:t>
            </w:r>
            <w:r w:rsidRPr="00B47662">
              <w:rPr>
                <w:rFonts w:cs="Times New Roman"/>
                <w:szCs w:val="28"/>
                <w:lang w:val="uk-UA"/>
              </w:rPr>
              <w:t xml:space="preserve"> </w:t>
            </w:r>
            <w:r w:rsidRPr="00B47662">
              <w:rPr>
                <w:rFonts w:cs="Times New Roman"/>
                <w:spacing w:val="-1"/>
                <w:szCs w:val="28"/>
                <w:lang w:val="uk-UA"/>
              </w:rPr>
              <w:t>насильство</w:t>
            </w:r>
          </w:p>
        </w:tc>
        <w:tc>
          <w:tcPr>
            <w:tcW w:w="1572" w:type="dxa"/>
            <w:tcBorders>
              <w:top w:val="single" w:sz="13" w:space="0" w:color="000000"/>
              <w:left w:val="single" w:sz="8" w:space="0" w:color="000000"/>
              <w:bottom w:val="single" w:sz="9" w:space="0" w:color="000000"/>
              <w:right w:val="single" w:sz="8" w:space="0" w:color="000000"/>
            </w:tcBorders>
          </w:tcPr>
          <w:p w:rsidR="00F72271" w:rsidRPr="00B47662" w:rsidRDefault="00F72271" w:rsidP="00F72271">
            <w:pPr>
              <w:autoSpaceDE w:val="0"/>
              <w:autoSpaceDN w:val="0"/>
              <w:adjustRightInd w:val="0"/>
              <w:ind w:firstLine="0"/>
              <w:rPr>
                <w:rFonts w:cs="Times New Roman"/>
                <w:szCs w:val="28"/>
                <w:lang w:val="uk-UA"/>
              </w:rPr>
            </w:pPr>
          </w:p>
        </w:tc>
        <w:tc>
          <w:tcPr>
            <w:tcW w:w="901" w:type="dxa"/>
            <w:tcBorders>
              <w:top w:val="single" w:sz="13" w:space="0" w:color="000000"/>
              <w:left w:val="single" w:sz="8" w:space="0" w:color="000000"/>
              <w:bottom w:val="single" w:sz="9" w:space="0" w:color="000000"/>
              <w:right w:val="single" w:sz="8" w:space="0" w:color="000000"/>
            </w:tcBorders>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489"/>
        </w:trPr>
        <w:tc>
          <w:tcPr>
            <w:tcW w:w="1443" w:type="dxa"/>
            <w:tcBorders>
              <w:top w:val="single" w:sz="9" w:space="0" w:color="000000"/>
              <w:left w:val="single" w:sz="9" w:space="0" w:color="000000"/>
              <w:bottom w:val="single" w:sz="13" w:space="0" w:color="000000"/>
              <w:right w:val="single" w:sz="10" w:space="0" w:color="000000"/>
            </w:tcBorders>
            <w:shd w:val="clear" w:color="auto" w:fill="E4E4E4"/>
          </w:tcPr>
          <w:p w:rsidR="00F72271" w:rsidRPr="00B47662" w:rsidRDefault="00F72271" w:rsidP="00F72271">
            <w:pPr>
              <w:kinsoku w:val="0"/>
              <w:overflowPunct w:val="0"/>
              <w:autoSpaceDE w:val="0"/>
              <w:autoSpaceDN w:val="0"/>
              <w:adjustRightInd w:val="0"/>
              <w:spacing w:before="78"/>
              <w:ind w:firstLine="0"/>
              <w:rPr>
                <w:rFonts w:cs="Times New Roman"/>
                <w:szCs w:val="28"/>
                <w:lang w:val="uk-UA"/>
              </w:rPr>
            </w:pPr>
            <w:r w:rsidRPr="00B47662">
              <w:rPr>
                <w:rFonts w:cs="Times New Roman"/>
                <w:spacing w:val="-1"/>
                <w:szCs w:val="28"/>
                <w:lang w:val="uk-UA"/>
              </w:rPr>
              <w:t xml:space="preserve">Частина </w:t>
            </w:r>
            <w:r w:rsidRPr="00B47662">
              <w:rPr>
                <w:rFonts w:cs="Times New Roman"/>
                <w:szCs w:val="28"/>
                <w:lang w:val="uk-UA"/>
              </w:rPr>
              <w:t>3</w:t>
            </w:r>
          </w:p>
        </w:tc>
        <w:tc>
          <w:tcPr>
            <w:tcW w:w="5466" w:type="dxa"/>
            <w:tcBorders>
              <w:top w:val="single" w:sz="9" w:space="0" w:color="000000"/>
              <w:left w:val="single" w:sz="10" w:space="0" w:color="000000"/>
              <w:bottom w:val="single" w:sz="13" w:space="0" w:color="000000"/>
              <w:right w:val="single" w:sz="10" w:space="0" w:color="000000"/>
            </w:tcBorders>
            <w:shd w:val="clear" w:color="auto" w:fill="E4E4E4"/>
          </w:tcPr>
          <w:p w:rsidR="00F72271" w:rsidRPr="00B47662" w:rsidRDefault="00F72271" w:rsidP="00F72271">
            <w:pPr>
              <w:kinsoku w:val="0"/>
              <w:overflowPunct w:val="0"/>
              <w:autoSpaceDE w:val="0"/>
              <w:autoSpaceDN w:val="0"/>
              <w:adjustRightInd w:val="0"/>
              <w:spacing w:before="78"/>
              <w:ind w:left="-1" w:firstLine="0"/>
              <w:rPr>
                <w:rFonts w:cs="Times New Roman"/>
                <w:szCs w:val="28"/>
                <w:lang w:val="uk-UA"/>
              </w:rPr>
            </w:pPr>
            <w:r w:rsidRPr="00B47662">
              <w:rPr>
                <w:rFonts w:cs="Times New Roman"/>
                <w:spacing w:val="-1"/>
                <w:szCs w:val="28"/>
                <w:lang w:val="uk-UA"/>
              </w:rPr>
              <w:t>Проективні</w:t>
            </w:r>
            <w:r w:rsidRPr="00B47662">
              <w:rPr>
                <w:rFonts w:cs="Times New Roman"/>
                <w:spacing w:val="2"/>
                <w:szCs w:val="28"/>
                <w:lang w:val="uk-UA"/>
              </w:rPr>
              <w:t xml:space="preserve"> </w:t>
            </w:r>
            <w:r w:rsidRPr="00B47662">
              <w:rPr>
                <w:rFonts w:cs="Times New Roman"/>
                <w:spacing w:val="-1"/>
                <w:szCs w:val="28"/>
                <w:lang w:val="uk-UA"/>
              </w:rPr>
              <w:t>методики</w:t>
            </w:r>
          </w:p>
        </w:tc>
        <w:tc>
          <w:tcPr>
            <w:tcW w:w="1572" w:type="dxa"/>
            <w:tcBorders>
              <w:top w:val="single" w:sz="9" w:space="0" w:color="000000"/>
              <w:left w:val="single" w:sz="10" w:space="0" w:color="000000"/>
              <w:bottom w:val="single" w:sz="13" w:space="0" w:color="000000"/>
              <w:right w:val="single" w:sz="9" w:space="0" w:color="000000"/>
            </w:tcBorders>
            <w:shd w:val="clear" w:color="auto" w:fill="E4E4E4"/>
          </w:tcPr>
          <w:p w:rsidR="00F72271" w:rsidRPr="00B47662" w:rsidRDefault="00F72271" w:rsidP="00F72271">
            <w:pPr>
              <w:kinsoku w:val="0"/>
              <w:overflowPunct w:val="0"/>
              <w:autoSpaceDE w:val="0"/>
              <w:autoSpaceDN w:val="0"/>
              <w:adjustRightInd w:val="0"/>
              <w:spacing w:before="78"/>
              <w:ind w:left="510" w:firstLine="0"/>
              <w:rPr>
                <w:rFonts w:cs="Times New Roman"/>
                <w:szCs w:val="28"/>
                <w:lang w:val="uk-UA"/>
              </w:rPr>
            </w:pPr>
            <w:r w:rsidRPr="00B47662">
              <w:rPr>
                <w:rFonts w:cs="Times New Roman"/>
                <w:szCs w:val="28"/>
                <w:lang w:val="uk-UA"/>
              </w:rPr>
              <w:t>2 год</w:t>
            </w:r>
          </w:p>
        </w:tc>
        <w:tc>
          <w:tcPr>
            <w:tcW w:w="901" w:type="dxa"/>
            <w:tcBorders>
              <w:top w:val="single" w:sz="9" w:space="0" w:color="000000"/>
              <w:left w:val="single" w:sz="9" w:space="0" w:color="000000"/>
              <w:bottom w:val="single" w:sz="13" w:space="0" w:color="000000"/>
              <w:right w:val="single" w:sz="8" w:space="0" w:color="000000"/>
            </w:tcBorders>
            <w:shd w:val="clear" w:color="auto" w:fill="E4E4E4"/>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1111"/>
        </w:trPr>
        <w:tc>
          <w:tcPr>
            <w:tcW w:w="1443"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6"/>
              <w:ind w:left="1" w:firstLine="0"/>
              <w:rPr>
                <w:rFonts w:cs="Times New Roman"/>
                <w:szCs w:val="28"/>
                <w:lang w:val="uk-UA"/>
              </w:rPr>
            </w:pPr>
            <w:r w:rsidRPr="00B47662">
              <w:rPr>
                <w:rFonts w:cs="Times New Roman"/>
                <w:b/>
                <w:bCs/>
                <w:szCs w:val="28"/>
                <w:lang w:val="uk-UA"/>
              </w:rPr>
              <w:t>Блок 2</w:t>
            </w:r>
          </w:p>
        </w:tc>
        <w:tc>
          <w:tcPr>
            <w:tcW w:w="5466"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12" w:line="360" w:lineRule="exact"/>
              <w:ind w:left="1" w:right="288" w:firstLine="0"/>
              <w:rPr>
                <w:rFonts w:cs="Times New Roman"/>
                <w:szCs w:val="28"/>
                <w:lang w:val="uk-UA"/>
              </w:rPr>
            </w:pPr>
            <w:r w:rsidRPr="00B47662">
              <w:rPr>
                <w:rFonts w:cs="Times New Roman"/>
                <w:b/>
                <w:bCs/>
                <w:spacing w:val="-1"/>
                <w:szCs w:val="28"/>
                <w:lang w:val="uk-UA"/>
              </w:rPr>
              <w:t>Технологія</w:t>
            </w:r>
            <w:r w:rsidRPr="00B47662">
              <w:rPr>
                <w:rFonts w:cs="Times New Roman"/>
                <w:b/>
                <w:bCs/>
                <w:spacing w:val="1"/>
                <w:szCs w:val="28"/>
                <w:lang w:val="uk-UA"/>
              </w:rPr>
              <w:t xml:space="preserve"> </w:t>
            </w:r>
            <w:r w:rsidRPr="00B47662">
              <w:rPr>
                <w:rFonts w:cs="Times New Roman"/>
                <w:b/>
                <w:bCs/>
                <w:spacing w:val="-1"/>
                <w:szCs w:val="28"/>
                <w:lang w:val="uk-UA"/>
              </w:rPr>
              <w:t>проведення</w:t>
            </w:r>
            <w:r w:rsidRPr="00B47662">
              <w:rPr>
                <w:rFonts w:cs="Times New Roman"/>
                <w:b/>
                <w:bCs/>
                <w:szCs w:val="28"/>
                <w:lang w:val="uk-UA"/>
              </w:rPr>
              <w:t xml:space="preserve"> </w:t>
            </w:r>
            <w:r w:rsidRPr="00B47662">
              <w:rPr>
                <w:rFonts w:cs="Times New Roman"/>
                <w:b/>
                <w:bCs/>
                <w:spacing w:val="-1"/>
                <w:szCs w:val="28"/>
                <w:lang w:val="uk-UA"/>
              </w:rPr>
              <w:t>мотиваційної</w:t>
            </w:r>
            <w:r w:rsidRPr="00B47662">
              <w:rPr>
                <w:rFonts w:cs="Times New Roman"/>
                <w:b/>
                <w:bCs/>
                <w:spacing w:val="1"/>
                <w:szCs w:val="28"/>
                <w:lang w:val="uk-UA"/>
              </w:rPr>
              <w:t xml:space="preserve"> </w:t>
            </w:r>
            <w:r w:rsidRPr="00B47662">
              <w:rPr>
                <w:rFonts w:cs="Times New Roman"/>
                <w:b/>
                <w:bCs/>
                <w:spacing w:val="-1"/>
                <w:szCs w:val="28"/>
                <w:lang w:val="uk-UA"/>
              </w:rPr>
              <w:t>бесіди</w:t>
            </w:r>
            <w:r w:rsidRPr="00B47662">
              <w:rPr>
                <w:rFonts w:cs="Times New Roman"/>
                <w:b/>
                <w:bCs/>
                <w:spacing w:val="-2"/>
                <w:szCs w:val="28"/>
                <w:lang w:val="uk-UA"/>
              </w:rPr>
              <w:t xml:space="preserve"> </w:t>
            </w:r>
            <w:r w:rsidRPr="00B47662">
              <w:rPr>
                <w:rFonts w:cs="Times New Roman"/>
                <w:b/>
                <w:bCs/>
                <w:szCs w:val="28"/>
                <w:lang w:val="uk-UA"/>
              </w:rPr>
              <w:t>з</w:t>
            </w:r>
            <w:r w:rsidRPr="00B47662">
              <w:rPr>
                <w:rFonts w:cs="Times New Roman"/>
                <w:b/>
                <w:bCs/>
                <w:spacing w:val="55"/>
                <w:szCs w:val="28"/>
                <w:lang w:val="uk-UA"/>
              </w:rPr>
              <w:t xml:space="preserve"> </w:t>
            </w:r>
            <w:r w:rsidRPr="00B47662">
              <w:rPr>
                <w:rFonts w:cs="Times New Roman"/>
                <w:b/>
                <w:bCs/>
                <w:spacing w:val="-1"/>
                <w:szCs w:val="28"/>
                <w:lang w:val="uk-UA"/>
              </w:rPr>
              <w:t>особами,</w:t>
            </w:r>
            <w:r w:rsidRPr="00B47662">
              <w:rPr>
                <w:rFonts w:cs="Times New Roman"/>
                <w:b/>
                <w:bCs/>
                <w:szCs w:val="28"/>
                <w:lang w:val="uk-UA"/>
              </w:rPr>
              <w:t xml:space="preserve"> які </w:t>
            </w:r>
            <w:r w:rsidRPr="00B47662">
              <w:rPr>
                <w:rFonts w:cs="Times New Roman"/>
                <w:b/>
                <w:bCs/>
                <w:spacing w:val="-1"/>
                <w:szCs w:val="28"/>
                <w:lang w:val="uk-UA"/>
              </w:rPr>
              <w:t>вчинили домашнє</w:t>
            </w:r>
            <w:r w:rsidRPr="00B47662">
              <w:rPr>
                <w:rFonts w:cs="Times New Roman"/>
                <w:b/>
                <w:bCs/>
                <w:szCs w:val="28"/>
                <w:lang w:val="uk-UA"/>
              </w:rPr>
              <w:t xml:space="preserve"> </w:t>
            </w:r>
            <w:r w:rsidRPr="00B47662">
              <w:rPr>
                <w:rFonts w:cs="Times New Roman"/>
                <w:b/>
                <w:bCs/>
                <w:spacing w:val="-1"/>
                <w:szCs w:val="28"/>
                <w:lang w:val="uk-UA"/>
              </w:rPr>
              <w:t>насильство</w:t>
            </w:r>
            <w:r w:rsidRPr="00B47662">
              <w:rPr>
                <w:rFonts w:cs="Times New Roman"/>
                <w:b/>
                <w:bCs/>
                <w:szCs w:val="28"/>
                <w:lang w:val="uk-UA"/>
              </w:rPr>
              <w:t xml:space="preserve"> або</w:t>
            </w:r>
            <w:r w:rsidRPr="00B47662">
              <w:rPr>
                <w:rFonts w:cs="Times New Roman"/>
                <w:b/>
                <w:bCs/>
                <w:spacing w:val="49"/>
                <w:szCs w:val="28"/>
                <w:lang w:val="uk-UA"/>
              </w:rPr>
              <w:t xml:space="preserve"> </w:t>
            </w:r>
            <w:r w:rsidRPr="00B47662">
              <w:rPr>
                <w:rFonts w:cs="Times New Roman"/>
                <w:b/>
                <w:bCs/>
                <w:spacing w:val="-1"/>
                <w:szCs w:val="28"/>
                <w:lang w:val="uk-UA"/>
              </w:rPr>
              <w:t>належать</w:t>
            </w:r>
            <w:r w:rsidRPr="00B47662">
              <w:rPr>
                <w:rFonts w:cs="Times New Roman"/>
                <w:b/>
                <w:bCs/>
                <w:spacing w:val="1"/>
                <w:szCs w:val="28"/>
                <w:lang w:val="uk-UA"/>
              </w:rPr>
              <w:t xml:space="preserve"> </w:t>
            </w:r>
            <w:r w:rsidRPr="00B47662">
              <w:rPr>
                <w:rFonts w:cs="Times New Roman"/>
                <w:b/>
                <w:bCs/>
                <w:szCs w:val="28"/>
                <w:lang w:val="uk-UA"/>
              </w:rPr>
              <w:t xml:space="preserve">до </w:t>
            </w:r>
            <w:r w:rsidRPr="00B47662">
              <w:rPr>
                <w:rFonts w:cs="Times New Roman"/>
                <w:b/>
                <w:bCs/>
                <w:spacing w:val="-1"/>
                <w:szCs w:val="28"/>
                <w:lang w:val="uk-UA"/>
              </w:rPr>
              <w:t>групи ризику</w:t>
            </w:r>
            <w:r w:rsidRPr="00B47662">
              <w:rPr>
                <w:rFonts w:cs="Times New Roman"/>
                <w:b/>
                <w:bCs/>
                <w:spacing w:val="3"/>
                <w:szCs w:val="28"/>
                <w:lang w:val="uk-UA"/>
              </w:rPr>
              <w:t xml:space="preserve"> </w:t>
            </w:r>
            <w:r w:rsidRPr="00B47662">
              <w:rPr>
                <w:rFonts w:cs="Times New Roman"/>
                <w:b/>
                <w:bCs/>
                <w:spacing w:val="-2"/>
                <w:szCs w:val="28"/>
                <w:lang w:val="uk-UA"/>
              </w:rPr>
              <w:t>щодо</w:t>
            </w:r>
            <w:r w:rsidRPr="00B47662">
              <w:rPr>
                <w:rFonts w:cs="Times New Roman"/>
                <w:b/>
                <w:bCs/>
                <w:szCs w:val="28"/>
                <w:lang w:val="uk-UA"/>
              </w:rPr>
              <w:t xml:space="preserve"> </w:t>
            </w:r>
            <w:r w:rsidRPr="00B47662">
              <w:rPr>
                <w:rFonts w:cs="Times New Roman"/>
                <w:b/>
                <w:bCs/>
                <w:spacing w:val="-1"/>
                <w:szCs w:val="28"/>
                <w:lang w:val="uk-UA"/>
              </w:rPr>
              <w:t>його</w:t>
            </w:r>
            <w:r w:rsidRPr="00B47662">
              <w:rPr>
                <w:rFonts w:cs="Times New Roman"/>
                <w:b/>
                <w:bCs/>
                <w:szCs w:val="28"/>
                <w:lang w:val="uk-UA"/>
              </w:rPr>
              <w:t xml:space="preserve"> вчинення</w:t>
            </w:r>
          </w:p>
        </w:tc>
        <w:tc>
          <w:tcPr>
            <w:tcW w:w="1572"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6"/>
              <w:ind w:left="203" w:firstLine="0"/>
              <w:rPr>
                <w:rFonts w:cs="Times New Roman"/>
                <w:szCs w:val="28"/>
                <w:lang w:val="uk-UA"/>
              </w:rPr>
            </w:pPr>
            <w:r w:rsidRPr="00B47662">
              <w:rPr>
                <w:rFonts w:cs="Times New Roman"/>
                <w:b/>
                <w:bCs/>
                <w:szCs w:val="28"/>
                <w:lang w:val="uk-UA"/>
              </w:rPr>
              <w:t xml:space="preserve">1 </w:t>
            </w:r>
            <w:r w:rsidRPr="00B47662">
              <w:rPr>
                <w:rFonts w:cs="Times New Roman"/>
                <w:b/>
                <w:bCs/>
                <w:spacing w:val="-1"/>
                <w:szCs w:val="28"/>
                <w:lang w:val="uk-UA"/>
              </w:rPr>
              <w:t>год</w:t>
            </w:r>
            <w:r w:rsidRPr="00B47662">
              <w:rPr>
                <w:rFonts w:cs="Times New Roman"/>
                <w:b/>
                <w:bCs/>
                <w:szCs w:val="28"/>
                <w:lang w:val="uk-UA"/>
              </w:rPr>
              <w:t xml:space="preserve"> 30 хв</w:t>
            </w:r>
          </w:p>
        </w:tc>
        <w:tc>
          <w:tcPr>
            <w:tcW w:w="901"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386"/>
        </w:trPr>
        <w:tc>
          <w:tcPr>
            <w:tcW w:w="1443" w:type="dxa"/>
            <w:tcBorders>
              <w:top w:val="single" w:sz="8" w:space="0" w:color="000000"/>
              <w:left w:val="single" w:sz="8" w:space="0" w:color="000000"/>
              <w:bottom w:val="single" w:sz="13" w:space="0" w:color="000000"/>
              <w:right w:val="single" w:sz="9" w:space="0" w:color="000000"/>
            </w:tcBorders>
            <w:shd w:val="clear" w:color="auto" w:fill="E4E4E4"/>
          </w:tcPr>
          <w:p w:rsidR="00F72271" w:rsidRPr="00B47662" w:rsidRDefault="00F72271" w:rsidP="00F72271">
            <w:pPr>
              <w:autoSpaceDE w:val="0"/>
              <w:autoSpaceDN w:val="0"/>
              <w:adjustRightInd w:val="0"/>
              <w:ind w:firstLine="0"/>
              <w:rPr>
                <w:rFonts w:cs="Times New Roman"/>
                <w:szCs w:val="28"/>
                <w:lang w:val="uk-UA"/>
              </w:rPr>
            </w:pPr>
          </w:p>
        </w:tc>
        <w:tc>
          <w:tcPr>
            <w:tcW w:w="5466" w:type="dxa"/>
            <w:tcBorders>
              <w:top w:val="single" w:sz="8" w:space="0" w:color="000000"/>
              <w:left w:val="single" w:sz="9" w:space="0" w:color="000000"/>
              <w:bottom w:val="single" w:sz="13" w:space="0" w:color="000000"/>
              <w:right w:val="single" w:sz="10" w:space="0" w:color="000000"/>
            </w:tcBorders>
            <w:shd w:val="clear" w:color="auto" w:fill="E4E4E4"/>
          </w:tcPr>
          <w:p w:rsidR="00F72271" w:rsidRPr="00B47662" w:rsidRDefault="00F72271" w:rsidP="00F72271">
            <w:pPr>
              <w:kinsoku w:val="0"/>
              <w:overflowPunct w:val="0"/>
              <w:autoSpaceDE w:val="0"/>
              <w:autoSpaceDN w:val="0"/>
              <w:adjustRightInd w:val="0"/>
              <w:spacing w:before="78"/>
              <w:ind w:firstLine="0"/>
              <w:rPr>
                <w:rFonts w:cs="Times New Roman"/>
                <w:szCs w:val="28"/>
                <w:lang w:val="uk-UA"/>
              </w:rPr>
            </w:pPr>
            <w:r w:rsidRPr="00B47662">
              <w:rPr>
                <w:rFonts w:cs="Times New Roman"/>
                <w:spacing w:val="-1"/>
                <w:szCs w:val="28"/>
                <w:lang w:val="uk-UA"/>
              </w:rPr>
              <w:t>Перший</w:t>
            </w:r>
            <w:r w:rsidRPr="00B47662">
              <w:rPr>
                <w:rFonts w:cs="Times New Roman"/>
                <w:spacing w:val="2"/>
                <w:szCs w:val="28"/>
                <w:lang w:val="uk-UA"/>
              </w:rPr>
              <w:t xml:space="preserve"> </w:t>
            </w:r>
            <w:r w:rsidRPr="00B47662">
              <w:rPr>
                <w:rFonts w:cs="Times New Roman"/>
                <w:spacing w:val="-1"/>
                <w:szCs w:val="28"/>
                <w:lang w:val="uk-UA"/>
              </w:rPr>
              <w:t>етап</w:t>
            </w:r>
            <w:r w:rsidRPr="00B47662">
              <w:rPr>
                <w:rFonts w:cs="Times New Roman"/>
                <w:spacing w:val="1"/>
                <w:szCs w:val="28"/>
                <w:lang w:val="uk-UA"/>
              </w:rPr>
              <w:t xml:space="preserve"> </w:t>
            </w:r>
            <w:r w:rsidRPr="00B47662">
              <w:rPr>
                <w:rFonts w:cs="Times New Roman"/>
                <w:spacing w:val="-1"/>
                <w:szCs w:val="28"/>
                <w:lang w:val="uk-UA"/>
              </w:rPr>
              <w:t>мотиваційної</w:t>
            </w:r>
            <w:r w:rsidRPr="00B47662">
              <w:rPr>
                <w:rFonts w:cs="Times New Roman"/>
                <w:spacing w:val="1"/>
                <w:szCs w:val="28"/>
                <w:lang w:val="uk-UA"/>
              </w:rPr>
              <w:t xml:space="preserve"> </w:t>
            </w:r>
            <w:r w:rsidRPr="00B47662">
              <w:rPr>
                <w:rFonts w:cs="Times New Roman"/>
                <w:spacing w:val="-1"/>
                <w:szCs w:val="28"/>
                <w:lang w:val="uk-UA"/>
              </w:rPr>
              <w:t>бесіди</w:t>
            </w:r>
          </w:p>
        </w:tc>
        <w:tc>
          <w:tcPr>
            <w:tcW w:w="1572" w:type="dxa"/>
            <w:tcBorders>
              <w:top w:val="single" w:sz="8" w:space="0" w:color="000000"/>
              <w:left w:val="single" w:sz="10" w:space="0" w:color="000000"/>
              <w:bottom w:val="single" w:sz="13" w:space="0" w:color="000000"/>
              <w:right w:val="single" w:sz="9" w:space="0" w:color="000000"/>
            </w:tcBorders>
            <w:shd w:val="clear" w:color="auto" w:fill="E4E4E4"/>
          </w:tcPr>
          <w:p w:rsidR="00F72271" w:rsidRPr="00B47662" w:rsidRDefault="00F72271" w:rsidP="00F72271">
            <w:pPr>
              <w:kinsoku w:val="0"/>
              <w:overflowPunct w:val="0"/>
              <w:autoSpaceDE w:val="0"/>
              <w:autoSpaceDN w:val="0"/>
              <w:adjustRightInd w:val="0"/>
              <w:spacing w:before="78"/>
              <w:ind w:left="510" w:firstLine="0"/>
              <w:rPr>
                <w:rFonts w:cs="Times New Roman"/>
                <w:szCs w:val="28"/>
                <w:lang w:val="uk-UA"/>
              </w:rPr>
            </w:pPr>
            <w:r w:rsidRPr="00B47662">
              <w:rPr>
                <w:rFonts w:cs="Times New Roman"/>
                <w:szCs w:val="28"/>
                <w:lang w:val="uk-UA"/>
              </w:rPr>
              <w:t>1 год</w:t>
            </w:r>
          </w:p>
        </w:tc>
        <w:tc>
          <w:tcPr>
            <w:tcW w:w="901" w:type="dxa"/>
            <w:tcBorders>
              <w:top w:val="single" w:sz="8" w:space="0" w:color="000000"/>
              <w:left w:val="single" w:sz="9" w:space="0" w:color="000000"/>
              <w:bottom w:val="single" w:sz="13" w:space="0" w:color="000000"/>
              <w:right w:val="single" w:sz="8" w:space="0" w:color="000000"/>
            </w:tcBorders>
            <w:shd w:val="clear" w:color="auto" w:fill="E4E4E4"/>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400"/>
        </w:trPr>
        <w:tc>
          <w:tcPr>
            <w:tcW w:w="1443"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autoSpaceDE w:val="0"/>
              <w:autoSpaceDN w:val="0"/>
              <w:adjustRightInd w:val="0"/>
              <w:ind w:firstLine="0"/>
              <w:rPr>
                <w:rFonts w:cs="Times New Roman"/>
                <w:szCs w:val="28"/>
                <w:lang w:val="uk-UA"/>
              </w:rPr>
            </w:pPr>
          </w:p>
        </w:tc>
        <w:tc>
          <w:tcPr>
            <w:tcW w:w="5466"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9"/>
              <w:ind w:left="1" w:firstLine="0"/>
              <w:rPr>
                <w:rFonts w:cs="Times New Roman"/>
                <w:szCs w:val="28"/>
                <w:lang w:val="uk-UA"/>
              </w:rPr>
            </w:pPr>
            <w:r w:rsidRPr="00B47662">
              <w:rPr>
                <w:rFonts w:cs="Times New Roman"/>
                <w:spacing w:val="-1"/>
                <w:szCs w:val="28"/>
                <w:lang w:val="uk-UA"/>
              </w:rPr>
              <w:t>Другий</w:t>
            </w:r>
            <w:r w:rsidRPr="00B47662">
              <w:rPr>
                <w:rFonts w:cs="Times New Roman"/>
                <w:spacing w:val="2"/>
                <w:szCs w:val="28"/>
                <w:lang w:val="uk-UA"/>
              </w:rPr>
              <w:t xml:space="preserve"> </w:t>
            </w:r>
            <w:r w:rsidRPr="00B47662">
              <w:rPr>
                <w:rFonts w:cs="Times New Roman"/>
                <w:spacing w:val="-1"/>
                <w:szCs w:val="28"/>
                <w:lang w:val="uk-UA"/>
              </w:rPr>
              <w:t>етап</w:t>
            </w:r>
            <w:r w:rsidRPr="00B47662">
              <w:rPr>
                <w:rFonts w:cs="Times New Roman"/>
                <w:spacing w:val="1"/>
                <w:szCs w:val="28"/>
                <w:lang w:val="uk-UA"/>
              </w:rPr>
              <w:t xml:space="preserve"> </w:t>
            </w:r>
            <w:r w:rsidRPr="00B47662">
              <w:rPr>
                <w:rFonts w:cs="Times New Roman"/>
                <w:spacing w:val="-1"/>
                <w:szCs w:val="28"/>
                <w:lang w:val="uk-UA"/>
              </w:rPr>
              <w:t>мотиваційної</w:t>
            </w:r>
            <w:r w:rsidRPr="00B47662">
              <w:rPr>
                <w:rFonts w:cs="Times New Roman"/>
                <w:spacing w:val="1"/>
                <w:szCs w:val="28"/>
                <w:lang w:val="uk-UA"/>
              </w:rPr>
              <w:t xml:space="preserve"> </w:t>
            </w:r>
            <w:r w:rsidRPr="00B47662">
              <w:rPr>
                <w:rFonts w:cs="Times New Roman"/>
                <w:spacing w:val="-1"/>
                <w:szCs w:val="28"/>
                <w:lang w:val="uk-UA"/>
              </w:rPr>
              <w:t>бесіди</w:t>
            </w:r>
          </w:p>
        </w:tc>
        <w:tc>
          <w:tcPr>
            <w:tcW w:w="1572"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9"/>
              <w:ind w:left="507" w:firstLine="0"/>
              <w:rPr>
                <w:rFonts w:cs="Times New Roman"/>
                <w:szCs w:val="28"/>
                <w:lang w:val="uk-UA"/>
              </w:rPr>
            </w:pPr>
            <w:r w:rsidRPr="00B47662">
              <w:rPr>
                <w:rFonts w:cs="Times New Roman"/>
                <w:szCs w:val="28"/>
                <w:lang w:val="uk-UA"/>
              </w:rPr>
              <w:t xml:space="preserve">30 </w:t>
            </w:r>
            <w:r w:rsidRPr="00B47662">
              <w:rPr>
                <w:rFonts w:cs="Times New Roman"/>
                <w:spacing w:val="2"/>
                <w:szCs w:val="28"/>
                <w:lang w:val="uk-UA"/>
              </w:rPr>
              <w:t>хв</w:t>
            </w:r>
          </w:p>
        </w:tc>
        <w:tc>
          <w:tcPr>
            <w:tcW w:w="901"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1465"/>
        </w:trPr>
        <w:tc>
          <w:tcPr>
            <w:tcW w:w="1443" w:type="dxa"/>
            <w:tcBorders>
              <w:top w:val="single" w:sz="8" w:space="0" w:color="000000"/>
              <w:left w:val="single" w:sz="8" w:space="0" w:color="000000"/>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82"/>
              <w:ind w:left="1" w:firstLine="0"/>
              <w:rPr>
                <w:rFonts w:cs="Times New Roman"/>
                <w:szCs w:val="28"/>
                <w:lang w:val="uk-UA"/>
              </w:rPr>
            </w:pPr>
            <w:r w:rsidRPr="00B47662">
              <w:rPr>
                <w:rFonts w:cs="Times New Roman"/>
                <w:b/>
                <w:bCs/>
                <w:szCs w:val="28"/>
                <w:lang w:val="uk-UA"/>
              </w:rPr>
              <w:t>Блок 3</w:t>
            </w:r>
          </w:p>
        </w:tc>
        <w:tc>
          <w:tcPr>
            <w:tcW w:w="5466" w:type="dxa"/>
            <w:tcBorders>
              <w:top w:val="single" w:sz="8" w:space="0" w:color="000000"/>
              <w:left w:val="single" w:sz="8" w:space="0" w:color="000000"/>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82" w:line="312" w:lineRule="auto"/>
              <w:ind w:left="1" w:right="411" w:firstLine="0"/>
              <w:rPr>
                <w:rFonts w:cs="Times New Roman"/>
                <w:szCs w:val="28"/>
                <w:lang w:val="uk-UA"/>
              </w:rPr>
            </w:pPr>
            <w:r w:rsidRPr="00B47662">
              <w:rPr>
                <w:rFonts w:cs="Times New Roman"/>
                <w:b/>
                <w:bCs/>
                <w:szCs w:val="28"/>
                <w:lang w:val="uk-UA"/>
              </w:rPr>
              <w:t xml:space="preserve">Програма </w:t>
            </w:r>
            <w:r w:rsidRPr="00B47662">
              <w:rPr>
                <w:rFonts w:cs="Times New Roman"/>
                <w:b/>
                <w:bCs/>
                <w:spacing w:val="1"/>
                <w:szCs w:val="28"/>
                <w:lang w:val="uk-UA"/>
              </w:rPr>
              <w:t>та</w:t>
            </w:r>
            <w:r w:rsidRPr="00B47662">
              <w:rPr>
                <w:rFonts w:cs="Times New Roman"/>
                <w:b/>
                <w:bCs/>
                <w:szCs w:val="28"/>
                <w:lang w:val="uk-UA"/>
              </w:rPr>
              <w:t xml:space="preserve"> </w:t>
            </w:r>
            <w:r w:rsidRPr="00B47662">
              <w:rPr>
                <w:rFonts w:cs="Times New Roman"/>
                <w:b/>
                <w:bCs/>
                <w:spacing w:val="-1"/>
                <w:szCs w:val="28"/>
                <w:lang w:val="uk-UA"/>
              </w:rPr>
              <w:t>зміст</w:t>
            </w:r>
            <w:r w:rsidRPr="00B47662">
              <w:rPr>
                <w:rFonts w:cs="Times New Roman"/>
                <w:b/>
                <w:bCs/>
                <w:spacing w:val="2"/>
                <w:szCs w:val="28"/>
                <w:lang w:val="uk-UA"/>
              </w:rPr>
              <w:t xml:space="preserve"> </w:t>
            </w:r>
            <w:r w:rsidRPr="00B47662">
              <w:rPr>
                <w:rFonts w:cs="Times New Roman"/>
                <w:b/>
                <w:bCs/>
                <w:spacing w:val="-1"/>
                <w:szCs w:val="28"/>
                <w:lang w:val="uk-UA"/>
              </w:rPr>
              <w:t>індивідуальної</w:t>
            </w:r>
            <w:r w:rsidRPr="00B47662">
              <w:rPr>
                <w:rFonts w:cs="Times New Roman"/>
                <w:b/>
                <w:bCs/>
                <w:spacing w:val="1"/>
                <w:szCs w:val="28"/>
                <w:lang w:val="uk-UA"/>
              </w:rPr>
              <w:t xml:space="preserve"> </w:t>
            </w:r>
            <w:r w:rsidRPr="00B47662">
              <w:rPr>
                <w:rFonts w:cs="Times New Roman"/>
                <w:b/>
                <w:bCs/>
                <w:spacing w:val="-1"/>
                <w:szCs w:val="28"/>
                <w:lang w:val="uk-UA"/>
              </w:rPr>
              <w:t>корекційної</w:t>
            </w:r>
            <w:r w:rsidRPr="00B47662">
              <w:rPr>
                <w:rFonts w:cs="Times New Roman"/>
                <w:b/>
                <w:bCs/>
                <w:spacing w:val="35"/>
                <w:szCs w:val="28"/>
                <w:lang w:val="uk-UA"/>
              </w:rPr>
              <w:t xml:space="preserve"> </w:t>
            </w:r>
            <w:r w:rsidRPr="00B47662">
              <w:rPr>
                <w:rFonts w:cs="Times New Roman"/>
                <w:b/>
                <w:bCs/>
                <w:szCs w:val="28"/>
                <w:lang w:val="uk-UA"/>
              </w:rPr>
              <w:t>роботи</w:t>
            </w:r>
            <w:r w:rsidRPr="00B47662">
              <w:rPr>
                <w:rFonts w:cs="Times New Roman"/>
                <w:b/>
                <w:bCs/>
                <w:spacing w:val="1"/>
                <w:szCs w:val="28"/>
                <w:lang w:val="uk-UA"/>
              </w:rPr>
              <w:t xml:space="preserve"> </w:t>
            </w:r>
            <w:r w:rsidRPr="00B47662">
              <w:rPr>
                <w:rFonts w:cs="Times New Roman"/>
                <w:b/>
                <w:bCs/>
                <w:szCs w:val="28"/>
                <w:lang w:val="uk-UA"/>
              </w:rPr>
              <w:t>з</w:t>
            </w:r>
            <w:r w:rsidRPr="00B47662">
              <w:rPr>
                <w:rFonts w:cs="Times New Roman"/>
                <w:b/>
                <w:bCs/>
                <w:spacing w:val="-1"/>
                <w:szCs w:val="28"/>
                <w:lang w:val="uk-UA"/>
              </w:rPr>
              <w:t xml:space="preserve"> особами,</w:t>
            </w:r>
          </w:p>
          <w:p w:rsidR="00F72271" w:rsidRPr="00B47662" w:rsidRDefault="00F72271" w:rsidP="00F72271">
            <w:pPr>
              <w:kinsoku w:val="0"/>
              <w:overflowPunct w:val="0"/>
              <w:autoSpaceDE w:val="0"/>
              <w:autoSpaceDN w:val="0"/>
              <w:adjustRightInd w:val="0"/>
              <w:spacing w:before="3"/>
              <w:ind w:left="1" w:firstLine="0"/>
              <w:rPr>
                <w:rFonts w:cs="Times New Roman"/>
                <w:szCs w:val="28"/>
                <w:lang w:val="uk-UA"/>
              </w:rPr>
            </w:pPr>
            <w:r w:rsidRPr="00B47662">
              <w:rPr>
                <w:rFonts w:cs="Times New Roman"/>
                <w:b/>
                <w:bCs/>
                <w:szCs w:val="28"/>
                <w:lang w:val="uk-UA"/>
              </w:rPr>
              <w:t xml:space="preserve">які </w:t>
            </w:r>
            <w:r w:rsidRPr="00B47662">
              <w:rPr>
                <w:rFonts w:cs="Times New Roman"/>
                <w:b/>
                <w:bCs/>
                <w:spacing w:val="-1"/>
                <w:szCs w:val="28"/>
                <w:lang w:val="uk-UA"/>
              </w:rPr>
              <w:t>вчинили домашнє</w:t>
            </w:r>
            <w:r w:rsidRPr="00B47662">
              <w:rPr>
                <w:rFonts w:cs="Times New Roman"/>
                <w:b/>
                <w:bCs/>
                <w:spacing w:val="2"/>
                <w:szCs w:val="28"/>
                <w:lang w:val="uk-UA"/>
              </w:rPr>
              <w:t xml:space="preserve"> </w:t>
            </w:r>
            <w:r w:rsidRPr="00B47662">
              <w:rPr>
                <w:rFonts w:cs="Times New Roman"/>
                <w:b/>
                <w:bCs/>
                <w:spacing w:val="-1"/>
                <w:szCs w:val="28"/>
                <w:lang w:val="uk-UA"/>
              </w:rPr>
              <w:t>насильство</w:t>
            </w:r>
            <w:r w:rsidRPr="00B47662">
              <w:rPr>
                <w:rFonts w:cs="Times New Roman"/>
                <w:b/>
                <w:bCs/>
                <w:spacing w:val="1"/>
                <w:szCs w:val="28"/>
                <w:lang w:val="uk-UA"/>
              </w:rPr>
              <w:t xml:space="preserve"> </w:t>
            </w:r>
            <w:r w:rsidRPr="00B47662">
              <w:rPr>
                <w:rFonts w:cs="Times New Roman"/>
                <w:b/>
                <w:bCs/>
                <w:szCs w:val="28"/>
                <w:lang w:val="uk-UA"/>
              </w:rPr>
              <w:t xml:space="preserve">або </w:t>
            </w:r>
            <w:r w:rsidRPr="00B47662">
              <w:rPr>
                <w:rFonts w:cs="Times New Roman"/>
                <w:b/>
                <w:bCs/>
                <w:spacing w:val="-1"/>
                <w:szCs w:val="28"/>
                <w:lang w:val="uk-UA"/>
              </w:rPr>
              <w:t>належать</w:t>
            </w:r>
          </w:p>
          <w:p w:rsidR="00F72271" w:rsidRPr="00B47662" w:rsidRDefault="00F72271" w:rsidP="00F72271">
            <w:pPr>
              <w:kinsoku w:val="0"/>
              <w:overflowPunct w:val="0"/>
              <w:autoSpaceDE w:val="0"/>
              <w:autoSpaceDN w:val="0"/>
              <w:adjustRightInd w:val="0"/>
              <w:spacing w:before="84"/>
              <w:ind w:left="1" w:firstLine="0"/>
              <w:rPr>
                <w:rFonts w:cs="Times New Roman"/>
                <w:szCs w:val="28"/>
                <w:lang w:val="uk-UA"/>
              </w:rPr>
            </w:pPr>
            <w:r w:rsidRPr="00B47662">
              <w:rPr>
                <w:rFonts w:cs="Times New Roman"/>
                <w:b/>
                <w:bCs/>
                <w:szCs w:val="28"/>
                <w:lang w:val="uk-UA"/>
              </w:rPr>
              <w:t xml:space="preserve">до </w:t>
            </w:r>
            <w:r w:rsidRPr="00B47662">
              <w:rPr>
                <w:rFonts w:cs="Times New Roman"/>
                <w:b/>
                <w:bCs/>
                <w:spacing w:val="-1"/>
                <w:szCs w:val="28"/>
                <w:lang w:val="uk-UA"/>
              </w:rPr>
              <w:t xml:space="preserve">групи </w:t>
            </w:r>
            <w:r w:rsidRPr="00B47662">
              <w:rPr>
                <w:rFonts w:cs="Times New Roman"/>
                <w:b/>
                <w:bCs/>
                <w:szCs w:val="28"/>
                <w:lang w:val="uk-UA"/>
              </w:rPr>
              <w:t xml:space="preserve">ризику </w:t>
            </w:r>
            <w:r w:rsidRPr="00B47662">
              <w:rPr>
                <w:rFonts w:cs="Times New Roman"/>
                <w:b/>
                <w:bCs/>
                <w:spacing w:val="-2"/>
                <w:szCs w:val="28"/>
                <w:lang w:val="uk-UA"/>
              </w:rPr>
              <w:t>щодо</w:t>
            </w:r>
            <w:r w:rsidRPr="00B47662">
              <w:rPr>
                <w:rFonts w:cs="Times New Roman"/>
                <w:b/>
                <w:bCs/>
                <w:spacing w:val="2"/>
                <w:szCs w:val="28"/>
                <w:lang w:val="uk-UA"/>
              </w:rPr>
              <w:t xml:space="preserve"> </w:t>
            </w:r>
            <w:r w:rsidRPr="00B47662">
              <w:rPr>
                <w:rFonts w:cs="Times New Roman"/>
                <w:b/>
                <w:bCs/>
                <w:spacing w:val="-1"/>
                <w:szCs w:val="28"/>
                <w:lang w:val="uk-UA"/>
              </w:rPr>
              <w:t>його</w:t>
            </w:r>
            <w:r w:rsidRPr="00B47662">
              <w:rPr>
                <w:rFonts w:cs="Times New Roman"/>
                <w:b/>
                <w:bCs/>
                <w:szCs w:val="28"/>
                <w:lang w:val="uk-UA"/>
              </w:rPr>
              <w:t xml:space="preserve"> </w:t>
            </w:r>
            <w:r w:rsidRPr="00B47662">
              <w:rPr>
                <w:rFonts w:cs="Times New Roman"/>
                <w:b/>
                <w:bCs/>
                <w:spacing w:val="-1"/>
                <w:szCs w:val="28"/>
                <w:lang w:val="uk-UA"/>
              </w:rPr>
              <w:t>вчинення</w:t>
            </w:r>
          </w:p>
        </w:tc>
        <w:tc>
          <w:tcPr>
            <w:tcW w:w="1572" w:type="dxa"/>
            <w:tcBorders>
              <w:top w:val="single" w:sz="8" w:space="0" w:color="000000"/>
              <w:left w:val="single" w:sz="8" w:space="0" w:color="000000"/>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82"/>
              <w:ind w:left="447" w:firstLine="0"/>
              <w:rPr>
                <w:rFonts w:cs="Times New Roman"/>
                <w:szCs w:val="28"/>
                <w:lang w:val="uk-UA"/>
              </w:rPr>
            </w:pPr>
            <w:r w:rsidRPr="00B47662">
              <w:rPr>
                <w:rFonts w:cs="Times New Roman"/>
                <w:b/>
                <w:bCs/>
                <w:szCs w:val="28"/>
                <w:lang w:val="uk-UA"/>
              </w:rPr>
              <w:t xml:space="preserve">13 </w:t>
            </w:r>
            <w:r w:rsidRPr="00B47662">
              <w:rPr>
                <w:rFonts w:cs="Times New Roman"/>
                <w:b/>
                <w:bCs/>
                <w:spacing w:val="-1"/>
                <w:szCs w:val="28"/>
                <w:lang w:val="uk-UA"/>
              </w:rPr>
              <w:t>год</w:t>
            </w:r>
          </w:p>
        </w:tc>
        <w:tc>
          <w:tcPr>
            <w:tcW w:w="901" w:type="dxa"/>
            <w:tcBorders>
              <w:top w:val="single" w:sz="8" w:space="0" w:color="000000"/>
              <w:left w:val="single" w:sz="8" w:space="0" w:color="000000"/>
              <w:bottom w:val="single" w:sz="13" w:space="0" w:color="000000"/>
              <w:right w:val="single" w:sz="8" w:space="0" w:color="000000"/>
            </w:tcBorders>
            <w:shd w:val="clear" w:color="auto" w:fill="E4E4E4"/>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1119"/>
        </w:trPr>
        <w:tc>
          <w:tcPr>
            <w:tcW w:w="1443" w:type="dxa"/>
            <w:tcBorders>
              <w:top w:val="single" w:sz="13" w:space="0" w:color="000000"/>
              <w:left w:val="single" w:sz="8" w:space="0" w:color="000000"/>
              <w:bottom w:val="single" w:sz="9" w:space="0" w:color="000000"/>
              <w:right w:val="single" w:sz="8" w:space="0" w:color="000000"/>
            </w:tcBorders>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1</w:t>
            </w:r>
          </w:p>
        </w:tc>
        <w:tc>
          <w:tcPr>
            <w:tcW w:w="5466" w:type="dxa"/>
            <w:tcBorders>
              <w:top w:val="single" w:sz="13" w:space="0" w:color="000000"/>
              <w:left w:val="single" w:sz="8" w:space="0" w:color="000000"/>
              <w:bottom w:val="single" w:sz="9" w:space="0" w:color="000000"/>
              <w:right w:val="single" w:sz="8" w:space="0" w:color="000000"/>
            </w:tcBorders>
          </w:tcPr>
          <w:p w:rsidR="00F72271" w:rsidRPr="00B47662" w:rsidRDefault="00F72271" w:rsidP="00F72271">
            <w:pPr>
              <w:kinsoku w:val="0"/>
              <w:overflowPunct w:val="0"/>
              <w:autoSpaceDE w:val="0"/>
              <w:autoSpaceDN w:val="0"/>
              <w:adjustRightInd w:val="0"/>
              <w:spacing w:before="77" w:line="312" w:lineRule="auto"/>
              <w:ind w:left="1" w:right="33" w:firstLine="0"/>
              <w:rPr>
                <w:rFonts w:cs="Times New Roman"/>
                <w:spacing w:val="-1"/>
                <w:szCs w:val="28"/>
                <w:lang w:val="uk-UA"/>
              </w:rPr>
            </w:pPr>
            <w:r w:rsidRPr="00B47662">
              <w:rPr>
                <w:rFonts w:cs="Times New Roman"/>
                <w:spacing w:val="-1"/>
                <w:szCs w:val="28"/>
                <w:lang w:val="uk-UA"/>
              </w:rPr>
              <w:t>Прояви</w:t>
            </w:r>
            <w:r w:rsidRPr="00B47662">
              <w:rPr>
                <w:rFonts w:cs="Times New Roman"/>
                <w:spacing w:val="1"/>
                <w:szCs w:val="28"/>
                <w:lang w:val="uk-UA"/>
              </w:rPr>
              <w:t xml:space="preserve"> </w:t>
            </w:r>
            <w:r w:rsidRPr="00B47662">
              <w:rPr>
                <w:rFonts w:cs="Times New Roman"/>
                <w:spacing w:val="-1"/>
                <w:szCs w:val="28"/>
                <w:lang w:val="uk-UA"/>
              </w:rPr>
              <w:t>агресивності</w:t>
            </w:r>
            <w:r w:rsidRPr="00B47662">
              <w:rPr>
                <w:rFonts w:cs="Times New Roman"/>
                <w:spacing w:val="1"/>
                <w:szCs w:val="28"/>
                <w:lang w:val="uk-UA"/>
              </w:rPr>
              <w:t xml:space="preserve"> </w:t>
            </w:r>
            <w:r w:rsidRPr="00B47662">
              <w:rPr>
                <w:rFonts w:cs="Times New Roman"/>
                <w:szCs w:val="28"/>
                <w:lang w:val="uk-UA"/>
              </w:rPr>
              <w:t>та</w:t>
            </w:r>
            <w:r w:rsidRPr="00B47662">
              <w:rPr>
                <w:rFonts w:cs="Times New Roman"/>
                <w:spacing w:val="-1"/>
                <w:szCs w:val="28"/>
                <w:lang w:val="uk-UA"/>
              </w:rPr>
              <w:t xml:space="preserve"> особиста відповідальність</w:t>
            </w:r>
            <w:r w:rsidRPr="00B47662">
              <w:rPr>
                <w:rFonts w:cs="Times New Roman"/>
                <w:spacing w:val="1"/>
                <w:szCs w:val="28"/>
                <w:lang w:val="uk-UA"/>
              </w:rPr>
              <w:t xml:space="preserve"> за</w:t>
            </w:r>
            <w:r w:rsidRPr="00B47662">
              <w:rPr>
                <w:rFonts w:cs="Times New Roman"/>
                <w:spacing w:val="68"/>
                <w:szCs w:val="28"/>
                <w:lang w:val="uk-UA"/>
              </w:rPr>
              <w:t xml:space="preserve"> </w:t>
            </w:r>
            <w:r w:rsidRPr="00B47662">
              <w:rPr>
                <w:rFonts w:cs="Times New Roman"/>
                <w:spacing w:val="-1"/>
                <w:szCs w:val="28"/>
                <w:lang w:val="uk-UA"/>
              </w:rPr>
              <w:t>власні</w:t>
            </w:r>
            <w:r w:rsidRPr="00B47662">
              <w:rPr>
                <w:rFonts w:cs="Times New Roman"/>
                <w:spacing w:val="1"/>
                <w:szCs w:val="28"/>
                <w:lang w:val="uk-UA"/>
              </w:rPr>
              <w:t xml:space="preserve"> </w:t>
            </w:r>
            <w:r w:rsidRPr="00B47662">
              <w:rPr>
                <w:rFonts w:cs="Times New Roman"/>
                <w:spacing w:val="-1"/>
                <w:szCs w:val="28"/>
                <w:lang w:val="uk-UA"/>
              </w:rPr>
              <w:t>слова</w:t>
            </w:r>
          </w:p>
          <w:p w:rsidR="00F72271" w:rsidRPr="00B47662" w:rsidRDefault="00F72271" w:rsidP="00F72271">
            <w:pPr>
              <w:kinsoku w:val="0"/>
              <w:overflowPunct w:val="0"/>
              <w:autoSpaceDE w:val="0"/>
              <w:autoSpaceDN w:val="0"/>
              <w:adjustRightInd w:val="0"/>
              <w:spacing w:before="3"/>
              <w:ind w:left="1" w:firstLine="0"/>
              <w:rPr>
                <w:rFonts w:cs="Times New Roman"/>
                <w:szCs w:val="28"/>
                <w:lang w:val="uk-UA"/>
              </w:rPr>
            </w:pPr>
            <w:r w:rsidRPr="00B47662">
              <w:rPr>
                <w:rFonts w:cs="Times New Roman"/>
                <w:szCs w:val="28"/>
                <w:lang w:val="uk-UA"/>
              </w:rPr>
              <w:t>й</w:t>
            </w:r>
            <w:r w:rsidRPr="00B47662">
              <w:rPr>
                <w:rFonts w:cs="Times New Roman"/>
                <w:spacing w:val="1"/>
                <w:szCs w:val="28"/>
                <w:lang w:val="uk-UA"/>
              </w:rPr>
              <w:t xml:space="preserve"> </w:t>
            </w:r>
            <w:r w:rsidRPr="00B47662">
              <w:rPr>
                <w:rFonts w:cs="Times New Roman"/>
                <w:spacing w:val="-1"/>
                <w:szCs w:val="28"/>
                <w:lang w:val="uk-UA"/>
              </w:rPr>
              <w:t>вчинки</w:t>
            </w:r>
            <w:r w:rsidRPr="00B47662">
              <w:rPr>
                <w:rFonts w:cs="Times New Roman"/>
                <w:spacing w:val="2"/>
                <w:szCs w:val="28"/>
                <w:lang w:val="uk-UA"/>
              </w:rPr>
              <w:t xml:space="preserve"> </w:t>
            </w:r>
            <w:r w:rsidRPr="00B47662">
              <w:rPr>
                <w:rFonts w:cs="Times New Roman"/>
                <w:b/>
                <w:bCs/>
                <w:szCs w:val="28"/>
                <w:lang w:val="uk-UA"/>
              </w:rPr>
              <w:t>(одне</w:t>
            </w:r>
            <w:r w:rsidRPr="00B47662">
              <w:rPr>
                <w:rFonts w:cs="Times New Roman"/>
                <w:b/>
                <w:bCs/>
                <w:spacing w:val="-1"/>
                <w:szCs w:val="28"/>
                <w:lang w:val="uk-UA"/>
              </w:rPr>
              <w:t xml:space="preserve"> заняття)</w:t>
            </w:r>
          </w:p>
        </w:tc>
        <w:tc>
          <w:tcPr>
            <w:tcW w:w="1572" w:type="dxa"/>
            <w:tcBorders>
              <w:top w:val="single" w:sz="13" w:space="0" w:color="000000"/>
              <w:left w:val="single" w:sz="8" w:space="0" w:color="000000"/>
              <w:bottom w:val="single" w:sz="9" w:space="0" w:color="000000"/>
              <w:right w:val="single" w:sz="8" w:space="0" w:color="000000"/>
            </w:tcBorders>
          </w:tcPr>
          <w:p w:rsidR="00F72271" w:rsidRPr="00B47662" w:rsidRDefault="00F72271" w:rsidP="00F72271">
            <w:pPr>
              <w:kinsoku w:val="0"/>
              <w:overflowPunct w:val="0"/>
              <w:autoSpaceDE w:val="0"/>
              <w:autoSpaceDN w:val="0"/>
              <w:adjustRightInd w:val="0"/>
              <w:spacing w:before="77"/>
              <w:ind w:left="512" w:firstLine="0"/>
              <w:rPr>
                <w:rFonts w:cs="Times New Roman"/>
                <w:szCs w:val="28"/>
                <w:lang w:val="uk-UA"/>
              </w:rPr>
            </w:pPr>
            <w:r w:rsidRPr="00B47662">
              <w:rPr>
                <w:rFonts w:cs="Times New Roman"/>
                <w:szCs w:val="28"/>
                <w:lang w:val="uk-UA"/>
              </w:rPr>
              <w:t>1 год</w:t>
            </w:r>
          </w:p>
        </w:tc>
        <w:tc>
          <w:tcPr>
            <w:tcW w:w="901" w:type="dxa"/>
            <w:tcBorders>
              <w:top w:val="single" w:sz="13" w:space="0" w:color="000000"/>
              <w:left w:val="single" w:sz="8" w:space="0" w:color="000000"/>
              <w:bottom w:val="single" w:sz="9" w:space="0" w:color="000000"/>
              <w:right w:val="single" w:sz="8" w:space="0" w:color="000000"/>
            </w:tcBorders>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386"/>
        </w:trPr>
        <w:tc>
          <w:tcPr>
            <w:tcW w:w="1443" w:type="dxa"/>
            <w:tcBorders>
              <w:top w:val="single" w:sz="9" w:space="0" w:color="000000"/>
              <w:left w:val="single" w:sz="9" w:space="0" w:color="000000"/>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77"/>
              <w:ind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2</w:t>
            </w:r>
          </w:p>
        </w:tc>
        <w:tc>
          <w:tcPr>
            <w:tcW w:w="5466" w:type="dxa"/>
            <w:tcBorders>
              <w:top w:val="single" w:sz="9" w:space="0" w:color="000000"/>
              <w:left w:val="single" w:sz="8" w:space="0" w:color="000000"/>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zCs w:val="28"/>
                <w:lang w:val="uk-UA"/>
              </w:rPr>
              <w:t xml:space="preserve">Емоційна </w:t>
            </w:r>
            <w:r w:rsidRPr="00B47662">
              <w:rPr>
                <w:rFonts w:cs="Times New Roman"/>
                <w:spacing w:val="-1"/>
                <w:szCs w:val="28"/>
                <w:lang w:val="uk-UA"/>
              </w:rPr>
              <w:t xml:space="preserve">рівновага </w:t>
            </w:r>
            <w:r w:rsidRPr="00B47662">
              <w:rPr>
                <w:rFonts w:cs="Times New Roman"/>
                <w:b/>
                <w:bCs/>
                <w:szCs w:val="28"/>
                <w:lang w:val="uk-UA"/>
              </w:rPr>
              <w:t>(одне</w:t>
            </w:r>
            <w:r w:rsidRPr="00B47662">
              <w:rPr>
                <w:rFonts w:cs="Times New Roman"/>
                <w:b/>
                <w:bCs/>
                <w:spacing w:val="-1"/>
                <w:szCs w:val="28"/>
                <w:lang w:val="uk-UA"/>
              </w:rPr>
              <w:t xml:space="preserve"> </w:t>
            </w:r>
            <w:r w:rsidRPr="00B47662">
              <w:rPr>
                <w:rFonts w:cs="Times New Roman"/>
                <w:b/>
                <w:bCs/>
                <w:szCs w:val="28"/>
                <w:lang w:val="uk-UA"/>
              </w:rPr>
              <w:t>заняття)</w:t>
            </w:r>
          </w:p>
        </w:tc>
        <w:tc>
          <w:tcPr>
            <w:tcW w:w="1572" w:type="dxa"/>
            <w:tcBorders>
              <w:top w:val="single" w:sz="9" w:space="0" w:color="000000"/>
              <w:left w:val="single" w:sz="8" w:space="0" w:color="000000"/>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77"/>
              <w:ind w:left="512" w:firstLine="0"/>
              <w:rPr>
                <w:rFonts w:cs="Times New Roman"/>
                <w:szCs w:val="28"/>
                <w:lang w:val="uk-UA"/>
              </w:rPr>
            </w:pPr>
            <w:r w:rsidRPr="00B47662">
              <w:rPr>
                <w:rFonts w:cs="Times New Roman"/>
                <w:szCs w:val="28"/>
                <w:lang w:val="uk-UA"/>
              </w:rPr>
              <w:t>1 год</w:t>
            </w:r>
          </w:p>
        </w:tc>
        <w:tc>
          <w:tcPr>
            <w:tcW w:w="901" w:type="dxa"/>
            <w:tcBorders>
              <w:top w:val="single" w:sz="9" w:space="0" w:color="000000"/>
              <w:left w:val="single" w:sz="8" w:space="0" w:color="000000"/>
              <w:bottom w:val="single" w:sz="13" w:space="0" w:color="000000"/>
              <w:right w:val="single" w:sz="8" w:space="0" w:color="000000"/>
            </w:tcBorders>
            <w:shd w:val="clear" w:color="auto" w:fill="E4E4E4"/>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397"/>
        </w:trPr>
        <w:tc>
          <w:tcPr>
            <w:tcW w:w="1443"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3</w:t>
            </w:r>
          </w:p>
        </w:tc>
        <w:tc>
          <w:tcPr>
            <w:tcW w:w="5466"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Усвідомлення</w:t>
            </w:r>
            <w:r w:rsidRPr="00B47662">
              <w:rPr>
                <w:rFonts w:cs="Times New Roman"/>
                <w:spacing w:val="1"/>
                <w:szCs w:val="28"/>
                <w:lang w:val="uk-UA"/>
              </w:rPr>
              <w:t xml:space="preserve"> </w:t>
            </w:r>
            <w:r w:rsidRPr="00B47662">
              <w:rPr>
                <w:rFonts w:cs="Times New Roman"/>
                <w:spacing w:val="-1"/>
                <w:szCs w:val="28"/>
                <w:lang w:val="uk-UA"/>
              </w:rPr>
              <w:t>почуттів</w:t>
            </w:r>
            <w:r w:rsidRPr="00B47662">
              <w:rPr>
                <w:rFonts w:cs="Times New Roman"/>
                <w:spacing w:val="3"/>
                <w:szCs w:val="28"/>
                <w:lang w:val="uk-UA"/>
              </w:rPr>
              <w:t xml:space="preserve"> </w:t>
            </w:r>
            <w:r w:rsidRPr="00B47662">
              <w:rPr>
                <w:rFonts w:cs="Times New Roman"/>
                <w:b/>
                <w:bCs/>
                <w:szCs w:val="28"/>
                <w:lang w:val="uk-UA"/>
              </w:rPr>
              <w:t>(одне</w:t>
            </w:r>
            <w:r w:rsidRPr="00B47662">
              <w:rPr>
                <w:rFonts w:cs="Times New Roman"/>
                <w:b/>
                <w:bCs/>
                <w:spacing w:val="-1"/>
                <w:szCs w:val="28"/>
                <w:lang w:val="uk-UA"/>
              </w:rPr>
              <w:t xml:space="preserve"> </w:t>
            </w:r>
            <w:r w:rsidRPr="00B47662">
              <w:rPr>
                <w:rFonts w:cs="Times New Roman"/>
                <w:b/>
                <w:bCs/>
                <w:szCs w:val="28"/>
                <w:lang w:val="uk-UA"/>
              </w:rPr>
              <w:t>заняття)</w:t>
            </w:r>
          </w:p>
        </w:tc>
        <w:tc>
          <w:tcPr>
            <w:tcW w:w="1572"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7"/>
              <w:ind w:left="512" w:firstLine="0"/>
              <w:rPr>
                <w:rFonts w:cs="Times New Roman"/>
                <w:szCs w:val="28"/>
                <w:lang w:val="uk-UA"/>
              </w:rPr>
            </w:pPr>
            <w:r w:rsidRPr="00B47662">
              <w:rPr>
                <w:rFonts w:cs="Times New Roman"/>
                <w:szCs w:val="28"/>
                <w:lang w:val="uk-UA"/>
              </w:rPr>
              <w:t>1 год</w:t>
            </w:r>
          </w:p>
        </w:tc>
        <w:tc>
          <w:tcPr>
            <w:tcW w:w="901"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746"/>
        </w:trPr>
        <w:tc>
          <w:tcPr>
            <w:tcW w:w="1443" w:type="dxa"/>
            <w:tcBorders>
              <w:top w:val="single" w:sz="8" w:space="0" w:color="000000"/>
              <w:left w:val="single" w:sz="8" w:space="0" w:color="000000"/>
              <w:bottom w:val="single" w:sz="14" w:space="0" w:color="000000"/>
              <w:right w:val="single" w:sz="9" w:space="0" w:color="000000"/>
            </w:tcBorders>
            <w:shd w:val="clear" w:color="auto" w:fill="E4E4E4"/>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lastRenderedPageBreak/>
              <w:t>Тема</w:t>
            </w:r>
            <w:r w:rsidRPr="00B47662">
              <w:rPr>
                <w:rFonts w:cs="Times New Roman"/>
                <w:spacing w:val="-2"/>
                <w:szCs w:val="28"/>
                <w:lang w:val="uk-UA"/>
              </w:rPr>
              <w:t xml:space="preserve"> </w:t>
            </w:r>
            <w:r w:rsidRPr="00B47662">
              <w:rPr>
                <w:rFonts w:cs="Times New Roman"/>
                <w:szCs w:val="28"/>
                <w:lang w:val="uk-UA"/>
              </w:rPr>
              <w:t>4</w:t>
            </w:r>
          </w:p>
        </w:tc>
        <w:tc>
          <w:tcPr>
            <w:tcW w:w="5466" w:type="dxa"/>
            <w:tcBorders>
              <w:top w:val="single" w:sz="8" w:space="0" w:color="000000"/>
              <w:left w:val="single" w:sz="9" w:space="0" w:color="000000"/>
              <w:bottom w:val="single" w:sz="14" w:space="0" w:color="000000"/>
              <w:right w:val="single" w:sz="10" w:space="0" w:color="000000"/>
            </w:tcBorders>
            <w:shd w:val="clear" w:color="auto" w:fill="E4E4E4"/>
          </w:tcPr>
          <w:p w:rsidR="00F72271" w:rsidRPr="00B47662" w:rsidRDefault="00F72271" w:rsidP="00F72271">
            <w:pPr>
              <w:kinsoku w:val="0"/>
              <w:overflowPunct w:val="0"/>
              <w:autoSpaceDE w:val="0"/>
              <w:autoSpaceDN w:val="0"/>
              <w:adjustRightInd w:val="0"/>
              <w:spacing w:before="10" w:line="364" w:lineRule="exact"/>
              <w:ind w:right="461" w:firstLine="0"/>
              <w:rPr>
                <w:rFonts w:cs="Times New Roman"/>
                <w:szCs w:val="28"/>
                <w:lang w:val="uk-UA"/>
              </w:rPr>
            </w:pPr>
            <w:r w:rsidRPr="00B47662">
              <w:rPr>
                <w:rFonts w:cs="Times New Roman"/>
                <w:spacing w:val="-1"/>
                <w:szCs w:val="28"/>
                <w:lang w:val="uk-UA"/>
              </w:rPr>
              <w:t>Керування</w:t>
            </w:r>
            <w:r w:rsidRPr="00B47662">
              <w:rPr>
                <w:rFonts w:cs="Times New Roman"/>
                <w:spacing w:val="1"/>
                <w:szCs w:val="28"/>
                <w:lang w:val="uk-UA"/>
              </w:rPr>
              <w:t xml:space="preserve"> </w:t>
            </w:r>
            <w:r w:rsidRPr="00B47662">
              <w:rPr>
                <w:rFonts w:cs="Times New Roman"/>
                <w:spacing w:val="-1"/>
                <w:szCs w:val="28"/>
                <w:lang w:val="uk-UA"/>
              </w:rPr>
              <w:t>почуттям</w:t>
            </w:r>
            <w:r w:rsidRPr="00B47662">
              <w:rPr>
                <w:rFonts w:cs="Times New Roman"/>
                <w:szCs w:val="28"/>
                <w:lang w:val="uk-UA"/>
              </w:rPr>
              <w:t xml:space="preserve"> </w:t>
            </w:r>
            <w:r w:rsidRPr="00B47662">
              <w:rPr>
                <w:rFonts w:cs="Times New Roman"/>
                <w:spacing w:val="1"/>
                <w:szCs w:val="28"/>
                <w:lang w:val="uk-UA"/>
              </w:rPr>
              <w:t>гніву</w:t>
            </w:r>
            <w:r w:rsidRPr="00B47662">
              <w:rPr>
                <w:rFonts w:cs="Times New Roman"/>
                <w:spacing w:val="-5"/>
                <w:szCs w:val="28"/>
                <w:lang w:val="uk-UA"/>
              </w:rPr>
              <w:t xml:space="preserve"> </w:t>
            </w:r>
            <w:r w:rsidRPr="00B47662">
              <w:rPr>
                <w:rFonts w:cs="Times New Roman"/>
                <w:szCs w:val="28"/>
                <w:lang w:val="uk-UA"/>
              </w:rPr>
              <w:t>та</w:t>
            </w:r>
            <w:r w:rsidR="00771C62" w:rsidRPr="00B47662">
              <w:rPr>
                <w:rFonts w:cs="Times New Roman"/>
                <w:spacing w:val="-1"/>
                <w:szCs w:val="28"/>
                <w:lang w:val="uk-UA"/>
              </w:rPr>
              <w:t xml:space="preserve"> самоагресією</w:t>
            </w:r>
            <w:r w:rsidRPr="00B47662">
              <w:rPr>
                <w:rFonts w:cs="Times New Roman"/>
                <w:szCs w:val="28"/>
                <w:lang w:val="uk-UA"/>
              </w:rPr>
              <w:t xml:space="preserve"> </w:t>
            </w:r>
            <w:r w:rsidRPr="00B47662">
              <w:rPr>
                <w:rFonts w:cs="Times New Roman"/>
                <w:b/>
                <w:bCs/>
                <w:szCs w:val="28"/>
                <w:lang w:val="uk-UA"/>
              </w:rPr>
              <w:t>(два</w:t>
            </w:r>
            <w:r w:rsidRPr="00B47662">
              <w:rPr>
                <w:rFonts w:cs="Times New Roman"/>
                <w:b/>
                <w:bCs/>
                <w:spacing w:val="40"/>
                <w:szCs w:val="28"/>
                <w:lang w:val="uk-UA"/>
              </w:rPr>
              <w:t xml:space="preserve"> </w:t>
            </w:r>
            <w:r w:rsidRPr="00B47662">
              <w:rPr>
                <w:rFonts w:cs="Times New Roman"/>
                <w:b/>
                <w:bCs/>
                <w:szCs w:val="28"/>
                <w:lang w:val="uk-UA"/>
              </w:rPr>
              <w:t>заняття)</w:t>
            </w:r>
          </w:p>
        </w:tc>
        <w:tc>
          <w:tcPr>
            <w:tcW w:w="1572" w:type="dxa"/>
            <w:tcBorders>
              <w:top w:val="single" w:sz="8" w:space="0" w:color="000000"/>
              <w:left w:val="single" w:sz="10" w:space="0" w:color="000000"/>
              <w:bottom w:val="single" w:sz="14"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77"/>
              <w:ind w:left="510" w:firstLine="0"/>
              <w:rPr>
                <w:rFonts w:cs="Times New Roman"/>
                <w:szCs w:val="28"/>
                <w:lang w:val="uk-UA"/>
              </w:rPr>
            </w:pPr>
            <w:r w:rsidRPr="00B47662">
              <w:rPr>
                <w:rFonts w:cs="Times New Roman"/>
                <w:szCs w:val="28"/>
                <w:lang w:val="uk-UA"/>
              </w:rPr>
              <w:t>2 год</w:t>
            </w:r>
          </w:p>
        </w:tc>
        <w:tc>
          <w:tcPr>
            <w:tcW w:w="901" w:type="dxa"/>
            <w:tcBorders>
              <w:top w:val="single" w:sz="8" w:space="0" w:color="000000"/>
              <w:left w:val="single" w:sz="8" w:space="0" w:color="000000"/>
              <w:bottom w:val="single" w:sz="14" w:space="0" w:color="000000"/>
              <w:right w:val="single" w:sz="8" w:space="0" w:color="000000"/>
            </w:tcBorders>
            <w:shd w:val="clear" w:color="auto" w:fill="E4E4E4"/>
          </w:tcPr>
          <w:p w:rsidR="00F72271" w:rsidRPr="00B47662" w:rsidRDefault="00F72271" w:rsidP="00F72271">
            <w:pPr>
              <w:autoSpaceDE w:val="0"/>
              <w:autoSpaceDN w:val="0"/>
              <w:adjustRightInd w:val="0"/>
              <w:ind w:firstLine="0"/>
              <w:rPr>
                <w:rFonts w:cs="Times New Roman"/>
                <w:szCs w:val="28"/>
                <w:lang w:val="uk-UA"/>
              </w:rPr>
            </w:pPr>
          </w:p>
        </w:tc>
      </w:tr>
    </w:tbl>
    <w:p w:rsidR="00F72271" w:rsidRPr="00B47662" w:rsidRDefault="00F72271" w:rsidP="00F72271">
      <w:pPr>
        <w:autoSpaceDE w:val="0"/>
        <w:autoSpaceDN w:val="0"/>
        <w:adjustRightInd w:val="0"/>
        <w:ind w:firstLine="0"/>
        <w:rPr>
          <w:rFonts w:cs="Times New Roman"/>
          <w:szCs w:val="28"/>
          <w:lang w:val="uk-UA"/>
        </w:rPr>
        <w:sectPr w:rsidR="00F72271" w:rsidRPr="00B47662">
          <w:type w:val="continuous"/>
          <w:pgSz w:w="11910" w:h="16840"/>
          <w:pgMar w:top="1160" w:right="720" w:bottom="280" w:left="1580" w:header="720" w:footer="720" w:gutter="0"/>
          <w:cols w:space="720" w:equalWidth="0">
            <w:col w:w="9610"/>
          </w:cols>
          <w:noEndnote/>
        </w:sectPr>
      </w:pPr>
    </w:p>
    <w:p w:rsidR="00F72271" w:rsidRPr="00B47662" w:rsidRDefault="00F72271" w:rsidP="00F72271">
      <w:pPr>
        <w:kinsoku w:val="0"/>
        <w:overflowPunct w:val="0"/>
        <w:autoSpaceDE w:val="0"/>
        <w:autoSpaceDN w:val="0"/>
        <w:adjustRightInd w:val="0"/>
        <w:ind w:firstLine="0"/>
        <w:rPr>
          <w:rFonts w:cs="Times New Roman"/>
          <w:b/>
          <w:bCs/>
          <w:szCs w:val="28"/>
          <w:lang w:val="uk-UA"/>
        </w:rPr>
      </w:pPr>
    </w:p>
    <w:tbl>
      <w:tblPr>
        <w:tblW w:w="0" w:type="auto"/>
        <w:tblInd w:w="109" w:type="dxa"/>
        <w:tblLayout w:type="fixed"/>
        <w:tblCellMar>
          <w:left w:w="0" w:type="dxa"/>
          <w:right w:w="0" w:type="dxa"/>
        </w:tblCellMar>
        <w:tblLook w:val="0000" w:firstRow="0" w:lastRow="0" w:firstColumn="0" w:lastColumn="0" w:noHBand="0" w:noVBand="0"/>
      </w:tblPr>
      <w:tblGrid>
        <w:gridCol w:w="1443"/>
        <w:gridCol w:w="6435"/>
        <w:gridCol w:w="1504"/>
      </w:tblGrid>
      <w:tr w:rsidR="00F72271" w:rsidRPr="00B47662">
        <w:trPr>
          <w:trHeight w:hRule="exact" w:val="776"/>
        </w:trPr>
        <w:tc>
          <w:tcPr>
            <w:tcW w:w="1443" w:type="dxa"/>
            <w:tcBorders>
              <w:top w:val="nil"/>
              <w:left w:val="single" w:sz="8" w:space="0" w:color="000000"/>
              <w:bottom w:val="single" w:sz="9" w:space="0" w:color="000000"/>
              <w:right w:val="single" w:sz="8" w:space="0" w:color="000000"/>
            </w:tcBorders>
          </w:tcPr>
          <w:p w:rsidR="00F72271" w:rsidRPr="00B47662" w:rsidRDefault="00F72271" w:rsidP="00F72271">
            <w:pPr>
              <w:kinsoku w:val="0"/>
              <w:overflowPunct w:val="0"/>
              <w:autoSpaceDE w:val="0"/>
              <w:autoSpaceDN w:val="0"/>
              <w:adjustRightInd w:val="0"/>
              <w:spacing w:before="100"/>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5</w:t>
            </w:r>
          </w:p>
        </w:tc>
        <w:tc>
          <w:tcPr>
            <w:tcW w:w="7939" w:type="dxa"/>
            <w:gridSpan w:val="2"/>
            <w:tcBorders>
              <w:top w:val="nil"/>
              <w:left w:val="single" w:sz="8" w:space="0" w:color="000000"/>
              <w:bottom w:val="single" w:sz="9" w:space="0" w:color="000000"/>
              <w:right w:val="single" w:sz="8" w:space="0" w:color="000000"/>
            </w:tcBorders>
          </w:tcPr>
          <w:p w:rsidR="00F72271" w:rsidRPr="00B47662" w:rsidRDefault="00F72271" w:rsidP="00F72271">
            <w:pPr>
              <w:kinsoku w:val="0"/>
              <w:overflowPunct w:val="0"/>
              <w:autoSpaceDE w:val="0"/>
              <w:autoSpaceDN w:val="0"/>
              <w:adjustRightInd w:val="0"/>
              <w:spacing w:before="16" w:line="360" w:lineRule="atLeast"/>
              <w:ind w:left="1" w:right="1416" w:firstLine="0"/>
              <w:rPr>
                <w:rFonts w:cs="Times New Roman"/>
                <w:szCs w:val="28"/>
                <w:lang w:val="uk-UA"/>
              </w:rPr>
            </w:pPr>
            <w:r w:rsidRPr="00B47662">
              <w:rPr>
                <w:rFonts w:cs="Times New Roman"/>
                <w:spacing w:val="-1"/>
                <w:szCs w:val="28"/>
                <w:lang w:val="uk-UA"/>
              </w:rPr>
              <w:t>Формування</w:t>
            </w:r>
            <w:r w:rsidRPr="00B47662">
              <w:rPr>
                <w:rFonts w:cs="Times New Roman"/>
                <w:spacing w:val="1"/>
                <w:szCs w:val="28"/>
                <w:lang w:val="uk-UA"/>
              </w:rPr>
              <w:t xml:space="preserve"> </w:t>
            </w:r>
            <w:r w:rsidRPr="00B47662">
              <w:rPr>
                <w:rFonts w:cs="Times New Roman"/>
                <w:spacing w:val="-1"/>
                <w:szCs w:val="28"/>
                <w:lang w:val="uk-UA"/>
              </w:rPr>
              <w:t>навичок</w:t>
            </w:r>
            <w:r w:rsidRPr="00B47662">
              <w:rPr>
                <w:rFonts w:cs="Times New Roman"/>
                <w:spacing w:val="1"/>
                <w:szCs w:val="28"/>
                <w:lang w:val="uk-UA"/>
              </w:rPr>
              <w:t xml:space="preserve"> </w:t>
            </w:r>
            <w:r w:rsidRPr="00B47662">
              <w:rPr>
                <w:rFonts w:cs="Times New Roman"/>
                <w:spacing w:val="-1"/>
                <w:szCs w:val="28"/>
                <w:lang w:val="uk-UA"/>
              </w:rPr>
              <w:t>самоконтролю</w:t>
            </w:r>
            <w:r w:rsidRPr="00B47662">
              <w:rPr>
                <w:rFonts w:cs="Times New Roman"/>
                <w:spacing w:val="2"/>
                <w:szCs w:val="28"/>
                <w:lang w:val="uk-UA"/>
              </w:rPr>
              <w:t xml:space="preserve"> </w:t>
            </w:r>
            <w:r w:rsidRPr="00B47662">
              <w:rPr>
                <w:rFonts w:cs="Times New Roman"/>
                <w:szCs w:val="28"/>
                <w:lang w:val="uk-UA"/>
              </w:rPr>
              <w:t xml:space="preserve">і                                  </w:t>
            </w:r>
            <w:r w:rsidRPr="00B47662">
              <w:rPr>
                <w:rFonts w:cs="Times New Roman"/>
                <w:spacing w:val="10"/>
                <w:szCs w:val="28"/>
                <w:lang w:val="uk-UA"/>
              </w:rPr>
              <w:t xml:space="preserve"> </w:t>
            </w:r>
            <w:r w:rsidRPr="00B47662">
              <w:rPr>
                <w:rFonts w:cs="Times New Roman"/>
                <w:szCs w:val="28"/>
                <w:lang w:val="uk-UA"/>
              </w:rPr>
              <w:t>1 год</w:t>
            </w:r>
            <w:r w:rsidRPr="00B47662">
              <w:rPr>
                <w:rFonts w:cs="Times New Roman"/>
                <w:spacing w:val="41"/>
                <w:szCs w:val="28"/>
                <w:lang w:val="uk-UA"/>
              </w:rPr>
              <w:t xml:space="preserve"> </w:t>
            </w:r>
            <w:r w:rsidRPr="00B47662">
              <w:rPr>
                <w:rFonts w:cs="Times New Roman"/>
                <w:spacing w:val="-1"/>
                <w:szCs w:val="28"/>
                <w:lang w:val="uk-UA"/>
              </w:rPr>
              <w:t>саморегуляції</w:t>
            </w:r>
            <w:r w:rsidRPr="00B47662">
              <w:rPr>
                <w:rFonts w:cs="Times New Roman"/>
                <w:spacing w:val="2"/>
                <w:szCs w:val="28"/>
                <w:lang w:val="uk-UA"/>
              </w:rPr>
              <w:t xml:space="preserve"> </w:t>
            </w:r>
            <w:r w:rsidRPr="00B47662">
              <w:rPr>
                <w:rFonts w:cs="Times New Roman"/>
                <w:b/>
                <w:bCs/>
                <w:szCs w:val="28"/>
                <w:lang w:val="uk-UA"/>
              </w:rPr>
              <w:t>(одне</w:t>
            </w:r>
            <w:r w:rsidRPr="00B47662">
              <w:rPr>
                <w:rFonts w:cs="Times New Roman"/>
                <w:b/>
                <w:bCs/>
                <w:spacing w:val="-1"/>
                <w:szCs w:val="28"/>
                <w:lang w:val="uk-UA"/>
              </w:rPr>
              <w:t xml:space="preserve"> </w:t>
            </w:r>
            <w:r w:rsidRPr="00B47662">
              <w:rPr>
                <w:rFonts w:cs="Times New Roman"/>
                <w:b/>
                <w:bCs/>
                <w:szCs w:val="28"/>
                <w:lang w:val="uk-UA"/>
              </w:rPr>
              <w:t>заняття)</w:t>
            </w:r>
          </w:p>
        </w:tc>
      </w:tr>
      <w:tr w:rsidR="00F72271" w:rsidRPr="00B47662">
        <w:trPr>
          <w:trHeight w:hRule="exact" w:val="752"/>
        </w:trPr>
        <w:tc>
          <w:tcPr>
            <w:tcW w:w="1443" w:type="dxa"/>
            <w:tcBorders>
              <w:top w:val="single" w:sz="9" w:space="0" w:color="000000"/>
              <w:left w:val="single" w:sz="8" w:space="0" w:color="000000"/>
              <w:bottom w:val="single" w:sz="13" w:space="0" w:color="000000"/>
              <w:right w:val="single" w:sz="9" w:space="0" w:color="000000"/>
            </w:tcBorders>
            <w:shd w:val="clear" w:color="auto" w:fill="E4E4E4"/>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6</w:t>
            </w:r>
          </w:p>
        </w:tc>
        <w:tc>
          <w:tcPr>
            <w:tcW w:w="7939" w:type="dxa"/>
            <w:gridSpan w:val="2"/>
            <w:tcBorders>
              <w:top w:val="single" w:sz="9" w:space="0" w:color="000000"/>
              <w:left w:val="single" w:sz="9" w:space="0" w:color="000000"/>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14" w:line="360" w:lineRule="exact"/>
              <w:ind w:right="1416" w:firstLine="0"/>
              <w:rPr>
                <w:rFonts w:cs="Times New Roman"/>
                <w:szCs w:val="28"/>
                <w:lang w:val="uk-UA"/>
              </w:rPr>
            </w:pPr>
            <w:r w:rsidRPr="00B47662">
              <w:rPr>
                <w:rFonts w:cs="Times New Roman"/>
                <w:spacing w:val="-1"/>
                <w:szCs w:val="28"/>
                <w:lang w:val="uk-UA"/>
              </w:rPr>
              <w:t>Усвідомлення</w:t>
            </w:r>
            <w:r w:rsidRPr="00B47662">
              <w:rPr>
                <w:rFonts w:cs="Times New Roman"/>
                <w:spacing w:val="1"/>
                <w:szCs w:val="28"/>
                <w:lang w:val="uk-UA"/>
              </w:rPr>
              <w:t xml:space="preserve"> </w:t>
            </w:r>
            <w:r w:rsidRPr="00B47662">
              <w:rPr>
                <w:rFonts w:cs="Times New Roman"/>
                <w:spacing w:val="-1"/>
                <w:szCs w:val="28"/>
                <w:lang w:val="uk-UA"/>
              </w:rPr>
              <w:t>власних</w:t>
            </w:r>
            <w:r w:rsidRPr="00B47662">
              <w:rPr>
                <w:rFonts w:cs="Times New Roman"/>
                <w:szCs w:val="28"/>
                <w:lang w:val="uk-UA"/>
              </w:rPr>
              <w:t xml:space="preserve"> </w:t>
            </w:r>
            <w:r w:rsidRPr="00B47662">
              <w:rPr>
                <w:rFonts w:cs="Times New Roman"/>
                <w:spacing w:val="-1"/>
                <w:szCs w:val="28"/>
                <w:lang w:val="uk-UA"/>
              </w:rPr>
              <w:t>особистісних</w:t>
            </w:r>
            <w:r w:rsidRPr="00B47662">
              <w:rPr>
                <w:rFonts w:cs="Times New Roman"/>
                <w:spacing w:val="3"/>
                <w:szCs w:val="28"/>
                <w:lang w:val="uk-UA"/>
              </w:rPr>
              <w:t xml:space="preserve"> </w:t>
            </w:r>
            <w:r w:rsidRPr="00B47662">
              <w:rPr>
                <w:rFonts w:cs="Times New Roman"/>
                <w:spacing w:val="-1"/>
                <w:szCs w:val="28"/>
                <w:lang w:val="uk-UA"/>
              </w:rPr>
              <w:t xml:space="preserve">меж </w:t>
            </w:r>
            <w:r w:rsidRPr="00B47662">
              <w:rPr>
                <w:rFonts w:cs="Times New Roman"/>
                <w:szCs w:val="28"/>
                <w:lang w:val="uk-UA"/>
              </w:rPr>
              <w:t xml:space="preserve">для                     </w:t>
            </w:r>
            <w:r w:rsidRPr="00B47662">
              <w:rPr>
                <w:rFonts w:cs="Times New Roman"/>
                <w:spacing w:val="12"/>
                <w:szCs w:val="28"/>
                <w:lang w:val="uk-UA"/>
              </w:rPr>
              <w:t xml:space="preserve"> </w:t>
            </w:r>
            <w:r w:rsidRPr="00B47662">
              <w:rPr>
                <w:rFonts w:cs="Times New Roman"/>
                <w:szCs w:val="28"/>
                <w:lang w:val="uk-UA"/>
              </w:rPr>
              <w:t>2 год</w:t>
            </w:r>
            <w:r w:rsidRPr="00B47662">
              <w:rPr>
                <w:rFonts w:cs="Times New Roman"/>
                <w:spacing w:val="47"/>
                <w:szCs w:val="28"/>
                <w:lang w:val="uk-UA"/>
              </w:rPr>
              <w:t xml:space="preserve"> </w:t>
            </w:r>
            <w:r w:rsidRPr="00B47662">
              <w:rPr>
                <w:rFonts w:cs="Times New Roman"/>
                <w:spacing w:val="-1"/>
                <w:szCs w:val="28"/>
                <w:lang w:val="uk-UA"/>
              </w:rPr>
              <w:t>конструктивного</w:t>
            </w:r>
            <w:r w:rsidRPr="00B47662">
              <w:rPr>
                <w:rFonts w:cs="Times New Roman"/>
                <w:spacing w:val="2"/>
                <w:szCs w:val="28"/>
                <w:lang w:val="uk-UA"/>
              </w:rPr>
              <w:t xml:space="preserve"> </w:t>
            </w:r>
            <w:r w:rsidRPr="00B47662">
              <w:rPr>
                <w:rFonts w:cs="Times New Roman"/>
                <w:spacing w:val="-1"/>
                <w:szCs w:val="28"/>
                <w:lang w:val="uk-UA"/>
              </w:rPr>
              <w:t>спілкування</w:t>
            </w:r>
            <w:r w:rsidRPr="00B47662">
              <w:rPr>
                <w:rFonts w:cs="Times New Roman"/>
                <w:spacing w:val="1"/>
                <w:szCs w:val="28"/>
                <w:lang w:val="uk-UA"/>
              </w:rPr>
              <w:t xml:space="preserve"> </w:t>
            </w:r>
            <w:r w:rsidRPr="00B47662">
              <w:rPr>
                <w:rFonts w:cs="Times New Roman"/>
                <w:b/>
                <w:bCs/>
                <w:szCs w:val="28"/>
                <w:lang w:val="uk-UA"/>
              </w:rPr>
              <w:t>(два заняття)</w:t>
            </w:r>
          </w:p>
        </w:tc>
      </w:tr>
      <w:tr w:rsidR="00F72271" w:rsidRPr="00B47662">
        <w:trPr>
          <w:trHeight w:hRule="exact" w:val="391"/>
        </w:trPr>
        <w:tc>
          <w:tcPr>
            <w:tcW w:w="1443"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7</w:t>
            </w:r>
          </w:p>
        </w:tc>
        <w:tc>
          <w:tcPr>
            <w:tcW w:w="7939" w:type="dxa"/>
            <w:gridSpan w:val="2"/>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Подолання</w:t>
            </w:r>
            <w:r w:rsidRPr="00B47662">
              <w:rPr>
                <w:rFonts w:cs="Times New Roman"/>
                <w:spacing w:val="1"/>
                <w:szCs w:val="28"/>
                <w:lang w:val="uk-UA"/>
              </w:rPr>
              <w:t xml:space="preserve"> </w:t>
            </w:r>
            <w:r w:rsidRPr="00B47662">
              <w:rPr>
                <w:rFonts w:cs="Times New Roman"/>
                <w:szCs w:val="28"/>
                <w:lang w:val="uk-UA"/>
              </w:rPr>
              <w:t xml:space="preserve">страхів </w:t>
            </w:r>
            <w:r w:rsidRPr="00B47662">
              <w:rPr>
                <w:rFonts w:cs="Times New Roman"/>
                <w:b/>
                <w:bCs/>
                <w:szCs w:val="28"/>
                <w:lang w:val="uk-UA"/>
              </w:rPr>
              <w:t>(два</w:t>
            </w:r>
            <w:r w:rsidRPr="00B47662">
              <w:rPr>
                <w:rFonts w:cs="Times New Roman"/>
                <w:b/>
                <w:bCs/>
                <w:spacing w:val="-3"/>
                <w:szCs w:val="28"/>
                <w:lang w:val="uk-UA"/>
              </w:rPr>
              <w:t xml:space="preserve"> </w:t>
            </w:r>
            <w:r w:rsidRPr="00B47662">
              <w:rPr>
                <w:rFonts w:cs="Times New Roman"/>
                <w:b/>
                <w:bCs/>
                <w:szCs w:val="28"/>
                <w:lang w:val="uk-UA"/>
              </w:rPr>
              <w:t xml:space="preserve">заняття)                                         </w:t>
            </w:r>
            <w:r w:rsidRPr="00B47662">
              <w:rPr>
                <w:rFonts w:cs="Times New Roman"/>
                <w:b/>
                <w:bCs/>
                <w:spacing w:val="26"/>
                <w:szCs w:val="28"/>
                <w:lang w:val="uk-UA"/>
              </w:rPr>
              <w:t xml:space="preserve"> </w:t>
            </w:r>
            <w:r w:rsidRPr="00B47662">
              <w:rPr>
                <w:rFonts w:cs="Times New Roman"/>
                <w:szCs w:val="28"/>
                <w:lang w:val="uk-UA"/>
              </w:rPr>
              <w:t>2 год</w:t>
            </w:r>
          </w:p>
        </w:tc>
      </w:tr>
      <w:tr w:rsidR="00F72271" w:rsidRPr="00B47662">
        <w:trPr>
          <w:trHeight w:hRule="exact" w:val="751"/>
        </w:trPr>
        <w:tc>
          <w:tcPr>
            <w:tcW w:w="1443" w:type="dxa"/>
            <w:tcBorders>
              <w:top w:val="single" w:sz="8" w:space="0" w:color="000000"/>
              <w:left w:val="single" w:sz="8" w:space="0" w:color="000000"/>
              <w:bottom w:val="single" w:sz="13" w:space="0" w:color="000000"/>
              <w:right w:val="single" w:sz="9" w:space="0" w:color="000000"/>
            </w:tcBorders>
            <w:shd w:val="clear" w:color="auto" w:fill="E4E4E4"/>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8</w:t>
            </w:r>
          </w:p>
        </w:tc>
        <w:tc>
          <w:tcPr>
            <w:tcW w:w="7939" w:type="dxa"/>
            <w:gridSpan w:val="2"/>
            <w:tcBorders>
              <w:top w:val="single" w:sz="8" w:space="0" w:color="000000"/>
              <w:left w:val="single" w:sz="9" w:space="0" w:color="000000"/>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13" w:line="360" w:lineRule="exact"/>
              <w:ind w:right="1416" w:firstLine="0"/>
              <w:rPr>
                <w:rFonts w:cs="Times New Roman"/>
                <w:szCs w:val="28"/>
                <w:lang w:val="uk-UA"/>
              </w:rPr>
            </w:pPr>
            <w:r w:rsidRPr="00B47662">
              <w:rPr>
                <w:rFonts w:cs="Times New Roman"/>
                <w:spacing w:val="-1"/>
                <w:szCs w:val="28"/>
                <w:lang w:val="uk-UA"/>
              </w:rPr>
              <w:t>Усвідомлення</w:t>
            </w:r>
            <w:r w:rsidRPr="00B47662">
              <w:rPr>
                <w:rFonts w:cs="Times New Roman"/>
                <w:spacing w:val="1"/>
                <w:szCs w:val="28"/>
                <w:lang w:val="uk-UA"/>
              </w:rPr>
              <w:t xml:space="preserve"> </w:t>
            </w:r>
            <w:r w:rsidRPr="00B47662">
              <w:rPr>
                <w:rFonts w:cs="Times New Roman"/>
                <w:spacing w:val="-1"/>
                <w:szCs w:val="28"/>
                <w:lang w:val="uk-UA"/>
              </w:rPr>
              <w:t>власних</w:t>
            </w:r>
            <w:r w:rsidRPr="00B47662">
              <w:rPr>
                <w:rFonts w:cs="Times New Roman"/>
                <w:szCs w:val="28"/>
                <w:lang w:val="uk-UA"/>
              </w:rPr>
              <w:t xml:space="preserve"> </w:t>
            </w:r>
            <w:r w:rsidRPr="00B47662">
              <w:rPr>
                <w:rFonts w:cs="Times New Roman"/>
                <w:spacing w:val="-1"/>
                <w:szCs w:val="28"/>
                <w:lang w:val="uk-UA"/>
              </w:rPr>
              <w:t>потреб</w:t>
            </w:r>
            <w:r w:rsidRPr="00B47662">
              <w:rPr>
                <w:rFonts w:cs="Times New Roman"/>
                <w:spacing w:val="1"/>
                <w:szCs w:val="28"/>
                <w:lang w:val="uk-UA"/>
              </w:rPr>
              <w:t xml:space="preserve"> </w:t>
            </w:r>
            <w:r w:rsidRPr="00B47662">
              <w:rPr>
                <w:rFonts w:cs="Times New Roman"/>
                <w:szCs w:val="28"/>
                <w:lang w:val="uk-UA"/>
              </w:rPr>
              <w:t xml:space="preserve">і </w:t>
            </w:r>
            <w:r w:rsidRPr="00B47662">
              <w:rPr>
                <w:rFonts w:cs="Times New Roman"/>
                <w:spacing w:val="-2"/>
                <w:szCs w:val="28"/>
                <w:lang w:val="uk-UA"/>
              </w:rPr>
              <w:t>пошук</w:t>
            </w:r>
            <w:r w:rsidRPr="00B47662">
              <w:rPr>
                <w:rFonts w:cs="Times New Roman"/>
                <w:spacing w:val="1"/>
                <w:szCs w:val="28"/>
                <w:lang w:val="uk-UA"/>
              </w:rPr>
              <w:t xml:space="preserve"> </w:t>
            </w:r>
            <w:r w:rsidRPr="00B47662">
              <w:rPr>
                <w:rFonts w:cs="Times New Roman"/>
                <w:spacing w:val="-1"/>
                <w:szCs w:val="28"/>
                <w:lang w:val="uk-UA"/>
              </w:rPr>
              <w:t>способів</w:t>
            </w:r>
            <w:r w:rsidRPr="00B47662">
              <w:rPr>
                <w:rFonts w:cs="Times New Roman"/>
                <w:szCs w:val="28"/>
                <w:lang w:val="uk-UA"/>
              </w:rPr>
              <w:t xml:space="preserve"> їх              1 год</w:t>
            </w:r>
            <w:r w:rsidRPr="00B47662">
              <w:rPr>
                <w:rFonts w:cs="Times New Roman"/>
                <w:spacing w:val="57"/>
                <w:szCs w:val="28"/>
                <w:lang w:val="uk-UA"/>
              </w:rPr>
              <w:t xml:space="preserve"> </w:t>
            </w:r>
            <w:r w:rsidRPr="00B47662">
              <w:rPr>
                <w:rFonts w:cs="Times New Roman"/>
                <w:spacing w:val="-1"/>
                <w:szCs w:val="28"/>
                <w:lang w:val="uk-UA"/>
              </w:rPr>
              <w:t>задоволення</w:t>
            </w:r>
            <w:r w:rsidRPr="00B47662">
              <w:rPr>
                <w:rFonts w:cs="Times New Roman"/>
                <w:spacing w:val="1"/>
                <w:szCs w:val="28"/>
                <w:lang w:val="uk-UA"/>
              </w:rPr>
              <w:t xml:space="preserve"> </w:t>
            </w:r>
            <w:r w:rsidRPr="00B47662">
              <w:rPr>
                <w:rFonts w:cs="Times New Roman"/>
                <w:b/>
                <w:bCs/>
                <w:szCs w:val="28"/>
                <w:lang w:val="uk-UA"/>
              </w:rPr>
              <w:t>(одне</w:t>
            </w:r>
            <w:r w:rsidRPr="00B47662">
              <w:rPr>
                <w:rFonts w:cs="Times New Roman"/>
                <w:b/>
                <w:bCs/>
                <w:spacing w:val="-1"/>
                <w:szCs w:val="28"/>
                <w:lang w:val="uk-UA"/>
              </w:rPr>
              <w:t xml:space="preserve"> заняття)</w:t>
            </w:r>
          </w:p>
        </w:tc>
      </w:tr>
      <w:tr w:rsidR="00F72271" w:rsidRPr="00B47662">
        <w:trPr>
          <w:trHeight w:hRule="exact" w:val="754"/>
        </w:trPr>
        <w:tc>
          <w:tcPr>
            <w:tcW w:w="1443"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9"/>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9</w:t>
            </w:r>
          </w:p>
        </w:tc>
        <w:tc>
          <w:tcPr>
            <w:tcW w:w="7939" w:type="dxa"/>
            <w:gridSpan w:val="2"/>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9"/>
              <w:ind w:left="1" w:firstLine="0"/>
              <w:rPr>
                <w:rFonts w:cs="Times New Roman"/>
                <w:szCs w:val="28"/>
                <w:lang w:val="uk-UA"/>
              </w:rPr>
            </w:pPr>
            <w:r w:rsidRPr="00B47662">
              <w:rPr>
                <w:rFonts w:cs="Times New Roman"/>
                <w:spacing w:val="-1"/>
                <w:szCs w:val="28"/>
                <w:lang w:val="uk-UA"/>
              </w:rPr>
              <w:t>Конструктивне</w:t>
            </w:r>
            <w:r w:rsidRPr="00B47662">
              <w:rPr>
                <w:rFonts w:cs="Times New Roman"/>
                <w:spacing w:val="1"/>
                <w:szCs w:val="28"/>
                <w:lang w:val="uk-UA"/>
              </w:rPr>
              <w:t xml:space="preserve"> </w:t>
            </w:r>
            <w:r w:rsidRPr="00B47662">
              <w:rPr>
                <w:rFonts w:cs="Times New Roman"/>
                <w:spacing w:val="-1"/>
                <w:szCs w:val="28"/>
                <w:lang w:val="uk-UA"/>
              </w:rPr>
              <w:t>розв’язання</w:t>
            </w:r>
            <w:r w:rsidRPr="00B47662">
              <w:rPr>
                <w:rFonts w:cs="Times New Roman"/>
                <w:spacing w:val="1"/>
                <w:szCs w:val="28"/>
                <w:lang w:val="uk-UA"/>
              </w:rPr>
              <w:t xml:space="preserve"> </w:t>
            </w:r>
            <w:r w:rsidRPr="00B47662">
              <w:rPr>
                <w:rFonts w:cs="Times New Roman"/>
                <w:spacing w:val="-1"/>
                <w:szCs w:val="28"/>
                <w:lang w:val="uk-UA"/>
              </w:rPr>
              <w:t>конфліктів</w:t>
            </w:r>
            <w:r w:rsidRPr="00B47662">
              <w:rPr>
                <w:rFonts w:cs="Times New Roman"/>
                <w:szCs w:val="28"/>
                <w:lang w:val="uk-UA"/>
              </w:rPr>
              <w:t xml:space="preserve"> </w:t>
            </w:r>
            <w:r w:rsidRPr="00B47662">
              <w:rPr>
                <w:rFonts w:cs="Times New Roman"/>
                <w:b/>
                <w:bCs/>
                <w:szCs w:val="28"/>
                <w:lang w:val="uk-UA"/>
              </w:rPr>
              <w:t xml:space="preserve">(одне                     </w:t>
            </w:r>
            <w:r w:rsidRPr="00B47662">
              <w:rPr>
                <w:rFonts w:cs="Times New Roman"/>
                <w:b/>
                <w:bCs/>
                <w:spacing w:val="33"/>
                <w:szCs w:val="28"/>
                <w:lang w:val="uk-UA"/>
              </w:rPr>
              <w:t xml:space="preserve"> </w:t>
            </w:r>
            <w:r w:rsidRPr="00B47662">
              <w:rPr>
                <w:rFonts w:cs="Times New Roman"/>
                <w:szCs w:val="28"/>
                <w:lang w:val="uk-UA"/>
              </w:rPr>
              <w:t>1 год</w:t>
            </w:r>
          </w:p>
          <w:p w:rsidR="00F72271" w:rsidRPr="00B47662" w:rsidRDefault="00F72271" w:rsidP="00F72271">
            <w:pPr>
              <w:kinsoku w:val="0"/>
              <w:overflowPunct w:val="0"/>
              <w:autoSpaceDE w:val="0"/>
              <w:autoSpaceDN w:val="0"/>
              <w:adjustRightInd w:val="0"/>
              <w:spacing w:before="89"/>
              <w:ind w:left="1" w:firstLine="0"/>
              <w:rPr>
                <w:rFonts w:cs="Times New Roman"/>
                <w:szCs w:val="28"/>
                <w:lang w:val="uk-UA"/>
              </w:rPr>
            </w:pPr>
            <w:r w:rsidRPr="00B47662">
              <w:rPr>
                <w:rFonts w:cs="Times New Roman"/>
                <w:b/>
                <w:bCs/>
                <w:szCs w:val="28"/>
                <w:lang w:val="uk-UA"/>
              </w:rPr>
              <w:t>заняття)</w:t>
            </w:r>
          </w:p>
        </w:tc>
      </w:tr>
      <w:tr w:rsidR="00F72271" w:rsidRPr="00B47662">
        <w:trPr>
          <w:trHeight w:hRule="exact" w:val="391"/>
        </w:trPr>
        <w:tc>
          <w:tcPr>
            <w:tcW w:w="1443" w:type="dxa"/>
            <w:tcBorders>
              <w:top w:val="single" w:sz="8" w:space="0" w:color="000000"/>
              <w:left w:val="single" w:sz="9" w:space="0" w:color="000000"/>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77"/>
              <w:ind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10</w:t>
            </w:r>
          </w:p>
        </w:tc>
        <w:tc>
          <w:tcPr>
            <w:tcW w:w="7939" w:type="dxa"/>
            <w:gridSpan w:val="2"/>
            <w:tcBorders>
              <w:top w:val="single" w:sz="8" w:space="0" w:color="000000"/>
              <w:left w:val="single" w:sz="8" w:space="0" w:color="000000"/>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Партнерська</w:t>
            </w:r>
            <w:r w:rsidRPr="00B47662">
              <w:rPr>
                <w:rFonts w:cs="Times New Roman"/>
                <w:szCs w:val="28"/>
                <w:lang w:val="uk-UA"/>
              </w:rPr>
              <w:t xml:space="preserve"> </w:t>
            </w:r>
            <w:r w:rsidRPr="00B47662">
              <w:rPr>
                <w:rFonts w:cs="Times New Roman"/>
                <w:spacing w:val="-1"/>
                <w:szCs w:val="28"/>
                <w:lang w:val="uk-UA"/>
              </w:rPr>
              <w:t>взаємодія</w:t>
            </w:r>
            <w:r w:rsidRPr="00B47662">
              <w:rPr>
                <w:rFonts w:cs="Times New Roman"/>
                <w:szCs w:val="28"/>
                <w:lang w:val="uk-UA"/>
              </w:rPr>
              <w:t xml:space="preserve"> </w:t>
            </w:r>
            <w:r w:rsidRPr="00B47662">
              <w:rPr>
                <w:rFonts w:cs="Times New Roman"/>
                <w:b/>
                <w:bCs/>
                <w:szCs w:val="28"/>
                <w:lang w:val="uk-UA"/>
              </w:rPr>
              <w:t>(одне</w:t>
            </w:r>
            <w:r w:rsidRPr="00B47662">
              <w:rPr>
                <w:rFonts w:cs="Times New Roman"/>
                <w:b/>
                <w:bCs/>
                <w:spacing w:val="-1"/>
                <w:szCs w:val="28"/>
                <w:lang w:val="uk-UA"/>
              </w:rPr>
              <w:t xml:space="preserve"> </w:t>
            </w:r>
            <w:r w:rsidRPr="00B47662">
              <w:rPr>
                <w:rFonts w:cs="Times New Roman"/>
                <w:b/>
                <w:bCs/>
                <w:szCs w:val="28"/>
                <w:lang w:val="uk-UA"/>
              </w:rPr>
              <w:t xml:space="preserve">заняття)                                </w:t>
            </w:r>
            <w:r w:rsidRPr="00B47662">
              <w:rPr>
                <w:rFonts w:cs="Times New Roman"/>
                <w:b/>
                <w:bCs/>
                <w:spacing w:val="31"/>
                <w:szCs w:val="28"/>
                <w:lang w:val="uk-UA"/>
              </w:rPr>
              <w:t xml:space="preserve"> </w:t>
            </w:r>
            <w:r w:rsidRPr="00B47662">
              <w:rPr>
                <w:rFonts w:cs="Times New Roman"/>
                <w:szCs w:val="28"/>
                <w:lang w:val="uk-UA"/>
              </w:rPr>
              <w:t>1 год</w:t>
            </w:r>
          </w:p>
        </w:tc>
      </w:tr>
      <w:tr w:rsidR="00F72271" w:rsidRPr="00B47662" w:rsidTr="005D19BF">
        <w:trPr>
          <w:trHeight w:hRule="exact" w:val="1320"/>
        </w:trPr>
        <w:tc>
          <w:tcPr>
            <w:tcW w:w="1443" w:type="dxa"/>
            <w:tcBorders>
              <w:top w:val="single" w:sz="13" w:space="0" w:color="000000"/>
              <w:left w:val="single" w:sz="8" w:space="0" w:color="000000"/>
              <w:bottom w:val="single" w:sz="9" w:space="0" w:color="000000"/>
              <w:right w:val="single" w:sz="8" w:space="0" w:color="000000"/>
            </w:tcBorders>
          </w:tcPr>
          <w:p w:rsidR="00F72271" w:rsidRPr="00B47662" w:rsidRDefault="00F72271" w:rsidP="00F72271">
            <w:pPr>
              <w:kinsoku w:val="0"/>
              <w:overflowPunct w:val="0"/>
              <w:autoSpaceDE w:val="0"/>
              <w:autoSpaceDN w:val="0"/>
              <w:adjustRightInd w:val="0"/>
              <w:spacing w:before="82"/>
              <w:ind w:left="1" w:firstLine="0"/>
              <w:rPr>
                <w:rFonts w:cs="Times New Roman"/>
                <w:szCs w:val="28"/>
                <w:lang w:val="uk-UA"/>
              </w:rPr>
            </w:pPr>
            <w:r w:rsidRPr="00B47662">
              <w:rPr>
                <w:rFonts w:cs="Times New Roman"/>
                <w:b/>
                <w:bCs/>
                <w:szCs w:val="28"/>
                <w:lang w:val="uk-UA"/>
              </w:rPr>
              <w:t>Блок 4</w:t>
            </w:r>
          </w:p>
        </w:tc>
        <w:tc>
          <w:tcPr>
            <w:tcW w:w="6435" w:type="dxa"/>
            <w:tcBorders>
              <w:top w:val="single" w:sz="13" w:space="0" w:color="000000"/>
              <w:left w:val="single" w:sz="8" w:space="0" w:color="000000"/>
              <w:bottom w:val="single" w:sz="9" w:space="0" w:color="000000"/>
              <w:right w:val="nil"/>
            </w:tcBorders>
          </w:tcPr>
          <w:p w:rsidR="005D19BF" w:rsidRPr="00B47662" w:rsidRDefault="00F72271" w:rsidP="005D19BF">
            <w:pPr>
              <w:kinsoku w:val="0"/>
              <w:overflowPunct w:val="0"/>
              <w:autoSpaceDE w:val="0"/>
              <w:autoSpaceDN w:val="0"/>
              <w:adjustRightInd w:val="0"/>
              <w:spacing w:before="3" w:line="312" w:lineRule="auto"/>
              <w:ind w:left="1" w:right="1253" w:firstLine="0"/>
              <w:rPr>
                <w:rFonts w:cs="Times New Roman"/>
                <w:szCs w:val="28"/>
                <w:lang w:val="uk-UA"/>
              </w:rPr>
            </w:pPr>
            <w:r w:rsidRPr="00B47662">
              <w:rPr>
                <w:rFonts w:cs="Times New Roman"/>
                <w:b/>
                <w:bCs/>
                <w:szCs w:val="28"/>
                <w:lang w:val="uk-UA"/>
              </w:rPr>
              <w:t xml:space="preserve">Програма </w:t>
            </w:r>
            <w:r w:rsidRPr="00B47662">
              <w:rPr>
                <w:rFonts w:cs="Times New Roman"/>
                <w:b/>
                <w:bCs/>
                <w:spacing w:val="1"/>
                <w:szCs w:val="28"/>
                <w:lang w:val="uk-UA"/>
              </w:rPr>
              <w:t>та</w:t>
            </w:r>
            <w:r w:rsidRPr="00B47662">
              <w:rPr>
                <w:rFonts w:cs="Times New Roman"/>
                <w:b/>
                <w:bCs/>
                <w:szCs w:val="28"/>
                <w:lang w:val="uk-UA"/>
              </w:rPr>
              <w:t xml:space="preserve"> </w:t>
            </w:r>
            <w:r w:rsidRPr="00B47662">
              <w:rPr>
                <w:rFonts w:cs="Times New Roman"/>
                <w:b/>
                <w:bCs/>
                <w:spacing w:val="-1"/>
                <w:szCs w:val="28"/>
                <w:lang w:val="uk-UA"/>
              </w:rPr>
              <w:t>зміст</w:t>
            </w:r>
            <w:r w:rsidRPr="00B47662">
              <w:rPr>
                <w:rFonts w:cs="Times New Roman"/>
                <w:b/>
                <w:bCs/>
                <w:spacing w:val="2"/>
                <w:szCs w:val="28"/>
                <w:lang w:val="uk-UA"/>
              </w:rPr>
              <w:t xml:space="preserve"> </w:t>
            </w:r>
            <w:r w:rsidRPr="00B47662">
              <w:rPr>
                <w:rFonts w:cs="Times New Roman"/>
                <w:b/>
                <w:bCs/>
                <w:spacing w:val="-1"/>
                <w:szCs w:val="28"/>
                <w:lang w:val="uk-UA"/>
              </w:rPr>
              <w:t>групової</w:t>
            </w:r>
            <w:r w:rsidRPr="00B47662">
              <w:rPr>
                <w:rFonts w:cs="Times New Roman"/>
                <w:b/>
                <w:bCs/>
                <w:spacing w:val="1"/>
                <w:szCs w:val="28"/>
                <w:lang w:val="uk-UA"/>
              </w:rPr>
              <w:t xml:space="preserve"> </w:t>
            </w:r>
            <w:r w:rsidRPr="00B47662">
              <w:rPr>
                <w:rFonts w:cs="Times New Roman"/>
                <w:b/>
                <w:bCs/>
                <w:spacing w:val="-1"/>
                <w:szCs w:val="28"/>
                <w:lang w:val="uk-UA"/>
              </w:rPr>
              <w:t>корекційної</w:t>
            </w:r>
            <w:r w:rsidRPr="00B47662">
              <w:rPr>
                <w:rFonts w:cs="Times New Roman"/>
                <w:b/>
                <w:bCs/>
                <w:spacing w:val="1"/>
                <w:szCs w:val="28"/>
                <w:lang w:val="uk-UA"/>
              </w:rPr>
              <w:t xml:space="preserve"> </w:t>
            </w:r>
            <w:r w:rsidRPr="00B47662">
              <w:rPr>
                <w:rFonts w:cs="Times New Roman"/>
                <w:b/>
                <w:bCs/>
                <w:spacing w:val="-1"/>
                <w:szCs w:val="28"/>
                <w:lang w:val="uk-UA"/>
              </w:rPr>
              <w:t>роботи</w:t>
            </w:r>
            <w:r w:rsidRPr="00B47662">
              <w:rPr>
                <w:rFonts w:cs="Times New Roman"/>
                <w:b/>
                <w:bCs/>
                <w:spacing w:val="1"/>
                <w:szCs w:val="28"/>
                <w:lang w:val="uk-UA"/>
              </w:rPr>
              <w:t xml:space="preserve"> </w:t>
            </w:r>
            <w:r w:rsidRPr="00B47662">
              <w:rPr>
                <w:rFonts w:cs="Times New Roman"/>
                <w:b/>
                <w:bCs/>
                <w:szCs w:val="28"/>
                <w:lang w:val="uk-UA"/>
              </w:rPr>
              <w:t>з</w:t>
            </w:r>
            <w:r w:rsidRPr="00B47662">
              <w:rPr>
                <w:rFonts w:cs="Times New Roman"/>
                <w:b/>
                <w:bCs/>
                <w:spacing w:val="33"/>
                <w:szCs w:val="28"/>
                <w:lang w:val="uk-UA"/>
              </w:rPr>
              <w:t xml:space="preserve"> </w:t>
            </w:r>
            <w:r w:rsidRPr="00B47662">
              <w:rPr>
                <w:rFonts w:cs="Times New Roman"/>
                <w:b/>
                <w:bCs/>
                <w:spacing w:val="-1"/>
                <w:szCs w:val="28"/>
                <w:lang w:val="uk-UA"/>
              </w:rPr>
              <w:t>особами,</w:t>
            </w:r>
            <w:r w:rsidR="005D19BF" w:rsidRPr="00B47662">
              <w:rPr>
                <w:rFonts w:cs="Times New Roman"/>
                <w:b/>
                <w:bCs/>
                <w:szCs w:val="28"/>
                <w:lang w:val="uk-UA"/>
              </w:rPr>
              <w:t xml:space="preserve"> які </w:t>
            </w:r>
            <w:r w:rsidR="005D19BF" w:rsidRPr="00B47662">
              <w:rPr>
                <w:rFonts w:cs="Times New Roman"/>
                <w:b/>
                <w:bCs/>
                <w:spacing w:val="-1"/>
                <w:szCs w:val="28"/>
                <w:lang w:val="uk-UA"/>
              </w:rPr>
              <w:t>вчинили насильство</w:t>
            </w:r>
            <w:r w:rsidR="005D19BF" w:rsidRPr="00B47662">
              <w:rPr>
                <w:rFonts w:cs="Times New Roman"/>
                <w:b/>
                <w:bCs/>
                <w:szCs w:val="28"/>
                <w:lang w:val="uk-UA"/>
              </w:rPr>
              <w:t xml:space="preserve"> або </w:t>
            </w:r>
            <w:r w:rsidR="005D19BF" w:rsidRPr="00B47662">
              <w:rPr>
                <w:rFonts w:cs="Times New Roman"/>
                <w:b/>
                <w:bCs/>
                <w:spacing w:val="-1"/>
                <w:szCs w:val="28"/>
                <w:lang w:val="uk-UA"/>
              </w:rPr>
              <w:t>належать</w:t>
            </w:r>
            <w:r w:rsidR="005D19BF" w:rsidRPr="00B47662">
              <w:rPr>
                <w:rFonts w:cs="Times New Roman"/>
                <w:b/>
                <w:bCs/>
                <w:szCs w:val="28"/>
                <w:lang w:val="uk-UA"/>
              </w:rPr>
              <w:t xml:space="preserve"> до </w:t>
            </w:r>
            <w:r w:rsidR="005D19BF" w:rsidRPr="00B47662">
              <w:rPr>
                <w:rFonts w:cs="Times New Roman"/>
                <w:b/>
                <w:bCs/>
                <w:spacing w:val="-1"/>
                <w:szCs w:val="28"/>
                <w:lang w:val="uk-UA"/>
              </w:rPr>
              <w:t>групи</w:t>
            </w:r>
            <w:r w:rsidR="005D19BF" w:rsidRPr="00B47662">
              <w:rPr>
                <w:rFonts w:cs="Times New Roman"/>
                <w:b/>
                <w:bCs/>
                <w:szCs w:val="28"/>
                <w:lang w:val="uk-UA"/>
              </w:rPr>
              <w:t xml:space="preserve"> ризику</w:t>
            </w:r>
            <w:r w:rsidR="005D19BF" w:rsidRPr="00B47662">
              <w:rPr>
                <w:rFonts w:cs="Times New Roman"/>
                <w:b/>
                <w:bCs/>
                <w:spacing w:val="-1"/>
                <w:szCs w:val="28"/>
                <w:lang w:val="uk-UA"/>
              </w:rPr>
              <w:t xml:space="preserve"> щодо</w:t>
            </w:r>
            <w:r w:rsidR="005D19BF" w:rsidRPr="00B47662">
              <w:rPr>
                <w:rFonts w:cs="Times New Roman"/>
                <w:b/>
                <w:bCs/>
                <w:szCs w:val="28"/>
                <w:lang w:val="uk-UA"/>
              </w:rPr>
              <w:t xml:space="preserve"> </w:t>
            </w:r>
            <w:r w:rsidR="005D19BF" w:rsidRPr="00B47662">
              <w:rPr>
                <w:rFonts w:cs="Times New Roman"/>
                <w:b/>
                <w:bCs/>
                <w:spacing w:val="-1"/>
                <w:szCs w:val="28"/>
                <w:lang w:val="uk-UA"/>
              </w:rPr>
              <w:t>його</w:t>
            </w:r>
            <w:r w:rsidR="005D19BF" w:rsidRPr="00B47662">
              <w:rPr>
                <w:rFonts w:cs="Times New Roman"/>
                <w:b/>
                <w:bCs/>
                <w:szCs w:val="28"/>
                <w:lang w:val="uk-UA"/>
              </w:rPr>
              <w:t xml:space="preserve"> </w:t>
            </w:r>
            <w:r w:rsidR="005D19BF" w:rsidRPr="00B47662">
              <w:rPr>
                <w:rFonts w:cs="Times New Roman"/>
                <w:b/>
                <w:bCs/>
                <w:spacing w:val="-1"/>
                <w:szCs w:val="28"/>
                <w:lang w:val="uk-UA"/>
              </w:rPr>
              <w:t>вчинення</w:t>
            </w:r>
          </w:p>
          <w:p w:rsidR="00F72271" w:rsidRPr="00B47662" w:rsidRDefault="00F72271" w:rsidP="00F72271">
            <w:pPr>
              <w:kinsoku w:val="0"/>
              <w:overflowPunct w:val="0"/>
              <w:autoSpaceDE w:val="0"/>
              <w:autoSpaceDN w:val="0"/>
              <w:adjustRightInd w:val="0"/>
              <w:spacing w:before="82" w:line="312" w:lineRule="auto"/>
              <w:ind w:left="1" w:right="1093" w:firstLine="0"/>
              <w:rPr>
                <w:rFonts w:cs="Times New Roman"/>
                <w:szCs w:val="28"/>
                <w:lang w:val="uk-UA"/>
              </w:rPr>
            </w:pPr>
          </w:p>
          <w:p w:rsidR="00F72271" w:rsidRPr="00B47662" w:rsidRDefault="00F72271" w:rsidP="00F72271">
            <w:pPr>
              <w:kinsoku w:val="0"/>
              <w:overflowPunct w:val="0"/>
              <w:autoSpaceDE w:val="0"/>
              <w:autoSpaceDN w:val="0"/>
              <w:adjustRightInd w:val="0"/>
              <w:spacing w:before="3"/>
              <w:ind w:left="1" w:firstLine="0"/>
              <w:rPr>
                <w:rFonts w:cs="Times New Roman"/>
                <w:szCs w:val="28"/>
                <w:lang w:val="uk-UA"/>
              </w:rPr>
            </w:pPr>
          </w:p>
        </w:tc>
        <w:tc>
          <w:tcPr>
            <w:tcW w:w="1504" w:type="dxa"/>
            <w:tcBorders>
              <w:top w:val="single" w:sz="13" w:space="0" w:color="000000"/>
              <w:left w:val="nil"/>
              <w:bottom w:val="single" w:sz="9" w:space="0" w:color="000000"/>
              <w:right w:val="single" w:sz="8" w:space="0" w:color="000000"/>
            </w:tcBorders>
          </w:tcPr>
          <w:p w:rsidR="00F72271" w:rsidRPr="00B47662" w:rsidRDefault="00F72271" w:rsidP="00F72271">
            <w:pPr>
              <w:kinsoku w:val="0"/>
              <w:overflowPunct w:val="0"/>
              <w:autoSpaceDE w:val="0"/>
              <w:autoSpaceDN w:val="0"/>
              <w:adjustRightInd w:val="0"/>
              <w:spacing w:before="82"/>
              <w:ind w:left="728" w:firstLine="0"/>
              <w:rPr>
                <w:rFonts w:cs="Times New Roman"/>
                <w:szCs w:val="28"/>
                <w:lang w:val="uk-UA"/>
              </w:rPr>
            </w:pPr>
            <w:r w:rsidRPr="00B47662">
              <w:rPr>
                <w:rFonts w:cs="Times New Roman"/>
                <w:b/>
                <w:bCs/>
                <w:szCs w:val="28"/>
                <w:lang w:val="uk-UA"/>
              </w:rPr>
              <w:t xml:space="preserve">30 </w:t>
            </w:r>
            <w:r w:rsidRPr="00B47662">
              <w:rPr>
                <w:rFonts w:cs="Times New Roman"/>
                <w:b/>
                <w:bCs/>
                <w:spacing w:val="-1"/>
                <w:szCs w:val="28"/>
                <w:lang w:val="uk-UA"/>
              </w:rPr>
              <w:t>год</w:t>
            </w:r>
          </w:p>
        </w:tc>
      </w:tr>
      <w:tr w:rsidR="00F72271" w:rsidRPr="00B47662">
        <w:trPr>
          <w:trHeight w:hRule="exact" w:val="751"/>
        </w:trPr>
        <w:tc>
          <w:tcPr>
            <w:tcW w:w="1443" w:type="dxa"/>
            <w:tcBorders>
              <w:top w:val="single" w:sz="9" w:space="0" w:color="000000"/>
              <w:left w:val="single" w:sz="8" w:space="0" w:color="000000"/>
              <w:bottom w:val="single" w:sz="13" w:space="0" w:color="000000"/>
              <w:right w:val="single" w:sz="9" w:space="0" w:color="000000"/>
            </w:tcBorders>
            <w:shd w:val="clear" w:color="auto" w:fill="E4E4E4"/>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1</w:t>
            </w:r>
          </w:p>
        </w:tc>
        <w:tc>
          <w:tcPr>
            <w:tcW w:w="6435" w:type="dxa"/>
            <w:tcBorders>
              <w:top w:val="single" w:sz="9" w:space="0" w:color="000000"/>
              <w:left w:val="single" w:sz="9" w:space="0" w:color="000000"/>
              <w:bottom w:val="single" w:sz="13" w:space="0" w:color="000000"/>
              <w:right w:val="nil"/>
            </w:tcBorders>
            <w:shd w:val="clear" w:color="auto" w:fill="E4E4E4"/>
          </w:tcPr>
          <w:p w:rsidR="00F72271" w:rsidRPr="00B47662" w:rsidRDefault="00F72271" w:rsidP="00F72271">
            <w:pPr>
              <w:kinsoku w:val="0"/>
              <w:overflowPunct w:val="0"/>
              <w:autoSpaceDE w:val="0"/>
              <w:autoSpaceDN w:val="0"/>
              <w:adjustRightInd w:val="0"/>
              <w:spacing w:before="13" w:line="360" w:lineRule="exact"/>
              <w:ind w:right="1064" w:firstLine="0"/>
              <w:rPr>
                <w:rFonts w:cs="Times New Roman"/>
                <w:szCs w:val="28"/>
                <w:lang w:val="uk-UA"/>
              </w:rPr>
            </w:pPr>
            <w:r w:rsidRPr="00B47662">
              <w:rPr>
                <w:rFonts w:cs="Times New Roman"/>
                <w:spacing w:val="-2"/>
                <w:szCs w:val="28"/>
                <w:lang w:val="uk-UA"/>
              </w:rPr>
              <w:t>Вступ</w:t>
            </w:r>
            <w:r w:rsidRPr="00B47662">
              <w:rPr>
                <w:rFonts w:cs="Times New Roman"/>
                <w:spacing w:val="2"/>
                <w:szCs w:val="28"/>
                <w:lang w:val="uk-UA"/>
              </w:rPr>
              <w:t xml:space="preserve"> </w:t>
            </w:r>
            <w:r w:rsidRPr="00B47662">
              <w:rPr>
                <w:rFonts w:cs="Times New Roman"/>
                <w:szCs w:val="28"/>
                <w:lang w:val="uk-UA"/>
              </w:rPr>
              <w:t>до</w:t>
            </w:r>
            <w:r w:rsidRPr="00B47662">
              <w:rPr>
                <w:rFonts w:cs="Times New Roman"/>
                <w:spacing w:val="60"/>
                <w:szCs w:val="28"/>
                <w:lang w:val="uk-UA"/>
              </w:rPr>
              <w:t xml:space="preserve"> </w:t>
            </w:r>
            <w:r w:rsidRPr="00B47662">
              <w:rPr>
                <w:rFonts w:cs="Times New Roman"/>
                <w:spacing w:val="-1"/>
                <w:szCs w:val="28"/>
                <w:lang w:val="uk-UA"/>
              </w:rPr>
              <w:t>програми</w:t>
            </w:r>
            <w:r w:rsidRPr="00B47662">
              <w:rPr>
                <w:rFonts w:cs="Times New Roman"/>
                <w:spacing w:val="1"/>
                <w:szCs w:val="28"/>
                <w:lang w:val="uk-UA"/>
              </w:rPr>
              <w:t xml:space="preserve"> </w:t>
            </w:r>
            <w:r w:rsidRPr="00B47662">
              <w:rPr>
                <w:rFonts w:cs="Times New Roman"/>
                <w:szCs w:val="28"/>
                <w:lang w:val="uk-UA"/>
              </w:rPr>
              <w:t>для</w:t>
            </w:r>
            <w:r w:rsidRPr="00B47662">
              <w:rPr>
                <w:rFonts w:cs="Times New Roman"/>
                <w:spacing w:val="2"/>
                <w:szCs w:val="28"/>
                <w:lang w:val="uk-UA"/>
              </w:rPr>
              <w:t xml:space="preserve"> </w:t>
            </w:r>
            <w:r w:rsidRPr="00B47662">
              <w:rPr>
                <w:rFonts w:cs="Times New Roman"/>
                <w:spacing w:val="-1"/>
                <w:szCs w:val="28"/>
                <w:lang w:val="uk-UA"/>
              </w:rPr>
              <w:t>кривдників.</w:t>
            </w:r>
            <w:r w:rsidRPr="00B47662">
              <w:rPr>
                <w:rFonts w:cs="Times New Roman"/>
                <w:spacing w:val="1"/>
                <w:szCs w:val="28"/>
                <w:lang w:val="uk-UA"/>
              </w:rPr>
              <w:t xml:space="preserve"> </w:t>
            </w:r>
            <w:r w:rsidRPr="00B47662">
              <w:rPr>
                <w:rFonts w:cs="Times New Roman"/>
                <w:spacing w:val="-1"/>
                <w:szCs w:val="28"/>
                <w:lang w:val="uk-UA"/>
              </w:rPr>
              <w:t>Знайомство.</w:t>
            </w:r>
            <w:r w:rsidRPr="00B47662">
              <w:rPr>
                <w:rFonts w:cs="Times New Roman"/>
                <w:spacing w:val="49"/>
                <w:szCs w:val="28"/>
                <w:lang w:val="uk-UA"/>
              </w:rPr>
              <w:t xml:space="preserve"> </w:t>
            </w:r>
            <w:r w:rsidRPr="00B47662">
              <w:rPr>
                <w:rFonts w:cs="Times New Roman"/>
                <w:spacing w:val="-1"/>
                <w:szCs w:val="28"/>
                <w:lang w:val="uk-UA"/>
              </w:rPr>
              <w:t>Напрацювання</w:t>
            </w:r>
            <w:r w:rsidRPr="00B47662">
              <w:rPr>
                <w:rFonts w:cs="Times New Roman"/>
                <w:spacing w:val="1"/>
                <w:szCs w:val="28"/>
                <w:lang w:val="uk-UA"/>
              </w:rPr>
              <w:t xml:space="preserve"> </w:t>
            </w:r>
            <w:r w:rsidRPr="00B47662">
              <w:rPr>
                <w:rFonts w:cs="Times New Roman"/>
                <w:spacing w:val="-1"/>
                <w:szCs w:val="28"/>
                <w:lang w:val="uk-UA"/>
              </w:rPr>
              <w:t>правил</w:t>
            </w:r>
            <w:r w:rsidRPr="00B47662">
              <w:rPr>
                <w:rFonts w:cs="Times New Roman"/>
                <w:spacing w:val="-2"/>
                <w:szCs w:val="28"/>
                <w:lang w:val="uk-UA"/>
              </w:rPr>
              <w:t xml:space="preserve"> </w:t>
            </w:r>
            <w:r w:rsidRPr="00B47662">
              <w:rPr>
                <w:rFonts w:cs="Times New Roman"/>
                <w:szCs w:val="28"/>
                <w:lang w:val="uk-UA"/>
              </w:rPr>
              <w:t>роботи</w:t>
            </w:r>
            <w:r w:rsidRPr="00B47662">
              <w:rPr>
                <w:rFonts w:cs="Times New Roman"/>
                <w:spacing w:val="1"/>
                <w:szCs w:val="28"/>
                <w:lang w:val="uk-UA"/>
              </w:rPr>
              <w:t xml:space="preserve"> </w:t>
            </w:r>
            <w:r w:rsidRPr="00B47662">
              <w:rPr>
                <w:rFonts w:cs="Times New Roman"/>
                <w:spacing w:val="-2"/>
                <w:szCs w:val="28"/>
                <w:lang w:val="uk-UA"/>
              </w:rPr>
              <w:t>групи</w:t>
            </w:r>
            <w:r w:rsidRPr="00B47662">
              <w:rPr>
                <w:rFonts w:cs="Times New Roman"/>
                <w:spacing w:val="1"/>
                <w:szCs w:val="28"/>
                <w:lang w:val="uk-UA"/>
              </w:rPr>
              <w:t xml:space="preserve"> </w:t>
            </w:r>
            <w:r w:rsidRPr="00B47662">
              <w:rPr>
                <w:rFonts w:cs="Times New Roman"/>
                <w:b/>
                <w:bCs/>
                <w:szCs w:val="28"/>
                <w:lang w:val="uk-UA"/>
              </w:rPr>
              <w:t>(одне</w:t>
            </w:r>
            <w:r w:rsidRPr="00B47662">
              <w:rPr>
                <w:rFonts w:cs="Times New Roman"/>
                <w:b/>
                <w:bCs/>
                <w:spacing w:val="-1"/>
                <w:szCs w:val="28"/>
                <w:lang w:val="uk-UA"/>
              </w:rPr>
              <w:t xml:space="preserve"> </w:t>
            </w:r>
            <w:r w:rsidRPr="00B47662">
              <w:rPr>
                <w:rFonts w:cs="Times New Roman"/>
                <w:b/>
                <w:bCs/>
                <w:szCs w:val="28"/>
                <w:lang w:val="uk-UA"/>
              </w:rPr>
              <w:t>заняття)</w:t>
            </w:r>
          </w:p>
        </w:tc>
        <w:tc>
          <w:tcPr>
            <w:tcW w:w="1504" w:type="dxa"/>
            <w:tcBorders>
              <w:top w:val="single" w:sz="9" w:space="0" w:color="000000"/>
              <w:left w:val="nil"/>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77"/>
              <w:ind w:left="793" w:firstLine="0"/>
              <w:rPr>
                <w:rFonts w:cs="Times New Roman"/>
                <w:szCs w:val="28"/>
                <w:lang w:val="uk-UA"/>
              </w:rPr>
            </w:pPr>
            <w:r w:rsidRPr="00B47662">
              <w:rPr>
                <w:rFonts w:cs="Times New Roman"/>
                <w:szCs w:val="28"/>
                <w:lang w:val="uk-UA"/>
              </w:rPr>
              <w:t>3 год</w:t>
            </w:r>
          </w:p>
        </w:tc>
      </w:tr>
      <w:tr w:rsidR="00F72271" w:rsidRPr="00B47662">
        <w:trPr>
          <w:trHeight w:hRule="exact" w:val="1112"/>
        </w:trPr>
        <w:tc>
          <w:tcPr>
            <w:tcW w:w="1443"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2</w:t>
            </w:r>
          </w:p>
        </w:tc>
        <w:tc>
          <w:tcPr>
            <w:tcW w:w="6435" w:type="dxa"/>
            <w:tcBorders>
              <w:top w:val="single" w:sz="13" w:space="0" w:color="000000"/>
              <w:left w:val="single" w:sz="8" w:space="0" w:color="000000"/>
              <w:bottom w:val="single" w:sz="8" w:space="0" w:color="000000"/>
              <w:right w:val="nil"/>
            </w:tcBorders>
          </w:tcPr>
          <w:p w:rsidR="00F72271" w:rsidRPr="00B47662" w:rsidRDefault="00F72271" w:rsidP="00F72271">
            <w:pPr>
              <w:kinsoku w:val="0"/>
              <w:overflowPunct w:val="0"/>
              <w:autoSpaceDE w:val="0"/>
              <w:autoSpaceDN w:val="0"/>
              <w:adjustRightInd w:val="0"/>
              <w:spacing w:before="13" w:line="360" w:lineRule="exact"/>
              <w:ind w:left="1" w:right="1443" w:firstLine="0"/>
              <w:rPr>
                <w:rFonts w:cs="Times New Roman"/>
                <w:szCs w:val="28"/>
                <w:lang w:val="uk-UA"/>
              </w:rPr>
            </w:pPr>
            <w:r w:rsidRPr="00B47662">
              <w:rPr>
                <w:rFonts w:cs="Times New Roman"/>
                <w:szCs w:val="28"/>
                <w:lang w:val="uk-UA"/>
              </w:rPr>
              <w:t xml:space="preserve">Установлення </w:t>
            </w:r>
            <w:r w:rsidRPr="00B47662">
              <w:rPr>
                <w:rFonts w:cs="Times New Roman"/>
                <w:spacing w:val="-1"/>
                <w:szCs w:val="28"/>
                <w:lang w:val="uk-UA"/>
              </w:rPr>
              <w:t>індивідуальних</w:t>
            </w:r>
            <w:r w:rsidRPr="00B47662">
              <w:rPr>
                <w:rFonts w:cs="Times New Roman"/>
                <w:spacing w:val="1"/>
                <w:szCs w:val="28"/>
                <w:lang w:val="uk-UA"/>
              </w:rPr>
              <w:t xml:space="preserve"> </w:t>
            </w:r>
            <w:r w:rsidRPr="00B47662">
              <w:rPr>
                <w:rFonts w:cs="Times New Roman"/>
                <w:szCs w:val="28"/>
                <w:lang w:val="uk-UA"/>
              </w:rPr>
              <w:t>цілей</w:t>
            </w:r>
            <w:r w:rsidRPr="00B47662">
              <w:rPr>
                <w:rFonts w:cs="Times New Roman"/>
                <w:spacing w:val="1"/>
                <w:szCs w:val="28"/>
                <w:lang w:val="uk-UA"/>
              </w:rPr>
              <w:t xml:space="preserve"> </w:t>
            </w:r>
            <w:r w:rsidRPr="00B47662">
              <w:rPr>
                <w:rFonts w:cs="Times New Roman"/>
                <w:szCs w:val="28"/>
                <w:lang w:val="uk-UA"/>
              </w:rPr>
              <w:t>та</w:t>
            </w:r>
            <w:r w:rsidRPr="00B47662">
              <w:rPr>
                <w:rFonts w:cs="Times New Roman"/>
                <w:spacing w:val="-1"/>
                <w:szCs w:val="28"/>
                <w:lang w:val="uk-UA"/>
              </w:rPr>
              <w:t xml:space="preserve"> побудова</w:t>
            </w:r>
            <w:r w:rsidRPr="00B47662">
              <w:rPr>
                <w:rFonts w:cs="Times New Roman"/>
                <w:spacing w:val="29"/>
                <w:szCs w:val="28"/>
                <w:lang w:val="uk-UA"/>
              </w:rPr>
              <w:t xml:space="preserve"> </w:t>
            </w:r>
            <w:r w:rsidRPr="00B47662">
              <w:rPr>
                <w:rFonts w:cs="Times New Roman"/>
                <w:spacing w:val="-1"/>
                <w:szCs w:val="28"/>
                <w:lang w:val="uk-UA"/>
              </w:rPr>
              <w:t>перспективних</w:t>
            </w:r>
            <w:r w:rsidRPr="00B47662">
              <w:rPr>
                <w:rFonts w:cs="Times New Roman"/>
                <w:spacing w:val="4"/>
                <w:szCs w:val="28"/>
                <w:lang w:val="uk-UA"/>
              </w:rPr>
              <w:t xml:space="preserve"> </w:t>
            </w:r>
            <w:r w:rsidRPr="00B47662">
              <w:rPr>
                <w:rFonts w:cs="Times New Roman"/>
                <w:spacing w:val="-1"/>
                <w:szCs w:val="28"/>
                <w:lang w:val="uk-UA"/>
              </w:rPr>
              <w:t>планів</w:t>
            </w:r>
            <w:r w:rsidRPr="00B47662">
              <w:rPr>
                <w:rFonts w:cs="Times New Roman"/>
                <w:szCs w:val="28"/>
                <w:lang w:val="uk-UA"/>
              </w:rPr>
              <w:t xml:space="preserve"> щодо подолання</w:t>
            </w:r>
            <w:r w:rsidRPr="00B47662">
              <w:rPr>
                <w:rFonts w:cs="Times New Roman"/>
                <w:spacing w:val="21"/>
                <w:szCs w:val="28"/>
                <w:lang w:val="uk-UA"/>
              </w:rPr>
              <w:t xml:space="preserve"> </w:t>
            </w:r>
            <w:r w:rsidRPr="00B47662">
              <w:rPr>
                <w:rFonts w:cs="Times New Roman"/>
                <w:spacing w:val="-1"/>
                <w:szCs w:val="28"/>
                <w:lang w:val="uk-UA"/>
              </w:rPr>
              <w:t>агресивності</w:t>
            </w:r>
            <w:r w:rsidRPr="00B47662">
              <w:rPr>
                <w:rFonts w:cs="Times New Roman"/>
                <w:spacing w:val="1"/>
                <w:szCs w:val="28"/>
                <w:lang w:val="uk-UA"/>
              </w:rPr>
              <w:t xml:space="preserve"> </w:t>
            </w:r>
            <w:r w:rsidRPr="00B47662">
              <w:rPr>
                <w:rFonts w:cs="Times New Roman"/>
                <w:b/>
                <w:bCs/>
                <w:szCs w:val="28"/>
                <w:lang w:val="uk-UA"/>
              </w:rPr>
              <w:t>(одне</w:t>
            </w:r>
            <w:r w:rsidRPr="00B47662">
              <w:rPr>
                <w:rFonts w:cs="Times New Roman"/>
                <w:b/>
                <w:bCs/>
                <w:spacing w:val="-1"/>
                <w:szCs w:val="28"/>
                <w:lang w:val="uk-UA"/>
              </w:rPr>
              <w:t xml:space="preserve"> </w:t>
            </w:r>
            <w:r w:rsidRPr="00B47662">
              <w:rPr>
                <w:rFonts w:cs="Times New Roman"/>
                <w:b/>
                <w:bCs/>
                <w:szCs w:val="28"/>
                <w:lang w:val="uk-UA"/>
              </w:rPr>
              <w:t>заняття)</w:t>
            </w:r>
          </w:p>
        </w:tc>
        <w:tc>
          <w:tcPr>
            <w:tcW w:w="1504" w:type="dxa"/>
            <w:tcBorders>
              <w:top w:val="single" w:sz="13" w:space="0" w:color="000000"/>
              <w:left w:val="nil"/>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7"/>
              <w:ind w:left="793" w:firstLine="0"/>
              <w:rPr>
                <w:rFonts w:cs="Times New Roman"/>
                <w:szCs w:val="28"/>
                <w:lang w:val="uk-UA"/>
              </w:rPr>
            </w:pPr>
            <w:r w:rsidRPr="00B47662">
              <w:rPr>
                <w:rFonts w:cs="Times New Roman"/>
                <w:szCs w:val="28"/>
                <w:lang w:val="uk-UA"/>
              </w:rPr>
              <w:t>3 год</w:t>
            </w:r>
          </w:p>
        </w:tc>
      </w:tr>
      <w:tr w:rsidR="00F72271" w:rsidRPr="00B47662">
        <w:trPr>
          <w:trHeight w:hRule="exact" w:val="751"/>
        </w:trPr>
        <w:tc>
          <w:tcPr>
            <w:tcW w:w="1443" w:type="dxa"/>
            <w:tcBorders>
              <w:top w:val="single" w:sz="8" w:space="0" w:color="000000"/>
              <w:left w:val="single" w:sz="8" w:space="0" w:color="000000"/>
              <w:bottom w:val="single" w:sz="13" w:space="0" w:color="000000"/>
              <w:right w:val="single" w:sz="9" w:space="0" w:color="000000"/>
            </w:tcBorders>
            <w:shd w:val="clear" w:color="auto" w:fill="E4E4E4"/>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3</w:t>
            </w:r>
          </w:p>
        </w:tc>
        <w:tc>
          <w:tcPr>
            <w:tcW w:w="6435" w:type="dxa"/>
            <w:tcBorders>
              <w:top w:val="single" w:sz="8" w:space="0" w:color="000000"/>
              <w:left w:val="single" w:sz="9" w:space="0" w:color="000000"/>
              <w:bottom w:val="single" w:sz="13" w:space="0" w:color="000000"/>
              <w:right w:val="nil"/>
            </w:tcBorders>
            <w:shd w:val="clear" w:color="auto" w:fill="E4E4E4"/>
          </w:tcPr>
          <w:p w:rsidR="00F72271" w:rsidRPr="00B47662" w:rsidRDefault="00F72271" w:rsidP="00F72271">
            <w:pPr>
              <w:kinsoku w:val="0"/>
              <w:overflowPunct w:val="0"/>
              <w:autoSpaceDE w:val="0"/>
              <w:autoSpaceDN w:val="0"/>
              <w:adjustRightInd w:val="0"/>
              <w:spacing w:before="13" w:line="360" w:lineRule="exact"/>
              <w:ind w:right="1094" w:firstLine="0"/>
              <w:rPr>
                <w:rFonts w:cs="Times New Roman"/>
                <w:szCs w:val="28"/>
                <w:lang w:val="uk-UA"/>
              </w:rPr>
            </w:pPr>
            <w:r w:rsidRPr="00B47662">
              <w:rPr>
                <w:rFonts w:cs="Times New Roman"/>
                <w:spacing w:val="-1"/>
                <w:szCs w:val="28"/>
                <w:lang w:val="uk-UA"/>
              </w:rPr>
              <w:t>Спускові</w:t>
            </w:r>
            <w:r w:rsidRPr="00B47662">
              <w:rPr>
                <w:rFonts w:cs="Times New Roman"/>
                <w:spacing w:val="1"/>
                <w:szCs w:val="28"/>
                <w:lang w:val="uk-UA"/>
              </w:rPr>
              <w:t xml:space="preserve"> </w:t>
            </w:r>
            <w:r w:rsidRPr="00B47662">
              <w:rPr>
                <w:rFonts w:cs="Times New Roman"/>
                <w:spacing w:val="-1"/>
                <w:szCs w:val="28"/>
                <w:lang w:val="uk-UA"/>
              </w:rPr>
              <w:t>механізми</w:t>
            </w:r>
            <w:r w:rsidRPr="00B47662">
              <w:rPr>
                <w:rFonts w:cs="Times New Roman"/>
                <w:spacing w:val="1"/>
                <w:szCs w:val="28"/>
                <w:lang w:val="uk-UA"/>
              </w:rPr>
              <w:t xml:space="preserve"> </w:t>
            </w:r>
            <w:r w:rsidRPr="00B47662">
              <w:rPr>
                <w:rFonts w:cs="Times New Roman"/>
                <w:spacing w:val="-1"/>
                <w:szCs w:val="28"/>
                <w:lang w:val="uk-UA"/>
              </w:rPr>
              <w:t>агресивної</w:t>
            </w:r>
            <w:r w:rsidRPr="00B47662">
              <w:rPr>
                <w:rFonts w:cs="Times New Roman"/>
                <w:spacing w:val="1"/>
                <w:szCs w:val="28"/>
                <w:lang w:val="uk-UA"/>
              </w:rPr>
              <w:t xml:space="preserve"> </w:t>
            </w:r>
            <w:r w:rsidRPr="00B47662">
              <w:rPr>
                <w:rFonts w:cs="Times New Roman"/>
                <w:spacing w:val="-1"/>
                <w:szCs w:val="28"/>
                <w:lang w:val="uk-UA"/>
              </w:rPr>
              <w:t>поведінки:</w:t>
            </w:r>
            <w:r w:rsidRPr="00B47662">
              <w:rPr>
                <w:rFonts w:cs="Times New Roman"/>
                <w:spacing w:val="1"/>
                <w:szCs w:val="28"/>
                <w:lang w:val="uk-UA"/>
              </w:rPr>
              <w:t xml:space="preserve"> </w:t>
            </w:r>
            <w:r w:rsidRPr="00B47662">
              <w:rPr>
                <w:rFonts w:cs="Times New Roman"/>
                <w:spacing w:val="-1"/>
                <w:szCs w:val="28"/>
                <w:lang w:val="uk-UA"/>
              </w:rPr>
              <w:t>які</w:t>
            </w:r>
            <w:r w:rsidRPr="00B47662">
              <w:rPr>
                <w:rFonts w:cs="Times New Roman"/>
                <w:szCs w:val="28"/>
                <w:lang w:val="uk-UA"/>
              </w:rPr>
              <w:t xml:space="preserve"> вони,</w:t>
            </w:r>
            <w:r w:rsidRPr="00B47662">
              <w:rPr>
                <w:rFonts w:cs="Times New Roman"/>
                <w:spacing w:val="51"/>
                <w:szCs w:val="28"/>
                <w:lang w:val="uk-UA"/>
              </w:rPr>
              <w:t xml:space="preserve"> </w:t>
            </w:r>
            <w:r w:rsidRPr="00B47662">
              <w:rPr>
                <w:rFonts w:cs="Times New Roman"/>
                <w:szCs w:val="28"/>
                <w:lang w:val="uk-UA"/>
              </w:rPr>
              <w:t xml:space="preserve">як </w:t>
            </w:r>
            <w:r w:rsidRPr="00B47662">
              <w:rPr>
                <w:rFonts w:cs="Times New Roman"/>
                <w:spacing w:val="-1"/>
                <w:szCs w:val="28"/>
                <w:lang w:val="uk-UA"/>
              </w:rPr>
              <w:t>їх</w:t>
            </w:r>
            <w:r w:rsidRPr="00B47662">
              <w:rPr>
                <w:rFonts w:cs="Times New Roman"/>
                <w:spacing w:val="3"/>
                <w:szCs w:val="28"/>
                <w:lang w:val="uk-UA"/>
              </w:rPr>
              <w:t xml:space="preserve"> </w:t>
            </w:r>
            <w:r w:rsidRPr="00B47662">
              <w:rPr>
                <w:rFonts w:cs="Times New Roman"/>
                <w:spacing w:val="-1"/>
                <w:szCs w:val="28"/>
                <w:lang w:val="uk-UA"/>
              </w:rPr>
              <w:t>розпізнати</w:t>
            </w:r>
            <w:r w:rsidRPr="00B47662">
              <w:rPr>
                <w:rFonts w:cs="Times New Roman"/>
                <w:spacing w:val="1"/>
                <w:szCs w:val="28"/>
                <w:lang w:val="uk-UA"/>
              </w:rPr>
              <w:t xml:space="preserve"> </w:t>
            </w:r>
            <w:r w:rsidRPr="00B47662">
              <w:rPr>
                <w:rFonts w:cs="Times New Roman"/>
                <w:szCs w:val="28"/>
                <w:lang w:val="uk-UA"/>
              </w:rPr>
              <w:t>та</w:t>
            </w:r>
            <w:r w:rsidRPr="00B47662">
              <w:rPr>
                <w:rFonts w:cs="Times New Roman"/>
                <w:spacing w:val="-4"/>
                <w:szCs w:val="28"/>
                <w:lang w:val="uk-UA"/>
              </w:rPr>
              <w:t xml:space="preserve"> </w:t>
            </w:r>
            <w:r w:rsidRPr="00B47662">
              <w:rPr>
                <w:rFonts w:cs="Times New Roman"/>
                <w:spacing w:val="-1"/>
                <w:szCs w:val="28"/>
                <w:lang w:val="uk-UA"/>
              </w:rPr>
              <w:t>зупинити</w:t>
            </w:r>
            <w:r w:rsidRPr="00B47662">
              <w:rPr>
                <w:rFonts w:cs="Times New Roman"/>
                <w:spacing w:val="2"/>
                <w:szCs w:val="28"/>
                <w:lang w:val="uk-UA"/>
              </w:rPr>
              <w:t xml:space="preserve"> </w:t>
            </w:r>
            <w:r w:rsidRPr="00B47662">
              <w:rPr>
                <w:rFonts w:cs="Times New Roman"/>
                <w:b/>
                <w:bCs/>
                <w:szCs w:val="28"/>
                <w:lang w:val="uk-UA"/>
              </w:rPr>
              <w:t>(одне</w:t>
            </w:r>
            <w:r w:rsidRPr="00B47662">
              <w:rPr>
                <w:rFonts w:cs="Times New Roman"/>
                <w:b/>
                <w:bCs/>
                <w:spacing w:val="-1"/>
                <w:szCs w:val="28"/>
                <w:lang w:val="uk-UA"/>
              </w:rPr>
              <w:t xml:space="preserve"> заняття)</w:t>
            </w:r>
          </w:p>
        </w:tc>
        <w:tc>
          <w:tcPr>
            <w:tcW w:w="1504" w:type="dxa"/>
            <w:tcBorders>
              <w:top w:val="single" w:sz="8" w:space="0" w:color="000000"/>
              <w:left w:val="nil"/>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77"/>
              <w:ind w:left="793" w:firstLine="0"/>
              <w:rPr>
                <w:rFonts w:cs="Times New Roman"/>
                <w:szCs w:val="28"/>
                <w:lang w:val="uk-UA"/>
              </w:rPr>
            </w:pPr>
            <w:r w:rsidRPr="00B47662">
              <w:rPr>
                <w:rFonts w:cs="Times New Roman"/>
                <w:szCs w:val="28"/>
                <w:lang w:val="uk-UA"/>
              </w:rPr>
              <w:t>3 год</w:t>
            </w:r>
          </w:p>
        </w:tc>
      </w:tr>
      <w:tr w:rsidR="00F72271" w:rsidRPr="00B47662">
        <w:trPr>
          <w:trHeight w:hRule="exact" w:val="1474"/>
        </w:trPr>
        <w:tc>
          <w:tcPr>
            <w:tcW w:w="1443"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9"/>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4</w:t>
            </w:r>
          </w:p>
        </w:tc>
        <w:tc>
          <w:tcPr>
            <w:tcW w:w="6435" w:type="dxa"/>
            <w:tcBorders>
              <w:top w:val="single" w:sz="13" w:space="0" w:color="000000"/>
              <w:left w:val="single" w:sz="8" w:space="0" w:color="000000"/>
              <w:bottom w:val="single" w:sz="8" w:space="0" w:color="000000"/>
              <w:right w:val="nil"/>
            </w:tcBorders>
          </w:tcPr>
          <w:p w:rsidR="00F72271" w:rsidRPr="00B47662" w:rsidRDefault="00F72271" w:rsidP="00F72271">
            <w:pPr>
              <w:kinsoku w:val="0"/>
              <w:overflowPunct w:val="0"/>
              <w:autoSpaceDE w:val="0"/>
              <w:autoSpaceDN w:val="0"/>
              <w:adjustRightInd w:val="0"/>
              <w:spacing w:before="79" w:line="312" w:lineRule="auto"/>
              <w:ind w:left="1" w:right="1500" w:firstLine="0"/>
              <w:jc w:val="both"/>
              <w:rPr>
                <w:rFonts w:cs="Times New Roman"/>
                <w:szCs w:val="28"/>
                <w:lang w:val="uk-UA"/>
              </w:rPr>
            </w:pPr>
            <w:r w:rsidRPr="00B47662">
              <w:rPr>
                <w:rFonts w:cs="Times New Roman"/>
                <w:spacing w:val="-1"/>
                <w:szCs w:val="28"/>
                <w:lang w:val="uk-UA"/>
              </w:rPr>
              <w:t>Сутність</w:t>
            </w:r>
            <w:r w:rsidRPr="00B47662">
              <w:rPr>
                <w:rFonts w:cs="Times New Roman"/>
                <w:spacing w:val="2"/>
                <w:szCs w:val="28"/>
                <w:lang w:val="uk-UA"/>
              </w:rPr>
              <w:t xml:space="preserve"> </w:t>
            </w:r>
            <w:r w:rsidRPr="00B47662">
              <w:rPr>
                <w:rFonts w:cs="Times New Roman"/>
                <w:spacing w:val="-1"/>
                <w:szCs w:val="28"/>
                <w:lang w:val="uk-UA"/>
              </w:rPr>
              <w:t xml:space="preserve">насильства </w:t>
            </w:r>
            <w:r w:rsidRPr="00B47662">
              <w:rPr>
                <w:rFonts w:cs="Times New Roman"/>
                <w:szCs w:val="28"/>
                <w:lang w:val="uk-UA"/>
              </w:rPr>
              <w:t>та</w:t>
            </w:r>
            <w:r w:rsidRPr="00B47662">
              <w:rPr>
                <w:rFonts w:cs="Times New Roman"/>
                <w:spacing w:val="1"/>
                <w:szCs w:val="28"/>
                <w:lang w:val="uk-UA"/>
              </w:rPr>
              <w:t xml:space="preserve"> </w:t>
            </w:r>
            <w:r w:rsidRPr="00B47662">
              <w:rPr>
                <w:rFonts w:cs="Times New Roman"/>
                <w:spacing w:val="-1"/>
                <w:szCs w:val="28"/>
                <w:lang w:val="uk-UA"/>
              </w:rPr>
              <w:t xml:space="preserve">насильства </w:t>
            </w:r>
            <w:r w:rsidRPr="00B47662">
              <w:rPr>
                <w:rFonts w:cs="Times New Roman"/>
                <w:szCs w:val="28"/>
                <w:lang w:val="uk-UA"/>
              </w:rPr>
              <w:t>в</w:t>
            </w:r>
            <w:r w:rsidRPr="00B47662">
              <w:rPr>
                <w:rFonts w:cs="Times New Roman"/>
                <w:spacing w:val="-1"/>
                <w:szCs w:val="28"/>
                <w:lang w:val="uk-UA"/>
              </w:rPr>
              <w:t xml:space="preserve"> сім’ї.</w:t>
            </w:r>
            <w:r w:rsidRPr="00B47662">
              <w:rPr>
                <w:rFonts w:cs="Times New Roman"/>
                <w:spacing w:val="2"/>
                <w:szCs w:val="28"/>
                <w:lang w:val="uk-UA"/>
              </w:rPr>
              <w:t xml:space="preserve"> </w:t>
            </w:r>
            <w:r w:rsidRPr="00B47662">
              <w:rPr>
                <w:rFonts w:cs="Times New Roman"/>
                <w:spacing w:val="-1"/>
                <w:szCs w:val="28"/>
                <w:lang w:val="uk-UA"/>
              </w:rPr>
              <w:t>Види</w:t>
            </w:r>
            <w:r w:rsidRPr="00B47662">
              <w:rPr>
                <w:rFonts w:cs="Times New Roman"/>
                <w:spacing w:val="45"/>
                <w:szCs w:val="28"/>
                <w:lang w:val="uk-UA"/>
              </w:rPr>
              <w:t xml:space="preserve"> </w:t>
            </w:r>
            <w:r w:rsidRPr="00B47662">
              <w:rPr>
                <w:rFonts w:cs="Times New Roman"/>
                <w:spacing w:val="-1"/>
                <w:szCs w:val="28"/>
                <w:lang w:val="uk-UA"/>
              </w:rPr>
              <w:t>насильства</w:t>
            </w:r>
            <w:r w:rsidRPr="00B47662">
              <w:rPr>
                <w:rFonts w:cs="Times New Roman"/>
                <w:szCs w:val="28"/>
                <w:lang w:val="uk-UA"/>
              </w:rPr>
              <w:t xml:space="preserve"> та</w:t>
            </w:r>
            <w:r w:rsidRPr="00B47662">
              <w:rPr>
                <w:rFonts w:cs="Times New Roman"/>
                <w:spacing w:val="-1"/>
                <w:szCs w:val="28"/>
                <w:lang w:val="uk-UA"/>
              </w:rPr>
              <w:t xml:space="preserve"> </w:t>
            </w:r>
            <w:r w:rsidRPr="00B47662">
              <w:rPr>
                <w:rFonts w:cs="Times New Roman"/>
                <w:szCs w:val="28"/>
                <w:lang w:val="uk-UA"/>
              </w:rPr>
              <w:t xml:space="preserve">дії, які </w:t>
            </w:r>
            <w:r w:rsidRPr="00B47662">
              <w:rPr>
                <w:rFonts w:cs="Times New Roman"/>
                <w:spacing w:val="-1"/>
                <w:szCs w:val="28"/>
                <w:lang w:val="uk-UA"/>
              </w:rPr>
              <w:t>слід</w:t>
            </w:r>
            <w:r w:rsidRPr="00B47662">
              <w:rPr>
                <w:rFonts w:cs="Times New Roman"/>
                <w:szCs w:val="28"/>
                <w:lang w:val="uk-UA"/>
              </w:rPr>
              <w:t xml:space="preserve"> </w:t>
            </w:r>
            <w:r w:rsidRPr="00B47662">
              <w:rPr>
                <w:rFonts w:cs="Times New Roman"/>
                <w:spacing w:val="-1"/>
                <w:szCs w:val="28"/>
                <w:lang w:val="uk-UA"/>
              </w:rPr>
              <w:t>вважати</w:t>
            </w:r>
            <w:r w:rsidRPr="00B47662">
              <w:rPr>
                <w:rFonts w:cs="Times New Roman"/>
                <w:spacing w:val="1"/>
                <w:szCs w:val="28"/>
                <w:lang w:val="uk-UA"/>
              </w:rPr>
              <w:t xml:space="preserve"> </w:t>
            </w:r>
            <w:r w:rsidRPr="00B47662">
              <w:rPr>
                <w:rFonts w:cs="Times New Roman"/>
                <w:spacing w:val="-1"/>
                <w:szCs w:val="28"/>
                <w:lang w:val="uk-UA"/>
              </w:rPr>
              <w:t>насильством.</w:t>
            </w:r>
            <w:r w:rsidRPr="00B47662">
              <w:rPr>
                <w:rFonts w:cs="Times New Roman"/>
                <w:spacing w:val="35"/>
                <w:szCs w:val="28"/>
                <w:lang w:val="uk-UA"/>
              </w:rPr>
              <w:t xml:space="preserve"> </w:t>
            </w:r>
            <w:r w:rsidRPr="00B47662">
              <w:rPr>
                <w:rFonts w:cs="Times New Roman"/>
                <w:szCs w:val="28"/>
                <w:lang w:val="uk-UA"/>
              </w:rPr>
              <w:t>Цикл</w:t>
            </w:r>
            <w:r w:rsidRPr="00B47662">
              <w:rPr>
                <w:rFonts w:cs="Times New Roman"/>
                <w:spacing w:val="1"/>
                <w:szCs w:val="28"/>
                <w:lang w:val="uk-UA"/>
              </w:rPr>
              <w:t xml:space="preserve"> </w:t>
            </w:r>
            <w:r w:rsidRPr="00B47662">
              <w:rPr>
                <w:rFonts w:cs="Times New Roman"/>
                <w:spacing w:val="-1"/>
                <w:szCs w:val="28"/>
                <w:lang w:val="uk-UA"/>
              </w:rPr>
              <w:t>насильства.</w:t>
            </w:r>
            <w:r w:rsidRPr="00B47662">
              <w:rPr>
                <w:rFonts w:cs="Times New Roman"/>
                <w:szCs w:val="28"/>
                <w:lang w:val="uk-UA"/>
              </w:rPr>
              <w:t xml:space="preserve"> </w:t>
            </w:r>
            <w:r w:rsidRPr="00B47662">
              <w:rPr>
                <w:rFonts w:cs="Times New Roman"/>
                <w:spacing w:val="-1"/>
                <w:szCs w:val="28"/>
                <w:lang w:val="uk-UA"/>
              </w:rPr>
              <w:t>Наслідки</w:t>
            </w:r>
            <w:r w:rsidRPr="00B47662">
              <w:rPr>
                <w:rFonts w:cs="Times New Roman"/>
                <w:spacing w:val="1"/>
                <w:szCs w:val="28"/>
                <w:lang w:val="uk-UA"/>
              </w:rPr>
              <w:t xml:space="preserve"> </w:t>
            </w:r>
            <w:r w:rsidRPr="00B47662">
              <w:rPr>
                <w:rFonts w:cs="Times New Roman"/>
                <w:spacing w:val="-1"/>
                <w:szCs w:val="28"/>
                <w:lang w:val="uk-UA"/>
              </w:rPr>
              <w:t xml:space="preserve">насильства </w:t>
            </w:r>
            <w:r w:rsidRPr="00B47662">
              <w:rPr>
                <w:rFonts w:cs="Times New Roman"/>
                <w:b/>
                <w:bCs/>
                <w:szCs w:val="28"/>
                <w:lang w:val="uk-UA"/>
              </w:rPr>
              <w:t>(одне</w:t>
            </w:r>
          </w:p>
          <w:p w:rsidR="00F72271" w:rsidRPr="00B47662" w:rsidRDefault="00F72271" w:rsidP="00F72271">
            <w:pPr>
              <w:kinsoku w:val="0"/>
              <w:overflowPunct w:val="0"/>
              <w:autoSpaceDE w:val="0"/>
              <w:autoSpaceDN w:val="0"/>
              <w:adjustRightInd w:val="0"/>
              <w:spacing w:before="8"/>
              <w:ind w:left="1" w:firstLine="0"/>
              <w:jc w:val="both"/>
              <w:rPr>
                <w:rFonts w:cs="Times New Roman"/>
                <w:szCs w:val="28"/>
                <w:lang w:val="uk-UA"/>
              </w:rPr>
            </w:pPr>
            <w:r w:rsidRPr="00B47662">
              <w:rPr>
                <w:rFonts w:cs="Times New Roman"/>
                <w:b/>
                <w:bCs/>
                <w:szCs w:val="28"/>
                <w:lang w:val="uk-UA"/>
              </w:rPr>
              <w:t>заняття)</w:t>
            </w:r>
          </w:p>
        </w:tc>
        <w:tc>
          <w:tcPr>
            <w:tcW w:w="1504" w:type="dxa"/>
            <w:tcBorders>
              <w:top w:val="single" w:sz="13" w:space="0" w:color="000000"/>
              <w:left w:val="nil"/>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9"/>
              <w:ind w:left="793" w:firstLine="0"/>
              <w:rPr>
                <w:rFonts w:cs="Times New Roman"/>
                <w:szCs w:val="28"/>
                <w:lang w:val="uk-UA"/>
              </w:rPr>
            </w:pPr>
            <w:r w:rsidRPr="00B47662">
              <w:rPr>
                <w:rFonts w:cs="Times New Roman"/>
                <w:szCs w:val="28"/>
                <w:lang w:val="uk-UA"/>
              </w:rPr>
              <w:t>3 год</w:t>
            </w:r>
          </w:p>
        </w:tc>
      </w:tr>
      <w:tr w:rsidR="00F72271" w:rsidRPr="00B47662">
        <w:trPr>
          <w:trHeight w:hRule="exact" w:val="752"/>
        </w:trPr>
        <w:tc>
          <w:tcPr>
            <w:tcW w:w="1443" w:type="dxa"/>
            <w:tcBorders>
              <w:top w:val="single" w:sz="8" w:space="0" w:color="000000"/>
              <w:left w:val="single" w:sz="8" w:space="0" w:color="000000"/>
              <w:bottom w:val="single" w:sz="13" w:space="0" w:color="000000"/>
              <w:right w:val="single" w:sz="9" w:space="0" w:color="000000"/>
            </w:tcBorders>
            <w:shd w:val="clear" w:color="auto" w:fill="E4E4E4"/>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5</w:t>
            </w:r>
          </w:p>
        </w:tc>
        <w:tc>
          <w:tcPr>
            <w:tcW w:w="6435" w:type="dxa"/>
            <w:tcBorders>
              <w:top w:val="single" w:sz="8" w:space="0" w:color="000000"/>
              <w:left w:val="single" w:sz="9" w:space="0" w:color="000000"/>
              <w:bottom w:val="single" w:sz="13" w:space="0" w:color="000000"/>
              <w:right w:val="nil"/>
            </w:tcBorders>
            <w:shd w:val="clear" w:color="auto" w:fill="E4E4E4"/>
          </w:tcPr>
          <w:p w:rsidR="00F72271" w:rsidRPr="00B47662" w:rsidRDefault="00F72271" w:rsidP="00F72271">
            <w:pPr>
              <w:kinsoku w:val="0"/>
              <w:overflowPunct w:val="0"/>
              <w:autoSpaceDE w:val="0"/>
              <w:autoSpaceDN w:val="0"/>
              <w:adjustRightInd w:val="0"/>
              <w:spacing w:before="13" w:line="360" w:lineRule="exact"/>
              <w:ind w:right="1999" w:firstLine="0"/>
              <w:rPr>
                <w:rFonts w:cs="Times New Roman"/>
                <w:szCs w:val="28"/>
                <w:lang w:val="uk-UA"/>
              </w:rPr>
            </w:pPr>
            <w:r w:rsidRPr="00B47662">
              <w:rPr>
                <w:rFonts w:cs="Times New Roman"/>
                <w:spacing w:val="-1"/>
                <w:szCs w:val="28"/>
                <w:lang w:val="uk-UA"/>
              </w:rPr>
              <w:t>Відпрацювання</w:t>
            </w:r>
            <w:r w:rsidRPr="00B47662">
              <w:rPr>
                <w:rFonts w:cs="Times New Roman"/>
                <w:spacing w:val="1"/>
                <w:szCs w:val="28"/>
                <w:lang w:val="uk-UA"/>
              </w:rPr>
              <w:t xml:space="preserve"> </w:t>
            </w:r>
            <w:r w:rsidRPr="00B47662">
              <w:rPr>
                <w:rFonts w:cs="Times New Roman"/>
                <w:spacing w:val="-1"/>
                <w:szCs w:val="28"/>
                <w:lang w:val="uk-UA"/>
              </w:rPr>
              <w:t>навичок</w:t>
            </w:r>
            <w:r w:rsidRPr="00B47662">
              <w:rPr>
                <w:rFonts w:cs="Times New Roman"/>
                <w:spacing w:val="1"/>
                <w:szCs w:val="28"/>
                <w:lang w:val="uk-UA"/>
              </w:rPr>
              <w:t xml:space="preserve"> </w:t>
            </w:r>
            <w:r w:rsidRPr="00B47662">
              <w:rPr>
                <w:rFonts w:cs="Times New Roman"/>
                <w:spacing w:val="-1"/>
                <w:szCs w:val="28"/>
                <w:lang w:val="uk-UA"/>
              </w:rPr>
              <w:t>контролю</w:t>
            </w:r>
            <w:r w:rsidRPr="00B47662">
              <w:rPr>
                <w:rFonts w:cs="Times New Roman"/>
                <w:spacing w:val="1"/>
                <w:szCs w:val="28"/>
                <w:lang w:val="uk-UA"/>
              </w:rPr>
              <w:t xml:space="preserve"> </w:t>
            </w:r>
            <w:r w:rsidRPr="00B47662">
              <w:rPr>
                <w:rFonts w:cs="Times New Roman"/>
                <w:szCs w:val="28"/>
                <w:lang w:val="uk-UA"/>
              </w:rPr>
              <w:t>гніву</w:t>
            </w:r>
            <w:r w:rsidRPr="00B47662">
              <w:rPr>
                <w:rFonts w:cs="Times New Roman"/>
                <w:spacing w:val="-5"/>
                <w:szCs w:val="28"/>
                <w:lang w:val="uk-UA"/>
              </w:rPr>
              <w:t xml:space="preserve"> </w:t>
            </w:r>
            <w:r w:rsidRPr="00B47662">
              <w:rPr>
                <w:rFonts w:cs="Times New Roman"/>
                <w:szCs w:val="28"/>
                <w:lang w:val="uk-UA"/>
              </w:rPr>
              <w:t>та</w:t>
            </w:r>
            <w:r w:rsidRPr="00B47662">
              <w:rPr>
                <w:rFonts w:cs="Times New Roman"/>
                <w:spacing w:val="35"/>
                <w:szCs w:val="28"/>
                <w:lang w:val="uk-UA"/>
              </w:rPr>
              <w:t xml:space="preserve"> </w:t>
            </w:r>
            <w:r w:rsidRPr="00B47662">
              <w:rPr>
                <w:rFonts w:cs="Times New Roman"/>
                <w:spacing w:val="-1"/>
                <w:szCs w:val="28"/>
                <w:lang w:val="uk-UA"/>
              </w:rPr>
              <w:t>агресії</w:t>
            </w:r>
            <w:r w:rsidRPr="00B47662">
              <w:rPr>
                <w:rFonts w:cs="Times New Roman"/>
                <w:spacing w:val="1"/>
                <w:szCs w:val="28"/>
                <w:lang w:val="uk-UA"/>
              </w:rPr>
              <w:t xml:space="preserve"> </w:t>
            </w:r>
            <w:r w:rsidRPr="00B47662">
              <w:rPr>
                <w:rFonts w:cs="Times New Roman"/>
                <w:b/>
                <w:bCs/>
                <w:szCs w:val="28"/>
                <w:lang w:val="uk-UA"/>
              </w:rPr>
              <w:t>(два заняття)</w:t>
            </w:r>
          </w:p>
        </w:tc>
        <w:tc>
          <w:tcPr>
            <w:tcW w:w="1504" w:type="dxa"/>
            <w:tcBorders>
              <w:top w:val="single" w:sz="8" w:space="0" w:color="000000"/>
              <w:left w:val="nil"/>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77"/>
              <w:ind w:left="793" w:firstLine="0"/>
              <w:rPr>
                <w:rFonts w:cs="Times New Roman"/>
                <w:szCs w:val="28"/>
                <w:lang w:val="uk-UA"/>
              </w:rPr>
            </w:pPr>
            <w:r w:rsidRPr="00B47662">
              <w:rPr>
                <w:rFonts w:cs="Times New Roman"/>
                <w:szCs w:val="28"/>
                <w:lang w:val="uk-UA"/>
              </w:rPr>
              <w:t>6 год</w:t>
            </w:r>
          </w:p>
        </w:tc>
      </w:tr>
      <w:tr w:rsidR="00F72271" w:rsidRPr="00B47662">
        <w:trPr>
          <w:trHeight w:hRule="exact" w:val="1114"/>
        </w:trPr>
        <w:tc>
          <w:tcPr>
            <w:tcW w:w="1443" w:type="dxa"/>
            <w:tcBorders>
              <w:top w:val="single" w:sz="13" w:space="0" w:color="000000"/>
              <w:left w:val="single" w:sz="8" w:space="0" w:color="000000"/>
              <w:bottom w:val="single" w:sz="9" w:space="0" w:color="000000"/>
              <w:right w:val="single" w:sz="8" w:space="0" w:color="000000"/>
            </w:tcBorders>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6</w:t>
            </w:r>
          </w:p>
        </w:tc>
        <w:tc>
          <w:tcPr>
            <w:tcW w:w="6435" w:type="dxa"/>
            <w:tcBorders>
              <w:top w:val="single" w:sz="13" w:space="0" w:color="000000"/>
              <w:left w:val="single" w:sz="8" w:space="0" w:color="000000"/>
              <w:bottom w:val="single" w:sz="9" w:space="0" w:color="000000"/>
              <w:right w:val="nil"/>
            </w:tcBorders>
          </w:tcPr>
          <w:p w:rsidR="00F72271" w:rsidRPr="00B47662" w:rsidRDefault="00F72271" w:rsidP="00F72271">
            <w:pPr>
              <w:kinsoku w:val="0"/>
              <w:overflowPunct w:val="0"/>
              <w:autoSpaceDE w:val="0"/>
              <w:autoSpaceDN w:val="0"/>
              <w:adjustRightInd w:val="0"/>
              <w:spacing w:before="77" w:line="312" w:lineRule="auto"/>
              <w:ind w:left="1" w:right="1015" w:firstLine="0"/>
              <w:rPr>
                <w:rFonts w:cs="Times New Roman"/>
                <w:szCs w:val="28"/>
                <w:lang w:val="uk-UA"/>
              </w:rPr>
            </w:pPr>
            <w:r w:rsidRPr="00B47662">
              <w:rPr>
                <w:rFonts w:cs="Times New Roman"/>
                <w:spacing w:val="-1"/>
                <w:szCs w:val="28"/>
                <w:lang w:val="uk-UA"/>
              </w:rPr>
              <w:t>Ефективна</w:t>
            </w:r>
            <w:r w:rsidRPr="00B47662">
              <w:rPr>
                <w:rFonts w:cs="Times New Roman"/>
                <w:szCs w:val="28"/>
                <w:lang w:val="uk-UA"/>
              </w:rPr>
              <w:t xml:space="preserve"> </w:t>
            </w:r>
            <w:r w:rsidRPr="00B47662">
              <w:rPr>
                <w:rFonts w:cs="Times New Roman"/>
                <w:spacing w:val="-1"/>
                <w:szCs w:val="28"/>
                <w:lang w:val="uk-UA"/>
              </w:rPr>
              <w:t>комунікація</w:t>
            </w:r>
            <w:r w:rsidRPr="00B47662">
              <w:rPr>
                <w:rFonts w:cs="Times New Roman"/>
                <w:spacing w:val="1"/>
                <w:szCs w:val="28"/>
                <w:lang w:val="uk-UA"/>
              </w:rPr>
              <w:t xml:space="preserve"> </w:t>
            </w:r>
            <w:r w:rsidRPr="00B47662">
              <w:rPr>
                <w:rFonts w:cs="Times New Roman"/>
                <w:szCs w:val="28"/>
                <w:lang w:val="uk-UA"/>
              </w:rPr>
              <w:t>(у</w:t>
            </w:r>
            <w:r w:rsidRPr="00B47662">
              <w:rPr>
                <w:rFonts w:cs="Times New Roman"/>
                <w:spacing w:val="-5"/>
                <w:szCs w:val="28"/>
                <w:lang w:val="uk-UA"/>
              </w:rPr>
              <w:t xml:space="preserve"> </w:t>
            </w:r>
            <w:r w:rsidRPr="00B47662">
              <w:rPr>
                <w:rFonts w:cs="Times New Roman"/>
                <w:szCs w:val="28"/>
                <w:lang w:val="uk-UA"/>
              </w:rPr>
              <w:t>тому</w:t>
            </w:r>
            <w:r w:rsidRPr="00B47662">
              <w:rPr>
                <w:rFonts w:cs="Times New Roman"/>
                <w:spacing w:val="-2"/>
                <w:szCs w:val="28"/>
                <w:lang w:val="uk-UA"/>
              </w:rPr>
              <w:t xml:space="preserve"> </w:t>
            </w:r>
            <w:r w:rsidRPr="00B47662">
              <w:rPr>
                <w:rFonts w:cs="Times New Roman"/>
                <w:spacing w:val="-1"/>
                <w:szCs w:val="28"/>
                <w:lang w:val="uk-UA"/>
              </w:rPr>
              <w:t>числі</w:t>
            </w:r>
            <w:r w:rsidRPr="00B47662">
              <w:rPr>
                <w:rFonts w:cs="Times New Roman"/>
                <w:szCs w:val="28"/>
                <w:lang w:val="uk-UA"/>
              </w:rPr>
              <w:t xml:space="preserve"> -</w:t>
            </w:r>
            <w:r w:rsidRPr="00B47662">
              <w:rPr>
                <w:rFonts w:cs="Times New Roman"/>
                <w:spacing w:val="-1"/>
                <w:szCs w:val="28"/>
                <w:lang w:val="uk-UA"/>
              </w:rPr>
              <w:t xml:space="preserve"> </w:t>
            </w:r>
            <w:r w:rsidRPr="00B47662">
              <w:rPr>
                <w:rFonts w:cs="Times New Roman"/>
                <w:szCs w:val="28"/>
                <w:lang w:val="uk-UA"/>
              </w:rPr>
              <w:t>з</w:t>
            </w:r>
            <w:r w:rsidRPr="00B47662">
              <w:rPr>
                <w:rFonts w:cs="Times New Roman"/>
                <w:spacing w:val="1"/>
                <w:szCs w:val="28"/>
                <w:lang w:val="uk-UA"/>
              </w:rPr>
              <w:t xml:space="preserve"> </w:t>
            </w:r>
            <w:r w:rsidRPr="00B47662">
              <w:rPr>
                <w:rFonts w:cs="Times New Roman"/>
                <w:spacing w:val="-1"/>
                <w:szCs w:val="28"/>
                <w:lang w:val="uk-UA"/>
              </w:rPr>
              <w:t>жінками)</w:t>
            </w:r>
            <w:r w:rsidRPr="00B47662">
              <w:rPr>
                <w:rFonts w:cs="Times New Roman"/>
                <w:szCs w:val="28"/>
                <w:lang w:val="uk-UA"/>
              </w:rPr>
              <w:t xml:space="preserve"> як</w:t>
            </w:r>
            <w:r w:rsidRPr="00B47662">
              <w:rPr>
                <w:rFonts w:cs="Times New Roman"/>
                <w:spacing w:val="47"/>
                <w:szCs w:val="28"/>
                <w:lang w:val="uk-UA"/>
              </w:rPr>
              <w:t xml:space="preserve"> </w:t>
            </w:r>
            <w:r w:rsidRPr="00B47662">
              <w:rPr>
                <w:rFonts w:cs="Times New Roman"/>
                <w:szCs w:val="28"/>
                <w:lang w:val="uk-UA"/>
              </w:rPr>
              <w:t>дієвий</w:t>
            </w:r>
            <w:r w:rsidRPr="00B47662">
              <w:rPr>
                <w:rFonts w:cs="Times New Roman"/>
                <w:spacing w:val="2"/>
                <w:szCs w:val="28"/>
                <w:lang w:val="uk-UA"/>
              </w:rPr>
              <w:t xml:space="preserve"> </w:t>
            </w:r>
            <w:r w:rsidRPr="00B47662">
              <w:rPr>
                <w:rFonts w:cs="Times New Roman"/>
                <w:spacing w:val="-1"/>
                <w:szCs w:val="28"/>
                <w:lang w:val="uk-UA"/>
              </w:rPr>
              <w:t>спосіб</w:t>
            </w:r>
            <w:r w:rsidRPr="00B47662">
              <w:rPr>
                <w:rFonts w:cs="Times New Roman"/>
                <w:szCs w:val="28"/>
                <w:lang w:val="uk-UA"/>
              </w:rPr>
              <w:t xml:space="preserve"> </w:t>
            </w:r>
            <w:r w:rsidRPr="00B47662">
              <w:rPr>
                <w:rFonts w:cs="Times New Roman"/>
                <w:spacing w:val="-1"/>
                <w:szCs w:val="28"/>
                <w:lang w:val="uk-UA"/>
              </w:rPr>
              <w:t>вирішення</w:t>
            </w:r>
            <w:r w:rsidRPr="00B47662">
              <w:rPr>
                <w:rFonts w:cs="Times New Roman"/>
                <w:szCs w:val="28"/>
                <w:lang w:val="uk-UA"/>
              </w:rPr>
              <w:t xml:space="preserve"> </w:t>
            </w:r>
            <w:r w:rsidRPr="00B47662">
              <w:rPr>
                <w:rFonts w:cs="Times New Roman"/>
                <w:spacing w:val="-1"/>
                <w:szCs w:val="28"/>
                <w:lang w:val="uk-UA"/>
              </w:rPr>
              <w:t>конфліктної</w:t>
            </w:r>
            <w:r w:rsidRPr="00B47662">
              <w:rPr>
                <w:rFonts w:cs="Times New Roman"/>
                <w:spacing w:val="2"/>
                <w:szCs w:val="28"/>
                <w:lang w:val="uk-UA"/>
              </w:rPr>
              <w:t xml:space="preserve"> </w:t>
            </w:r>
            <w:r w:rsidRPr="00B47662">
              <w:rPr>
                <w:rFonts w:cs="Times New Roman"/>
                <w:spacing w:val="-1"/>
                <w:szCs w:val="28"/>
                <w:lang w:val="uk-UA"/>
              </w:rPr>
              <w:t>ситуації</w:t>
            </w:r>
            <w:r w:rsidRPr="00B47662">
              <w:rPr>
                <w:rFonts w:cs="Times New Roman"/>
                <w:spacing w:val="1"/>
                <w:szCs w:val="28"/>
                <w:lang w:val="uk-UA"/>
              </w:rPr>
              <w:t xml:space="preserve"> </w:t>
            </w:r>
            <w:r w:rsidRPr="00B47662">
              <w:rPr>
                <w:rFonts w:cs="Times New Roman"/>
                <w:b/>
                <w:bCs/>
                <w:szCs w:val="28"/>
                <w:lang w:val="uk-UA"/>
              </w:rPr>
              <w:t>(два</w:t>
            </w:r>
          </w:p>
          <w:p w:rsidR="00F72271" w:rsidRPr="00B47662" w:rsidRDefault="00F72271" w:rsidP="00F72271">
            <w:pPr>
              <w:kinsoku w:val="0"/>
              <w:overflowPunct w:val="0"/>
              <w:autoSpaceDE w:val="0"/>
              <w:autoSpaceDN w:val="0"/>
              <w:adjustRightInd w:val="0"/>
              <w:spacing w:before="8"/>
              <w:ind w:left="1" w:firstLine="0"/>
              <w:rPr>
                <w:rFonts w:cs="Times New Roman"/>
                <w:szCs w:val="28"/>
                <w:lang w:val="uk-UA"/>
              </w:rPr>
            </w:pPr>
            <w:r w:rsidRPr="00B47662">
              <w:rPr>
                <w:rFonts w:cs="Times New Roman"/>
                <w:b/>
                <w:bCs/>
                <w:szCs w:val="28"/>
                <w:lang w:val="uk-UA"/>
              </w:rPr>
              <w:t>заняття)</w:t>
            </w:r>
          </w:p>
        </w:tc>
        <w:tc>
          <w:tcPr>
            <w:tcW w:w="1504" w:type="dxa"/>
            <w:tcBorders>
              <w:top w:val="single" w:sz="13" w:space="0" w:color="000000"/>
              <w:left w:val="nil"/>
              <w:bottom w:val="single" w:sz="9" w:space="0" w:color="000000"/>
              <w:right w:val="single" w:sz="8" w:space="0" w:color="000000"/>
            </w:tcBorders>
          </w:tcPr>
          <w:p w:rsidR="00F72271" w:rsidRPr="00B47662" w:rsidRDefault="00F72271" w:rsidP="00F72271">
            <w:pPr>
              <w:kinsoku w:val="0"/>
              <w:overflowPunct w:val="0"/>
              <w:autoSpaceDE w:val="0"/>
              <w:autoSpaceDN w:val="0"/>
              <w:adjustRightInd w:val="0"/>
              <w:spacing w:before="77"/>
              <w:ind w:left="793" w:firstLine="0"/>
              <w:rPr>
                <w:rFonts w:cs="Times New Roman"/>
                <w:szCs w:val="28"/>
                <w:lang w:val="uk-UA"/>
              </w:rPr>
            </w:pPr>
            <w:r w:rsidRPr="00B47662">
              <w:rPr>
                <w:rFonts w:cs="Times New Roman"/>
                <w:szCs w:val="28"/>
                <w:lang w:val="uk-UA"/>
              </w:rPr>
              <w:t>6 год</w:t>
            </w:r>
          </w:p>
        </w:tc>
      </w:tr>
      <w:tr w:rsidR="00F72271" w:rsidRPr="00B47662">
        <w:trPr>
          <w:trHeight w:hRule="exact" w:val="751"/>
        </w:trPr>
        <w:tc>
          <w:tcPr>
            <w:tcW w:w="1443" w:type="dxa"/>
            <w:tcBorders>
              <w:top w:val="single" w:sz="9" w:space="0" w:color="000000"/>
              <w:left w:val="single" w:sz="8" w:space="0" w:color="000000"/>
              <w:bottom w:val="single" w:sz="13" w:space="0" w:color="000000"/>
              <w:right w:val="single" w:sz="9" w:space="0" w:color="000000"/>
            </w:tcBorders>
            <w:shd w:val="clear" w:color="auto" w:fill="E4E4E4"/>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7</w:t>
            </w:r>
          </w:p>
        </w:tc>
        <w:tc>
          <w:tcPr>
            <w:tcW w:w="6435" w:type="dxa"/>
            <w:tcBorders>
              <w:top w:val="single" w:sz="9" w:space="0" w:color="000000"/>
              <w:left w:val="single" w:sz="9" w:space="0" w:color="000000"/>
              <w:bottom w:val="single" w:sz="13" w:space="0" w:color="000000"/>
              <w:right w:val="nil"/>
            </w:tcBorders>
            <w:shd w:val="clear" w:color="auto" w:fill="E4E4E4"/>
          </w:tcPr>
          <w:p w:rsidR="00F72271" w:rsidRPr="00B47662" w:rsidRDefault="00F72271" w:rsidP="00F72271">
            <w:pPr>
              <w:kinsoku w:val="0"/>
              <w:overflowPunct w:val="0"/>
              <w:autoSpaceDE w:val="0"/>
              <w:autoSpaceDN w:val="0"/>
              <w:adjustRightInd w:val="0"/>
              <w:spacing w:before="13" w:line="360" w:lineRule="exact"/>
              <w:ind w:right="1769" w:firstLine="0"/>
              <w:rPr>
                <w:rFonts w:cs="Times New Roman"/>
                <w:szCs w:val="28"/>
                <w:lang w:val="uk-UA"/>
              </w:rPr>
            </w:pPr>
            <w:r w:rsidRPr="00B47662">
              <w:rPr>
                <w:rFonts w:cs="Times New Roman"/>
                <w:spacing w:val="-1"/>
                <w:szCs w:val="28"/>
                <w:lang w:val="uk-UA"/>
              </w:rPr>
              <w:t>Формування</w:t>
            </w:r>
            <w:r w:rsidRPr="00B47662">
              <w:rPr>
                <w:rFonts w:cs="Times New Roman"/>
                <w:spacing w:val="1"/>
                <w:szCs w:val="28"/>
                <w:lang w:val="uk-UA"/>
              </w:rPr>
              <w:t xml:space="preserve"> </w:t>
            </w:r>
            <w:r w:rsidRPr="00B47662">
              <w:rPr>
                <w:rFonts w:cs="Times New Roman"/>
                <w:szCs w:val="28"/>
                <w:lang w:val="uk-UA"/>
              </w:rPr>
              <w:t>цілей</w:t>
            </w:r>
            <w:r w:rsidRPr="00B47662">
              <w:rPr>
                <w:rFonts w:cs="Times New Roman"/>
                <w:spacing w:val="1"/>
                <w:szCs w:val="28"/>
                <w:lang w:val="uk-UA"/>
              </w:rPr>
              <w:t xml:space="preserve"> </w:t>
            </w:r>
            <w:r w:rsidRPr="00B47662">
              <w:rPr>
                <w:rFonts w:cs="Times New Roman"/>
                <w:szCs w:val="28"/>
                <w:lang w:val="uk-UA"/>
              </w:rPr>
              <w:t>і</w:t>
            </w:r>
            <w:r w:rsidRPr="00B47662">
              <w:rPr>
                <w:rFonts w:cs="Times New Roman"/>
                <w:spacing w:val="-2"/>
                <w:szCs w:val="28"/>
                <w:lang w:val="uk-UA"/>
              </w:rPr>
              <w:t xml:space="preserve"> </w:t>
            </w:r>
            <w:r w:rsidRPr="00B47662">
              <w:rPr>
                <w:rFonts w:cs="Times New Roman"/>
                <w:spacing w:val="-1"/>
                <w:szCs w:val="28"/>
                <w:lang w:val="uk-UA"/>
              </w:rPr>
              <w:t>перспективних</w:t>
            </w:r>
            <w:r w:rsidRPr="00B47662">
              <w:rPr>
                <w:rFonts w:cs="Times New Roman"/>
                <w:spacing w:val="4"/>
                <w:szCs w:val="28"/>
                <w:lang w:val="uk-UA"/>
              </w:rPr>
              <w:t xml:space="preserve"> </w:t>
            </w:r>
            <w:r w:rsidRPr="00B47662">
              <w:rPr>
                <w:rFonts w:cs="Times New Roman"/>
                <w:spacing w:val="-1"/>
                <w:szCs w:val="28"/>
                <w:lang w:val="uk-UA"/>
              </w:rPr>
              <w:t>життєвих</w:t>
            </w:r>
            <w:r w:rsidRPr="00B47662">
              <w:rPr>
                <w:rFonts w:cs="Times New Roman"/>
                <w:spacing w:val="33"/>
                <w:szCs w:val="28"/>
                <w:lang w:val="uk-UA"/>
              </w:rPr>
              <w:t xml:space="preserve"> </w:t>
            </w:r>
            <w:r w:rsidRPr="00B47662">
              <w:rPr>
                <w:rFonts w:cs="Times New Roman"/>
                <w:spacing w:val="-1"/>
                <w:szCs w:val="28"/>
                <w:lang w:val="uk-UA"/>
              </w:rPr>
              <w:t>планів</w:t>
            </w:r>
            <w:r w:rsidRPr="00B47662">
              <w:rPr>
                <w:rFonts w:cs="Times New Roman"/>
                <w:spacing w:val="1"/>
                <w:szCs w:val="28"/>
                <w:lang w:val="uk-UA"/>
              </w:rPr>
              <w:t xml:space="preserve"> </w:t>
            </w:r>
            <w:r w:rsidRPr="00B47662">
              <w:rPr>
                <w:rFonts w:cs="Times New Roman"/>
                <w:b/>
                <w:bCs/>
                <w:szCs w:val="28"/>
                <w:lang w:val="uk-UA"/>
              </w:rPr>
              <w:t>(одне</w:t>
            </w:r>
            <w:r w:rsidRPr="00B47662">
              <w:rPr>
                <w:rFonts w:cs="Times New Roman"/>
                <w:b/>
                <w:bCs/>
                <w:spacing w:val="-1"/>
                <w:szCs w:val="28"/>
                <w:lang w:val="uk-UA"/>
              </w:rPr>
              <w:t xml:space="preserve"> заняття)</w:t>
            </w:r>
          </w:p>
        </w:tc>
        <w:tc>
          <w:tcPr>
            <w:tcW w:w="1504" w:type="dxa"/>
            <w:tcBorders>
              <w:top w:val="single" w:sz="9" w:space="0" w:color="000000"/>
              <w:left w:val="nil"/>
              <w:bottom w:val="single" w:sz="13"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77"/>
              <w:ind w:left="793" w:firstLine="0"/>
              <w:rPr>
                <w:rFonts w:cs="Times New Roman"/>
                <w:szCs w:val="28"/>
                <w:lang w:val="uk-UA"/>
              </w:rPr>
            </w:pPr>
            <w:r w:rsidRPr="00B47662">
              <w:rPr>
                <w:rFonts w:cs="Times New Roman"/>
                <w:szCs w:val="28"/>
                <w:lang w:val="uk-UA"/>
              </w:rPr>
              <w:t>3 год</w:t>
            </w:r>
          </w:p>
        </w:tc>
      </w:tr>
      <w:tr w:rsidR="00F72271" w:rsidRPr="00B47662">
        <w:trPr>
          <w:trHeight w:hRule="exact" w:val="1111"/>
        </w:trPr>
        <w:tc>
          <w:tcPr>
            <w:tcW w:w="1443" w:type="dxa"/>
            <w:tcBorders>
              <w:top w:val="single" w:sz="13" w:space="0" w:color="000000"/>
              <w:left w:val="single" w:sz="8" w:space="0" w:color="000000"/>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7"/>
              <w:ind w:left="1" w:firstLine="0"/>
              <w:rPr>
                <w:rFonts w:cs="Times New Roman"/>
                <w:szCs w:val="28"/>
                <w:lang w:val="uk-UA"/>
              </w:rPr>
            </w:pPr>
            <w:r w:rsidRPr="00B47662">
              <w:rPr>
                <w:rFonts w:cs="Times New Roman"/>
                <w:spacing w:val="-1"/>
                <w:szCs w:val="28"/>
                <w:lang w:val="uk-UA"/>
              </w:rPr>
              <w:t>Тема</w:t>
            </w:r>
            <w:r w:rsidRPr="00B47662">
              <w:rPr>
                <w:rFonts w:cs="Times New Roman"/>
                <w:spacing w:val="-2"/>
                <w:szCs w:val="28"/>
                <w:lang w:val="uk-UA"/>
              </w:rPr>
              <w:t xml:space="preserve"> </w:t>
            </w:r>
            <w:r w:rsidRPr="00B47662">
              <w:rPr>
                <w:rFonts w:cs="Times New Roman"/>
                <w:szCs w:val="28"/>
                <w:lang w:val="uk-UA"/>
              </w:rPr>
              <w:t>8</w:t>
            </w:r>
          </w:p>
        </w:tc>
        <w:tc>
          <w:tcPr>
            <w:tcW w:w="6435" w:type="dxa"/>
            <w:tcBorders>
              <w:top w:val="single" w:sz="13" w:space="0" w:color="000000"/>
              <w:left w:val="single" w:sz="8" w:space="0" w:color="000000"/>
              <w:bottom w:val="single" w:sz="8" w:space="0" w:color="000000"/>
              <w:right w:val="nil"/>
            </w:tcBorders>
          </w:tcPr>
          <w:p w:rsidR="00F72271" w:rsidRPr="00B47662" w:rsidRDefault="00F72271" w:rsidP="00F72271">
            <w:pPr>
              <w:kinsoku w:val="0"/>
              <w:overflowPunct w:val="0"/>
              <w:autoSpaceDE w:val="0"/>
              <w:autoSpaceDN w:val="0"/>
              <w:adjustRightInd w:val="0"/>
              <w:spacing w:before="77" w:line="312" w:lineRule="auto"/>
              <w:ind w:left="1" w:right="1881" w:firstLine="0"/>
              <w:rPr>
                <w:rFonts w:cs="Times New Roman"/>
                <w:spacing w:val="-1"/>
                <w:szCs w:val="28"/>
                <w:lang w:val="uk-UA"/>
              </w:rPr>
            </w:pPr>
            <w:r w:rsidRPr="00B47662">
              <w:rPr>
                <w:rFonts w:cs="Times New Roman"/>
                <w:spacing w:val="-1"/>
                <w:szCs w:val="28"/>
                <w:lang w:val="uk-UA"/>
              </w:rPr>
              <w:t>Підведення</w:t>
            </w:r>
            <w:r w:rsidRPr="00B47662">
              <w:rPr>
                <w:rFonts w:cs="Times New Roman"/>
                <w:spacing w:val="1"/>
                <w:szCs w:val="28"/>
                <w:lang w:val="uk-UA"/>
              </w:rPr>
              <w:t xml:space="preserve"> </w:t>
            </w:r>
            <w:r w:rsidRPr="00B47662">
              <w:rPr>
                <w:rFonts w:cs="Times New Roman"/>
                <w:spacing w:val="-1"/>
                <w:szCs w:val="28"/>
                <w:lang w:val="uk-UA"/>
              </w:rPr>
              <w:t>підсумків</w:t>
            </w:r>
            <w:r w:rsidRPr="00B47662">
              <w:rPr>
                <w:rFonts w:cs="Times New Roman"/>
                <w:spacing w:val="3"/>
                <w:szCs w:val="28"/>
                <w:lang w:val="uk-UA"/>
              </w:rPr>
              <w:t xml:space="preserve"> </w:t>
            </w:r>
            <w:r w:rsidRPr="00B47662">
              <w:rPr>
                <w:rFonts w:cs="Times New Roman"/>
                <w:spacing w:val="-1"/>
                <w:szCs w:val="28"/>
                <w:lang w:val="uk-UA"/>
              </w:rPr>
              <w:t>участі</w:t>
            </w:r>
            <w:r w:rsidRPr="00B47662">
              <w:rPr>
                <w:rFonts w:cs="Times New Roman"/>
                <w:spacing w:val="5"/>
                <w:szCs w:val="28"/>
                <w:lang w:val="uk-UA"/>
              </w:rPr>
              <w:t xml:space="preserve"> </w:t>
            </w:r>
            <w:r w:rsidRPr="00B47662">
              <w:rPr>
                <w:rFonts w:cs="Times New Roman"/>
                <w:szCs w:val="28"/>
                <w:lang w:val="uk-UA"/>
              </w:rPr>
              <w:t>у</w:t>
            </w:r>
            <w:r w:rsidRPr="00B47662">
              <w:rPr>
                <w:rFonts w:cs="Times New Roman"/>
                <w:spacing w:val="55"/>
                <w:szCs w:val="28"/>
                <w:lang w:val="uk-UA"/>
              </w:rPr>
              <w:t xml:space="preserve"> </w:t>
            </w:r>
            <w:r w:rsidRPr="00B47662">
              <w:rPr>
                <w:rFonts w:cs="Times New Roman"/>
                <w:spacing w:val="-1"/>
                <w:szCs w:val="28"/>
                <w:lang w:val="uk-UA"/>
              </w:rPr>
              <w:t>програмі</w:t>
            </w:r>
            <w:r w:rsidRPr="00B47662">
              <w:rPr>
                <w:rFonts w:cs="Times New Roman"/>
                <w:szCs w:val="28"/>
                <w:lang w:val="uk-UA"/>
              </w:rPr>
              <w:t xml:space="preserve"> для</w:t>
            </w:r>
            <w:r w:rsidRPr="00B47662">
              <w:rPr>
                <w:rFonts w:cs="Times New Roman"/>
                <w:spacing w:val="35"/>
                <w:szCs w:val="28"/>
                <w:lang w:val="uk-UA"/>
              </w:rPr>
              <w:t xml:space="preserve"> </w:t>
            </w:r>
            <w:r w:rsidRPr="00B47662">
              <w:rPr>
                <w:rFonts w:cs="Times New Roman"/>
                <w:spacing w:val="-1"/>
                <w:szCs w:val="28"/>
                <w:lang w:val="uk-UA"/>
              </w:rPr>
              <w:t>кривдників</w:t>
            </w:r>
          </w:p>
          <w:p w:rsidR="00F72271" w:rsidRPr="00B47662" w:rsidRDefault="00F72271" w:rsidP="00F72271">
            <w:pPr>
              <w:kinsoku w:val="0"/>
              <w:overflowPunct w:val="0"/>
              <w:autoSpaceDE w:val="0"/>
              <w:autoSpaceDN w:val="0"/>
              <w:adjustRightInd w:val="0"/>
              <w:spacing w:before="8"/>
              <w:ind w:left="1" w:firstLine="0"/>
              <w:rPr>
                <w:rFonts w:cs="Times New Roman"/>
                <w:szCs w:val="28"/>
                <w:lang w:val="uk-UA"/>
              </w:rPr>
            </w:pPr>
            <w:r w:rsidRPr="00B47662">
              <w:rPr>
                <w:rFonts w:cs="Times New Roman"/>
                <w:b/>
                <w:bCs/>
                <w:szCs w:val="28"/>
                <w:lang w:val="uk-UA"/>
              </w:rPr>
              <w:t>(одне</w:t>
            </w:r>
            <w:r w:rsidRPr="00B47662">
              <w:rPr>
                <w:rFonts w:cs="Times New Roman"/>
                <w:b/>
                <w:bCs/>
                <w:spacing w:val="-1"/>
                <w:szCs w:val="28"/>
                <w:lang w:val="uk-UA"/>
              </w:rPr>
              <w:t xml:space="preserve"> </w:t>
            </w:r>
            <w:r w:rsidRPr="00B47662">
              <w:rPr>
                <w:rFonts w:cs="Times New Roman"/>
                <w:b/>
                <w:bCs/>
                <w:szCs w:val="28"/>
                <w:lang w:val="uk-UA"/>
              </w:rPr>
              <w:t>заняття)</w:t>
            </w:r>
          </w:p>
        </w:tc>
        <w:tc>
          <w:tcPr>
            <w:tcW w:w="1504" w:type="dxa"/>
            <w:tcBorders>
              <w:top w:val="single" w:sz="13" w:space="0" w:color="000000"/>
              <w:left w:val="nil"/>
              <w:bottom w:val="single" w:sz="8" w:space="0" w:color="000000"/>
              <w:right w:val="single" w:sz="8" w:space="0" w:color="000000"/>
            </w:tcBorders>
          </w:tcPr>
          <w:p w:rsidR="00F72271" w:rsidRPr="00B47662" w:rsidRDefault="00F72271" w:rsidP="00F72271">
            <w:pPr>
              <w:kinsoku w:val="0"/>
              <w:overflowPunct w:val="0"/>
              <w:autoSpaceDE w:val="0"/>
              <w:autoSpaceDN w:val="0"/>
              <w:adjustRightInd w:val="0"/>
              <w:spacing w:before="77"/>
              <w:ind w:left="793" w:firstLine="0"/>
              <w:rPr>
                <w:rFonts w:cs="Times New Roman"/>
                <w:szCs w:val="28"/>
                <w:lang w:val="uk-UA"/>
              </w:rPr>
            </w:pPr>
            <w:r w:rsidRPr="00B47662">
              <w:rPr>
                <w:rFonts w:cs="Times New Roman"/>
                <w:szCs w:val="28"/>
                <w:lang w:val="uk-UA"/>
              </w:rPr>
              <w:t>3 год</w:t>
            </w:r>
          </w:p>
        </w:tc>
      </w:tr>
      <w:tr w:rsidR="00F72271" w:rsidRPr="00B47662">
        <w:trPr>
          <w:trHeight w:hRule="exact" w:val="394"/>
        </w:trPr>
        <w:tc>
          <w:tcPr>
            <w:tcW w:w="1443" w:type="dxa"/>
            <w:tcBorders>
              <w:top w:val="single" w:sz="8" w:space="0" w:color="000000"/>
              <w:left w:val="single" w:sz="9" w:space="0" w:color="000000"/>
              <w:bottom w:val="single" w:sz="14" w:space="0" w:color="000000"/>
              <w:right w:val="single" w:sz="9" w:space="0" w:color="000000"/>
            </w:tcBorders>
            <w:shd w:val="clear" w:color="auto" w:fill="E4E4E4"/>
          </w:tcPr>
          <w:p w:rsidR="00F72271" w:rsidRPr="00B47662" w:rsidRDefault="00F72271" w:rsidP="00F72271">
            <w:pPr>
              <w:kinsoku w:val="0"/>
              <w:overflowPunct w:val="0"/>
              <w:autoSpaceDE w:val="0"/>
              <w:autoSpaceDN w:val="0"/>
              <w:adjustRightInd w:val="0"/>
              <w:spacing w:before="82"/>
              <w:ind w:firstLine="0"/>
              <w:rPr>
                <w:rFonts w:cs="Times New Roman"/>
                <w:szCs w:val="28"/>
                <w:lang w:val="uk-UA"/>
              </w:rPr>
            </w:pPr>
            <w:r w:rsidRPr="00B47662">
              <w:rPr>
                <w:rFonts w:cs="Times New Roman"/>
                <w:b/>
                <w:bCs/>
                <w:spacing w:val="-1"/>
                <w:szCs w:val="28"/>
                <w:lang w:val="uk-UA"/>
              </w:rPr>
              <w:t>Підсумок</w:t>
            </w:r>
          </w:p>
        </w:tc>
        <w:tc>
          <w:tcPr>
            <w:tcW w:w="6435" w:type="dxa"/>
            <w:tcBorders>
              <w:top w:val="single" w:sz="8" w:space="0" w:color="000000"/>
              <w:left w:val="single" w:sz="9" w:space="0" w:color="000000"/>
              <w:bottom w:val="single" w:sz="14" w:space="0" w:color="000000"/>
              <w:right w:val="nil"/>
            </w:tcBorders>
            <w:shd w:val="clear" w:color="auto" w:fill="E4E4E4"/>
          </w:tcPr>
          <w:p w:rsidR="00F72271" w:rsidRPr="00B47662" w:rsidRDefault="00F72271" w:rsidP="00F72271">
            <w:pPr>
              <w:kinsoku w:val="0"/>
              <w:overflowPunct w:val="0"/>
              <w:autoSpaceDE w:val="0"/>
              <w:autoSpaceDN w:val="0"/>
              <w:adjustRightInd w:val="0"/>
              <w:spacing w:before="82"/>
              <w:ind w:right="-16" w:firstLine="0"/>
              <w:jc w:val="right"/>
              <w:rPr>
                <w:rFonts w:cs="Times New Roman"/>
                <w:szCs w:val="28"/>
                <w:lang w:val="uk-UA"/>
              </w:rPr>
            </w:pPr>
            <w:r w:rsidRPr="00B47662">
              <w:rPr>
                <w:rFonts w:cs="Times New Roman"/>
                <w:b/>
                <w:bCs/>
                <w:szCs w:val="28"/>
                <w:lang w:val="uk-UA"/>
              </w:rPr>
              <w:t xml:space="preserve">20 </w:t>
            </w:r>
            <w:r w:rsidRPr="00B47662">
              <w:rPr>
                <w:rFonts w:cs="Times New Roman"/>
                <w:b/>
                <w:bCs/>
                <w:spacing w:val="-1"/>
                <w:szCs w:val="28"/>
                <w:lang w:val="uk-UA"/>
              </w:rPr>
              <w:t>год</w:t>
            </w:r>
            <w:r w:rsidRPr="00B47662">
              <w:rPr>
                <w:rFonts w:cs="Times New Roman"/>
                <w:b/>
                <w:bCs/>
                <w:szCs w:val="28"/>
                <w:lang w:val="uk-UA"/>
              </w:rPr>
              <w:t xml:space="preserve"> 3</w:t>
            </w:r>
          </w:p>
        </w:tc>
        <w:tc>
          <w:tcPr>
            <w:tcW w:w="1504" w:type="dxa"/>
            <w:tcBorders>
              <w:top w:val="single" w:sz="8" w:space="0" w:color="000000"/>
              <w:left w:val="nil"/>
              <w:bottom w:val="single" w:sz="14" w:space="0" w:color="000000"/>
              <w:right w:val="single" w:sz="8" w:space="0" w:color="000000"/>
            </w:tcBorders>
            <w:shd w:val="clear" w:color="auto" w:fill="E4E4E4"/>
          </w:tcPr>
          <w:p w:rsidR="00F72271" w:rsidRPr="00B47662" w:rsidRDefault="00F72271" w:rsidP="00F72271">
            <w:pPr>
              <w:kinsoku w:val="0"/>
              <w:overflowPunct w:val="0"/>
              <w:autoSpaceDE w:val="0"/>
              <w:autoSpaceDN w:val="0"/>
              <w:adjustRightInd w:val="0"/>
              <w:spacing w:before="82"/>
              <w:ind w:left="15" w:firstLine="0"/>
              <w:rPr>
                <w:rFonts w:cs="Times New Roman"/>
                <w:szCs w:val="28"/>
                <w:lang w:val="uk-UA"/>
              </w:rPr>
            </w:pPr>
            <w:r w:rsidRPr="00B47662">
              <w:rPr>
                <w:rFonts w:cs="Times New Roman"/>
                <w:b/>
                <w:bCs/>
                <w:szCs w:val="28"/>
                <w:lang w:val="uk-UA"/>
              </w:rPr>
              <w:t xml:space="preserve">0 хв   </w:t>
            </w:r>
            <w:r w:rsidRPr="00B47662">
              <w:rPr>
                <w:rFonts w:cs="Times New Roman"/>
                <w:b/>
                <w:bCs/>
                <w:spacing w:val="43"/>
                <w:szCs w:val="28"/>
                <w:lang w:val="uk-UA"/>
              </w:rPr>
              <w:t xml:space="preserve"> </w:t>
            </w:r>
            <w:r w:rsidRPr="00B47662">
              <w:rPr>
                <w:rFonts w:cs="Times New Roman"/>
                <w:b/>
                <w:bCs/>
                <w:szCs w:val="28"/>
                <w:lang w:val="uk-UA"/>
              </w:rPr>
              <w:t xml:space="preserve">30 </w:t>
            </w:r>
            <w:r w:rsidRPr="00B47662">
              <w:rPr>
                <w:rFonts w:cs="Times New Roman"/>
                <w:b/>
                <w:bCs/>
                <w:spacing w:val="-1"/>
                <w:szCs w:val="28"/>
                <w:lang w:val="uk-UA"/>
              </w:rPr>
              <w:t>год</w:t>
            </w:r>
          </w:p>
        </w:tc>
      </w:tr>
    </w:tbl>
    <w:p w:rsidR="00F72271" w:rsidRPr="00B47662" w:rsidRDefault="00F72271" w:rsidP="00F72271">
      <w:pPr>
        <w:autoSpaceDE w:val="0"/>
        <w:autoSpaceDN w:val="0"/>
        <w:adjustRightInd w:val="0"/>
        <w:ind w:firstLine="0"/>
        <w:rPr>
          <w:rFonts w:cs="Times New Roman"/>
          <w:szCs w:val="28"/>
          <w:lang w:val="uk-UA"/>
        </w:rPr>
        <w:sectPr w:rsidR="00F72271" w:rsidRPr="00B47662">
          <w:type w:val="continuous"/>
          <w:pgSz w:w="11910" w:h="16840"/>
          <w:pgMar w:top="1160" w:right="720" w:bottom="280" w:left="1580" w:header="720" w:footer="720" w:gutter="0"/>
          <w:cols w:space="720"/>
          <w:noEndnote/>
        </w:sectPr>
      </w:pPr>
    </w:p>
    <w:p w:rsidR="00F72271" w:rsidRPr="00B47662" w:rsidRDefault="00F72271" w:rsidP="00F72271">
      <w:pPr>
        <w:kinsoku w:val="0"/>
        <w:overflowPunct w:val="0"/>
        <w:autoSpaceDE w:val="0"/>
        <w:autoSpaceDN w:val="0"/>
        <w:adjustRightInd w:val="0"/>
        <w:ind w:firstLine="0"/>
        <w:rPr>
          <w:rFonts w:cs="Times New Roman"/>
          <w:b/>
          <w:bCs/>
          <w:szCs w:val="28"/>
          <w:lang w:val="uk-UA"/>
        </w:rPr>
      </w:pPr>
    </w:p>
    <w:p w:rsidR="00845693" w:rsidRPr="00B47662" w:rsidRDefault="00845693" w:rsidP="00B47662">
      <w:pPr>
        <w:kinsoku w:val="0"/>
        <w:overflowPunct w:val="0"/>
        <w:autoSpaceDE w:val="0"/>
        <w:autoSpaceDN w:val="0"/>
        <w:adjustRightInd w:val="0"/>
        <w:spacing w:before="29"/>
        <w:ind w:right="228" w:firstLine="0"/>
        <w:rPr>
          <w:rFonts w:cs="Times New Roman"/>
          <w:spacing w:val="-1"/>
          <w:szCs w:val="28"/>
          <w:lang w:val="uk-UA"/>
        </w:rPr>
      </w:pPr>
    </w:p>
    <w:p w:rsidR="00F72271" w:rsidRPr="00B47662" w:rsidRDefault="00F72271" w:rsidP="00F72271">
      <w:pPr>
        <w:kinsoku w:val="0"/>
        <w:overflowPunct w:val="0"/>
        <w:autoSpaceDE w:val="0"/>
        <w:autoSpaceDN w:val="0"/>
        <w:adjustRightInd w:val="0"/>
        <w:spacing w:before="29"/>
        <w:ind w:left="6591" w:right="228" w:firstLine="1870"/>
        <w:jc w:val="right"/>
        <w:rPr>
          <w:rFonts w:cs="Times New Roman"/>
          <w:spacing w:val="-1"/>
          <w:szCs w:val="28"/>
          <w:lang w:val="uk-UA"/>
        </w:rPr>
      </w:pPr>
      <w:r w:rsidRPr="00B47662">
        <w:rPr>
          <w:rFonts w:cs="Times New Roman"/>
          <w:spacing w:val="-1"/>
          <w:szCs w:val="28"/>
          <w:lang w:val="uk-UA"/>
        </w:rPr>
        <w:lastRenderedPageBreak/>
        <w:t>Додаток</w:t>
      </w:r>
      <w:r w:rsidRPr="00B47662">
        <w:rPr>
          <w:rFonts w:cs="Times New Roman"/>
          <w:szCs w:val="28"/>
          <w:lang w:val="uk-UA"/>
        </w:rPr>
        <w:t xml:space="preserve"> 2</w:t>
      </w:r>
      <w:r w:rsidRPr="00B47662">
        <w:rPr>
          <w:rFonts w:cs="Times New Roman"/>
          <w:spacing w:val="25"/>
          <w:szCs w:val="28"/>
          <w:lang w:val="uk-UA"/>
        </w:rPr>
        <w:t xml:space="preserve"> </w:t>
      </w:r>
      <w:r w:rsidRPr="00B47662">
        <w:rPr>
          <w:rFonts w:cs="Times New Roman"/>
          <w:szCs w:val="28"/>
          <w:lang w:val="uk-UA"/>
        </w:rPr>
        <w:t xml:space="preserve">до </w:t>
      </w:r>
      <w:r w:rsidRPr="00B47662">
        <w:rPr>
          <w:rFonts w:cs="Times New Roman"/>
          <w:spacing w:val="-1"/>
          <w:szCs w:val="28"/>
          <w:lang w:val="uk-UA"/>
        </w:rPr>
        <w:t>програми</w:t>
      </w:r>
      <w:r w:rsidRPr="00B47662">
        <w:rPr>
          <w:rFonts w:cs="Times New Roman"/>
          <w:szCs w:val="28"/>
          <w:lang w:val="uk-UA"/>
        </w:rPr>
        <w:t xml:space="preserve"> для </w:t>
      </w:r>
      <w:r w:rsidRPr="00B47662">
        <w:rPr>
          <w:rFonts w:cs="Times New Roman"/>
          <w:spacing w:val="-1"/>
          <w:szCs w:val="28"/>
          <w:lang w:val="uk-UA"/>
        </w:rPr>
        <w:t>кривдників</w:t>
      </w:r>
    </w:p>
    <w:p w:rsidR="00F72271" w:rsidRPr="00B47662" w:rsidRDefault="00F72271" w:rsidP="00F72271">
      <w:pPr>
        <w:kinsoku w:val="0"/>
        <w:overflowPunct w:val="0"/>
        <w:autoSpaceDE w:val="0"/>
        <w:autoSpaceDN w:val="0"/>
        <w:adjustRightInd w:val="0"/>
        <w:ind w:firstLine="0"/>
        <w:rPr>
          <w:rFonts w:cs="Times New Roman"/>
          <w:szCs w:val="28"/>
          <w:lang w:val="uk-UA"/>
        </w:rPr>
      </w:pPr>
    </w:p>
    <w:p w:rsidR="00F72271" w:rsidRPr="00B47662" w:rsidRDefault="00F72271" w:rsidP="00F72271">
      <w:pPr>
        <w:kinsoku w:val="0"/>
        <w:overflowPunct w:val="0"/>
        <w:autoSpaceDE w:val="0"/>
        <w:autoSpaceDN w:val="0"/>
        <w:adjustRightInd w:val="0"/>
        <w:ind w:left="2579" w:right="2662" w:firstLine="0"/>
        <w:jc w:val="center"/>
        <w:rPr>
          <w:rFonts w:cs="Times New Roman"/>
          <w:spacing w:val="-1"/>
          <w:szCs w:val="28"/>
          <w:lang w:val="uk-UA"/>
        </w:rPr>
      </w:pPr>
      <w:r w:rsidRPr="00B47662">
        <w:rPr>
          <w:rFonts w:cs="Times New Roman"/>
          <w:szCs w:val="28"/>
          <w:lang w:val="uk-UA"/>
        </w:rPr>
        <w:t>СХЕМИ</w:t>
      </w:r>
      <w:r w:rsidRPr="00B47662">
        <w:rPr>
          <w:rFonts w:cs="Times New Roman"/>
          <w:spacing w:val="-1"/>
          <w:szCs w:val="28"/>
          <w:lang w:val="uk-UA"/>
        </w:rPr>
        <w:t xml:space="preserve"> РОБОТИ</w:t>
      </w:r>
    </w:p>
    <w:p w:rsidR="00F72271" w:rsidRPr="00B47662" w:rsidRDefault="00F72271" w:rsidP="00F72271">
      <w:pPr>
        <w:kinsoku w:val="0"/>
        <w:overflowPunct w:val="0"/>
        <w:autoSpaceDE w:val="0"/>
        <w:autoSpaceDN w:val="0"/>
        <w:adjustRightInd w:val="0"/>
        <w:ind w:left="2579" w:right="2665" w:firstLine="0"/>
        <w:jc w:val="center"/>
        <w:rPr>
          <w:rFonts w:cs="Times New Roman"/>
          <w:spacing w:val="-1"/>
          <w:szCs w:val="28"/>
          <w:lang w:val="uk-UA"/>
        </w:rPr>
      </w:pPr>
      <w:r w:rsidRPr="00B47662">
        <w:rPr>
          <w:rFonts w:cs="Times New Roman"/>
          <w:szCs w:val="28"/>
          <w:lang w:val="uk-UA"/>
        </w:rPr>
        <w:t xml:space="preserve">з </w:t>
      </w:r>
      <w:r w:rsidRPr="00B47662">
        <w:rPr>
          <w:rFonts w:cs="Times New Roman"/>
          <w:spacing w:val="-1"/>
          <w:szCs w:val="28"/>
          <w:lang w:val="uk-UA"/>
        </w:rPr>
        <w:t>особою</w:t>
      </w:r>
      <w:r w:rsidRPr="00B47662">
        <w:rPr>
          <w:rFonts w:cs="Times New Roman"/>
          <w:szCs w:val="28"/>
          <w:lang w:val="uk-UA"/>
        </w:rPr>
        <w:t xml:space="preserve"> в </w:t>
      </w:r>
      <w:r w:rsidRPr="00B47662">
        <w:rPr>
          <w:rFonts w:cs="Times New Roman"/>
          <w:spacing w:val="-1"/>
          <w:szCs w:val="28"/>
          <w:lang w:val="uk-UA"/>
        </w:rPr>
        <w:t>межах</w:t>
      </w:r>
      <w:r w:rsidRPr="00B47662">
        <w:rPr>
          <w:rFonts w:cs="Times New Roman"/>
          <w:spacing w:val="2"/>
          <w:szCs w:val="28"/>
          <w:lang w:val="uk-UA"/>
        </w:rPr>
        <w:t xml:space="preserve"> </w:t>
      </w:r>
      <w:r w:rsidRPr="00B47662">
        <w:rPr>
          <w:rFonts w:cs="Times New Roman"/>
          <w:spacing w:val="-1"/>
          <w:szCs w:val="28"/>
          <w:lang w:val="uk-UA"/>
        </w:rPr>
        <w:t>програми</w:t>
      </w:r>
      <w:r w:rsidRPr="00B47662">
        <w:rPr>
          <w:rFonts w:cs="Times New Roman"/>
          <w:szCs w:val="28"/>
          <w:lang w:val="uk-UA"/>
        </w:rPr>
        <w:t xml:space="preserve"> для </w:t>
      </w:r>
      <w:r w:rsidRPr="00B47662">
        <w:rPr>
          <w:rFonts w:cs="Times New Roman"/>
          <w:spacing w:val="-1"/>
          <w:szCs w:val="28"/>
          <w:lang w:val="uk-UA"/>
        </w:rPr>
        <w:t>кривдників</w:t>
      </w:r>
    </w:p>
    <w:p w:rsidR="00F72271" w:rsidRPr="00B47662" w:rsidRDefault="00F72271" w:rsidP="00F72271">
      <w:pPr>
        <w:kinsoku w:val="0"/>
        <w:overflowPunct w:val="0"/>
        <w:autoSpaceDE w:val="0"/>
        <w:autoSpaceDN w:val="0"/>
        <w:adjustRightInd w:val="0"/>
        <w:ind w:firstLine="0"/>
        <w:rPr>
          <w:rFonts w:cs="Times New Roman"/>
          <w:szCs w:val="28"/>
          <w:lang w:val="uk-UA"/>
        </w:rPr>
      </w:pPr>
    </w:p>
    <w:p w:rsidR="00F72271" w:rsidRPr="00B47662" w:rsidRDefault="00F72271" w:rsidP="00F72271">
      <w:pPr>
        <w:kinsoku w:val="0"/>
        <w:overflowPunct w:val="0"/>
        <w:autoSpaceDE w:val="0"/>
        <w:autoSpaceDN w:val="0"/>
        <w:adjustRightInd w:val="0"/>
        <w:ind w:firstLine="0"/>
        <w:rPr>
          <w:rFonts w:cs="Times New Roman"/>
          <w:szCs w:val="28"/>
          <w:lang w:val="uk-UA"/>
        </w:rPr>
      </w:pPr>
      <w:r w:rsidRPr="00B47662">
        <w:rPr>
          <w:rFonts w:cs="Times New Roman"/>
          <w:noProof/>
          <w:szCs w:val="28"/>
          <w:lang w:val="uk-UA" w:eastAsia="uk-UA"/>
        </w:rPr>
        <mc:AlternateContent>
          <mc:Choice Requires="wpg">
            <w:drawing>
              <wp:inline distT="0" distB="0" distL="0" distR="0" wp14:anchorId="00A778D4" wp14:editId="33D2FB83">
                <wp:extent cx="103505" cy="228600"/>
                <wp:effectExtent l="9525" t="9525" r="1270" b="0"/>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228600"/>
                          <a:chOff x="0" y="0"/>
                          <a:chExt cx="163" cy="360"/>
                        </a:xfrm>
                      </wpg:grpSpPr>
                      <wps:wsp>
                        <wps:cNvPr id="91" name="Freeform 45"/>
                        <wps:cNvSpPr>
                          <a:spLocks/>
                        </wps:cNvSpPr>
                        <wps:spPr bwMode="auto">
                          <a:xfrm>
                            <a:off x="0" y="0"/>
                            <a:ext cx="163" cy="360"/>
                          </a:xfrm>
                          <a:custGeom>
                            <a:avLst/>
                            <a:gdLst>
                              <a:gd name="T0" fmla="*/ 11 w 163"/>
                              <a:gd name="T1" fmla="*/ 207 h 360"/>
                              <a:gd name="T2" fmla="*/ 1 w 163"/>
                              <a:gd name="T3" fmla="*/ 213 h 360"/>
                              <a:gd name="T4" fmla="*/ 0 w 163"/>
                              <a:gd name="T5" fmla="*/ 219 h 360"/>
                              <a:gd name="T6" fmla="*/ 2 w 163"/>
                              <a:gd name="T7" fmla="*/ 224 h 360"/>
                              <a:gd name="T8" fmla="*/ 81 w 163"/>
                              <a:gd name="T9" fmla="*/ 359 h 360"/>
                              <a:gd name="T10" fmla="*/ 93 w 163"/>
                              <a:gd name="T11" fmla="*/ 339 h 360"/>
                              <a:gd name="T12" fmla="*/ 71 w 163"/>
                              <a:gd name="T13" fmla="*/ 339 h 360"/>
                              <a:gd name="T14" fmla="*/ 71 w 163"/>
                              <a:gd name="T15" fmla="*/ 302 h 360"/>
                              <a:gd name="T16" fmla="*/ 17 w 163"/>
                              <a:gd name="T17" fmla="*/ 209 h 360"/>
                              <a:gd name="T18" fmla="*/ 11 w 163"/>
                              <a:gd name="T19" fmla="*/ 207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3" h="360">
                                <a:moveTo>
                                  <a:pt x="11" y="207"/>
                                </a:moveTo>
                                <a:lnTo>
                                  <a:pt x="1" y="213"/>
                                </a:lnTo>
                                <a:lnTo>
                                  <a:pt x="0" y="219"/>
                                </a:lnTo>
                                <a:lnTo>
                                  <a:pt x="2" y="224"/>
                                </a:lnTo>
                                <a:lnTo>
                                  <a:pt x="81" y="359"/>
                                </a:lnTo>
                                <a:lnTo>
                                  <a:pt x="93" y="339"/>
                                </a:lnTo>
                                <a:lnTo>
                                  <a:pt x="71" y="339"/>
                                </a:lnTo>
                                <a:lnTo>
                                  <a:pt x="71" y="302"/>
                                </a:lnTo>
                                <a:lnTo>
                                  <a:pt x="17" y="209"/>
                                </a:lnTo>
                                <a:lnTo>
                                  <a:pt x="11"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46"/>
                        <wps:cNvSpPr>
                          <a:spLocks/>
                        </wps:cNvSpPr>
                        <wps:spPr bwMode="auto">
                          <a:xfrm>
                            <a:off x="0" y="0"/>
                            <a:ext cx="163" cy="360"/>
                          </a:xfrm>
                          <a:custGeom>
                            <a:avLst/>
                            <a:gdLst>
                              <a:gd name="T0" fmla="*/ 71 w 163"/>
                              <a:gd name="T1" fmla="*/ 302 h 360"/>
                              <a:gd name="T2" fmla="*/ 71 w 163"/>
                              <a:gd name="T3" fmla="*/ 339 h 360"/>
                              <a:gd name="T4" fmla="*/ 91 w 163"/>
                              <a:gd name="T5" fmla="*/ 339 h 360"/>
                              <a:gd name="T6" fmla="*/ 91 w 163"/>
                              <a:gd name="T7" fmla="*/ 334 h 360"/>
                              <a:gd name="T8" fmla="*/ 72 w 163"/>
                              <a:gd name="T9" fmla="*/ 334 h 360"/>
                              <a:gd name="T10" fmla="*/ 81 w 163"/>
                              <a:gd name="T11" fmla="*/ 319 h 360"/>
                              <a:gd name="T12" fmla="*/ 71 w 163"/>
                              <a:gd name="T13" fmla="*/ 302 h 360"/>
                            </a:gdLst>
                            <a:ahLst/>
                            <a:cxnLst>
                              <a:cxn ang="0">
                                <a:pos x="T0" y="T1"/>
                              </a:cxn>
                              <a:cxn ang="0">
                                <a:pos x="T2" y="T3"/>
                              </a:cxn>
                              <a:cxn ang="0">
                                <a:pos x="T4" y="T5"/>
                              </a:cxn>
                              <a:cxn ang="0">
                                <a:pos x="T6" y="T7"/>
                              </a:cxn>
                              <a:cxn ang="0">
                                <a:pos x="T8" y="T9"/>
                              </a:cxn>
                              <a:cxn ang="0">
                                <a:pos x="T10" y="T11"/>
                              </a:cxn>
                              <a:cxn ang="0">
                                <a:pos x="T12" y="T13"/>
                              </a:cxn>
                            </a:cxnLst>
                            <a:rect l="0" t="0" r="r" b="b"/>
                            <a:pathLst>
                              <a:path w="163" h="360">
                                <a:moveTo>
                                  <a:pt x="71" y="302"/>
                                </a:moveTo>
                                <a:lnTo>
                                  <a:pt x="71" y="339"/>
                                </a:lnTo>
                                <a:lnTo>
                                  <a:pt x="91" y="339"/>
                                </a:lnTo>
                                <a:lnTo>
                                  <a:pt x="91" y="334"/>
                                </a:lnTo>
                                <a:lnTo>
                                  <a:pt x="72" y="334"/>
                                </a:lnTo>
                                <a:lnTo>
                                  <a:pt x="81" y="319"/>
                                </a:lnTo>
                                <a:lnTo>
                                  <a:pt x="71" y="3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47"/>
                        <wps:cNvSpPr>
                          <a:spLocks/>
                        </wps:cNvSpPr>
                        <wps:spPr bwMode="auto">
                          <a:xfrm>
                            <a:off x="0" y="0"/>
                            <a:ext cx="163" cy="360"/>
                          </a:xfrm>
                          <a:custGeom>
                            <a:avLst/>
                            <a:gdLst>
                              <a:gd name="T0" fmla="*/ 151 w 163"/>
                              <a:gd name="T1" fmla="*/ 207 h 360"/>
                              <a:gd name="T2" fmla="*/ 145 w 163"/>
                              <a:gd name="T3" fmla="*/ 209 h 360"/>
                              <a:gd name="T4" fmla="*/ 91 w 163"/>
                              <a:gd name="T5" fmla="*/ 302 h 360"/>
                              <a:gd name="T6" fmla="*/ 91 w 163"/>
                              <a:gd name="T7" fmla="*/ 339 h 360"/>
                              <a:gd name="T8" fmla="*/ 93 w 163"/>
                              <a:gd name="T9" fmla="*/ 339 h 360"/>
                              <a:gd name="T10" fmla="*/ 160 w 163"/>
                              <a:gd name="T11" fmla="*/ 224 h 360"/>
                              <a:gd name="T12" fmla="*/ 162 w 163"/>
                              <a:gd name="T13" fmla="*/ 219 h 360"/>
                              <a:gd name="T14" fmla="*/ 161 w 163"/>
                              <a:gd name="T15" fmla="*/ 213 h 360"/>
                              <a:gd name="T16" fmla="*/ 151 w 163"/>
                              <a:gd name="T17" fmla="*/ 207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3" h="360">
                                <a:moveTo>
                                  <a:pt x="151" y="207"/>
                                </a:moveTo>
                                <a:lnTo>
                                  <a:pt x="145" y="209"/>
                                </a:lnTo>
                                <a:lnTo>
                                  <a:pt x="91" y="302"/>
                                </a:lnTo>
                                <a:lnTo>
                                  <a:pt x="91" y="339"/>
                                </a:lnTo>
                                <a:lnTo>
                                  <a:pt x="93" y="339"/>
                                </a:lnTo>
                                <a:lnTo>
                                  <a:pt x="160" y="224"/>
                                </a:lnTo>
                                <a:lnTo>
                                  <a:pt x="162" y="219"/>
                                </a:lnTo>
                                <a:lnTo>
                                  <a:pt x="161" y="213"/>
                                </a:lnTo>
                                <a:lnTo>
                                  <a:pt x="151"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48"/>
                        <wps:cNvSpPr>
                          <a:spLocks/>
                        </wps:cNvSpPr>
                        <wps:spPr bwMode="auto">
                          <a:xfrm>
                            <a:off x="0" y="0"/>
                            <a:ext cx="163" cy="360"/>
                          </a:xfrm>
                          <a:custGeom>
                            <a:avLst/>
                            <a:gdLst>
                              <a:gd name="T0" fmla="*/ 81 w 163"/>
                              <a:gd name="T1" fmla="*/ 319 h 360"/>
                              <a:gd name="T2" fmla="*/ 72 w 163"/>
                              <a:gd name="T3" fmla="*/ 334 h 360"/>
                              <a:gd name="T4" fmla="*/ 90 w 163"/>
                              <a:gd name="T5" fmla="*/ 334 h 360"/>
                              <a:gd name="T6" fmla="*/ 81 w 163"/>
                              <a:gd name="T7" fmla="*/ 319 h 360"/>
                            </a:gdLst>
                            <a:ahLst/>
                            <a:cxnLst>
                              <a:cxn ang="0">
                                <a:pos x="T0" y="T1"/>
                              </a:cxn>
                              <a:cxn ang="0">
                                <a:pos x="T2" y="T3"/>
                              </a:cxn>
                              <a:cxn ang="0">
                                <a:pos x="T4" y="T5"/>
                              </a:cxn>
                              <a:cxn ang="0">
                                <a:pos x="T6" y="T7"/>
                              </a:cxn>
                            </a:cxnLst>
                            <a:rect l="0" t="0" r="r" b="b"/>
                            <a:pathLst>
                              <a:path w="163" h="360">
                                <a:moveTo>
                                  <a:pt x="81" y="319"/>
                                </a:moveTo>
                                <a:lnTo>
                                  <a:pt x="72" y="334"/>
                                </a:lnTo>
                                <a:lnTo>
                                  <a:pt x="90" y="334"/>
                                </a:lnTo>
                                <a:lnTo>
                                  <a:pt x="81" y="3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49"/>
                        <wps:cNvSpPr>
                          <a:spLocks/>
                        </wps:cNvSpPr>
                        <wps:spPr bwMode="auto">
                          <a:xfrm>
                            <a:off x="0" y="0"/>
                            <a:ext cx="163" cy="360"/>
                          </a:xfrm>
                          <a:custGeom>
                            <a:avLst/>
                            <a:gdLst>
                              <a:gd name="T0" fmla="*/ 91 w 163"/>
                              <a:gd name="T1" fmla="*/ 302 h 360"/>
                              <a:gd name="T2" fmla="*/ 81 w 163"/>
                              <a:gd name="T3" fmla="*/ 319 h 360"/>
                              <a:gd name="T4" fmla="*/ 90 w 163"/>
                              <a:gd name="T5" fmla="*/ 334 h 360"/>
                              <a:gd name="T6" fmla="*/ 91 w 163"/>
                              <a:gd name="T7" fmla="*/ 334 h 360"/>
                              <a:gd name="T8" fmla="*/ 91 w 163"/>
                              <a:gd name="T9" fmla="*/ 302 h 360"/>
                            </a:gdLst>
                            <a:ahLst/>
                            <a:cxnLst>
                              <a:cxn ang="0">
                                <a:pos x="T0" y="T1"/>
                              </a:cxn>
                              <a:cxn ang="0">
                                <a:pos x="T2" y="T3"/>
                              </a:cxn>
                              <a:cxn ang="0">
                                <a:pos x="T4" y="T5"/>
                              </a:cxn>
                              <a:cxn ang="0">
                                <a:pos x="T6" y="T7"/>
                              </a:cxn>
                              <a:cxn ang="0">
                                <a:pos x="T8" y="T9"/>
                              </a:cxn>
                            </a:cxnLst>
                            <a:rect l="0" t="0" r="r" b="b"/>
                            <a:pathLst>
                              <a:path w="163" h="360">
                                <a:moveTo>
                                  <a:pt x="91" y="302"/>
                                </a:moveTo>
                                <a:lnTo>
                                  <a:pt x="81" y="319"/>
                                </a:lnTo>
                                <a:lnTo>
                                  <a:pt x="90" y="334"/>
                                </a:lnTo>
                                <a:lnTo>
                                  <a:pt x="91" y="334"/>
                                </a:lnTo>
                                <a:lnTo>
                                  <a:pt x="91" y="3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50"/>
                        <wps:cNvSpPr>
                          <a:spLocks/>
                        </wps:cNvSpPr>
                        <wps:spPr bwMode="auto">
                          <a:xfrm>
                            <a:off x="0" y="0"/>
                            <a:ext cx="163" cy="360"/>
                          </a:xfrm>
                          <a:custGeom>
                            <a:avLst/>
                            <a:gdLst>
                              <a:gd name="T0" fmla="*/ 91 w 163"/>
                              <a:gd name="T1" fmla="*/ 0 h 360"/>
                              <a:gd name="T2" fmla="*/ 71 w 163"/>
                              <a:gd name="T3" fmla="*/ 0 h 360"/>
                              <a:gd name="T4" fmla="*/ 71 w 163"/>
                              <a:gd name="T5" fmla="*/ 302 h 360"/>
                              <a:gd name="T6" fmla="*/ 81 w 163"/>
                              <a:gd name="T7" fmla="*/ 319 h 360"/>
                              <a:gd name="T8" fmla="*/ 91 w 163"/>
                              <a:gd name="T9" fmla="*/ 302 h 360"/>
                              <a:gd name="T10" fmla="*/ 91 w 163"/>
                              <a:gd name="T11" fmla="*/ 0 h 360"/>
                            </a:gdLst>
                            <a:ahLst/>
                            <a:cxnLst>
                              <a:cxn ang="0">
                                <a:pos x="T0" y="T1"/>
                              </a:cxn>
                              <a:cxn ang="0">
                                <a:pos x="T2" y="T3"/>
                              </a:cxn>
                              <a:cxn ang="0">
                                <a:pos x="T4" y="T5"/>
                              </a:cxn>
                              <a:cxn ang="0">
                                <a:pos x="T6" y="T7"/>
                              </a:cxn>
                              <a:cxn ang="0">
                                <a:pos x="T8" y="T9"/>
                              </a:cxn>
                              <a:cxn ang="0">
                                <a:pos x="T10" y="T11"/>
                              </a:cxn>
                            </a:cxnLst>
                            <a:rect l="0" t="0" r="r" b="b"/>
                            <a:pathLst>
                              <a:path w="163" h="360">
                                <a:moveTo>
                                  <a:pt x="91" y="0"/>
                                </a:moveTo>
                                <a:lnTo>
                                  <a:pt x="71" y="0"/>
                                </a:lnTo>
                                <a:lnTo>
                                  <a:pt x="71" y="302"/>
                                </a:lnTo>
                                <a:lnTo>
                                  <a:pt x="81" y="319"/>
                                </a:lnTo>
                                <a:lnTo>
                                  <a:pt x="91" y="302"/>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1E295F" id="Группа 90" o:spid="_x0000_s1026" style="width:8.15pt;height:18pt;mso-position-horizontal-relative:char;mso-position-vertical-relative:line" coordsize="1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">
                <v:shape id="Freeform 45" o:spid="_x0000_s1027" style="position:absolute;width:163;height:360;visibility:visible;mso-wrap-style:square;v-text-anchor:top" coordsize="1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" path="m11,207l1,213,,219r2,5l81,359,93,339r-22,l71,302,17,209r-6,-2xe" fillcolor="black" stroked="f">
                  <v:path arrowok="t" o:connecttype="custom" o:connectlocs="11,207;1,213;0,219;2,224;81,359;93,339;71,339;71,302;17,209;11,207" o:connectangles="0,0,0,0,0,0,0,0,0,0"/>
                </v:shape>
                <v:shape id="Freeform 46" o:spid="_x0000_s1028" style="position:absolute;width:163;height:360;visibility:visible;mso-wrap-style:square;v-text-anchor:top" coordsize="1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" path="m71,302r,37l91,339r,-5l72,334r9,-15l71,302xe" fillcolor="black" stroked="f">
                  <v:path arrowok="t" o:connecttype="custom" o:connectlocs="71,302;71,339;91,339;91,334;72,334;81,319;71,302" o:connectangles="0,0,0,0,0,0,0"/>
                </v:shape>
                <v:shape id="Freeform 47" o:spid="_x0000_s1029" style="position:absolute;width:163;height:360;visibility:visible;mso-wrap-style:square;v-text-anchor:top" coordsize="1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" path="m151,207r-6,2l91,302r,37l93,339,160,224r2,-5l161,213r-10,-6xe" fillcolor="black" stroked="f">
                  <v:path arrowok="t" o:connecttype="custom" o:connectlocs="151,207;145,209;91,302;91,339;93,339;160,224;162,219;161,213;151,207" o:connectangles="0,0,0,0,0,0,0,0,0"/>
                </v:shape>
                <v:shape id="Freeform 48" o:spid="_x0000_s1030" style="position:absolute;width:163;height:360;visibility:visible;mso-wrap-style:square;v-text-anchor:top" coordsize="1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" path="m81,319r-9,15l90,334,81,319xe" fillcolor="black" stroked="f">
                  <v:path arrowok="t" o:connecttype="custom" o:connectlocs="81,319;72,334;90,334;81,319" o:connectangles="0,0,0,0"/>
                </v:shape>
                <v:shape id="Freeform 49" o:spid="_x0000_s1031" style="position:absolute;width:163;height:360;visibility:visible;mso-wrap-style:square;v-text-anchor:top" coordsize="1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" path="m91,302l81,319r9,15l91,334r,-32xe" fillcolor="black" stroked="f">
                  <v:path arrowok="t" o:connecttype="custom" o:connectlocs="91,302;81,319;90,334;91,334;91,302" o:connectangles="0,0,0,0,0"/>
                </v:shape>
                <v:shape id="Freeform 50" o:spid="_x0000_s1032" style="position:absolute;width:163;height:360;visibility:visible;mso-wrap-style:square;v-text-anchor:top" coordsize="1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" path="m91,l71,r,302l81,319,91,302,91,xe" fillcolor="black" stroked="f">
                  <v:path arrowok="t" o:connecttype="custom" o:connectlocs="91,0;71,0;71,302;81,319;91,302;91,0" o:connectangles="0,0,0,0,0,0"/>
                </v:shape>
                <w10:anchorlock/>
              </v:group>
            </w:pict>
          </mc:Fallback>
        </mc:AlternateContent>
      </w:r>
    </w:p>
    <w:p w:rsidR="00F72271" w:rsidRPr="00B47662" w:rsidRDefault="00F72271" w:rsidP="00F72271">
      <w:pPr>
        <w:kinsoku w:val="0"/>
        <w:overflowPunct w:val="0"/>
        <w:autoSpaceDE w:val="0"/>
        <w:autoSpaceDN w:val="0"/>
        <w:adjustRightInd w:val="0"/>
        <w:ind w:firstLine="0"/>
        <w:rPr>
          <w:rFonts w:cs="Times New Roman"/>
          <w:szCs w:val="28"/>
          <w:lang w:val="uk-UA"/>
        </w:rPr>
      </w:pPr>
      <w:r w:rsidRPr="00B47662">
        <w:rPr>
          <w:rFonts w:cs="Times New Roman"/>
          <w:noProof/>
          <w:szCs w:val="28"/>
          <w:lang w:val="uk-UA" w:eastAsia="uk-UA"/>
        </w:rPr>
        <mc:AlternateContent>
          <mc:Choice Requires="wpg">
            <w:drawing>
              <wp:inline distT="0" distB="0" distL="0" distR="0" wp14:anchorId="4007A7A8" wp14:editId="00B7BFEC">
                <wp:extent cx="103505" cy="271145"/>
                <wp:effectExtent l="9525" t="0" r="1270" b="5080"/>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271145"/>
                          <a:chOff x="0" y="0"/>
                          <a:chExt cx="163" cy="427"/>
                        </a:xfrm>
                      </wpg:grpSpPr>
                      <wps:wsp>
                        <wps:cNvPr id="84" name="Freeform 52"/>
                        <wps:cNvSpPr>
                          <a:spLocks/>
                        </wps:cNvSpPr>
                        <wps:spPr bwMode="auto">
                          <a:xfrm>
                            <a:off x="0" y="0"/>
                            <a:ext cx="163" cy="427"/>
                          </a:xfrm>
                          <a:custGeom>
                            <a:avLst/>
                            <a:gdLst>
                              <a:gd name="T0" fmla="*/ 11 w 163"/>
                              <a:gd name="T1" fmla="*/ 274 h 427"/>
                              <a:gd name="T2" fmla="*/ 1 w 163"/>
                              <a:gd name="T3" fmla="*/ 280 h 427"/>
                              <a:gd name="T4" fmla="*/ 0 w 163"/>
                              <a:gd name="T5" fmla="*/ 286 h 427"/>
                              <a:gd name="T6" fmla="*/ 81 w 163"/>
                              <a:gd name="T7" fmla="*/ 426 h 427"/>
                              <a:gd name="T8" fmla="*/ 93 w 163"/>
                              <a:gd name="T9" fmla="*/ 406 h 427"/>
                              <a:gd name="T10" fmla="*/ 71 w 163"/>
                              <a:gd name="T11" fmla="*/ 406 h 427"/>
                              <a:gd name="T12" fmla="*/ 71 w 163"/>
                              <a:gd name="T13" fmla="*/ 369 h 427"/>
                              <a:gd name="T14" fmla="*/ 17 w 163"/>
                              <a:gd name="T15" fmla="*/ 276 h 427"/>
                              <a:gd name="T16" fmla="*/ 11 w 163"/>
                              <a:gd name="T17" fmla="*/ 274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3" h="427">
                                <a:moveTo>
                                  <a:pt x="11" y="274"/>
                                </a:moveTo>
                                <a:lnTo>
                                  <a:pt x="1" y="280"/>
                                </a:lnTo>
                                <a:lnTo>
                                  <a:pt x="0" y="286"/>
                                </a:lnTo>
                                <a:lnTo>
                                  <a:pt x="81" y="426"/>
                                </a:lnTo>
                                <a:lnTo>
                                  <a:pt x="93" y="406"/>
                                </a:lnTo>
                                <a:lnTo>
                                  <a:pt x="71" y="406"/>
                                </a:lnTo>
                                <a:lnTo>
                                  <a:pt x="71" y="369"/>
                                </a:lnTo>
                                <a:lnTo>
                                  <a:pt x="17" y="276"/>
                                </a:lnTo>
                                <a:lnTo>
                                  <a:pt x="11" y="274"/>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3"/>
                        <wps:cNvSpPr>
                          <a:spLocks/>
                        </wps:cNvSpPr>
                        <wps:spPr bwMode="auto">
                          <a:xfrm>
                            <a:off x="0" y="0"/>
                            <a:ext cx="163" cy="427"/>
                          </a:xfrm>
                          <a:custGeom>
                            <a:avLst/>
                            <a:gdLst>
                              <a:gd name="T0" fmla="*/ 71 w 163"/>
                              <a:gd name="T1" fmla="*/ 369 h 427"/>
                              <a:gd name="T2" fmla="*/ 71 w 163"/>
                              <a:gd name="T3" fmla="*/ 406 h 427"/>
                              <a:gd name="T4" fmla="*/ 91 w 163"/>
                              <a:gd name="T5" fmla="*/ 406 h 427"/>
                              <a:gd name="T6" fmla="*/ 91 w 163"/>
                              <a:gd name="T7" fmla="*/ 401 h 427"/>
                              <a:gd name="T8" fmla="*/ 72 w 163"/>
                              <a:gd name="T9" fmla="*/ 401 h 427"/>
                              <a:gd name="T10" fmla="*/ 81 w 163"/>
                              <a:gd name="T11" fmla="*/ 386 h 427"/>
                              <a:gd name="T12" fmla="*/ 71 w 163"/>
                              <a:gd name="T13" fmla="*/ 369 h 427"/>
                            </a:gdLst>
                            <a:ahLst/>
                            <a:cxnLst>
                              <a:cxn ang="0">
                                <a:pos x="T0" y="T1"/>
                              </a:cxn>
                              <a:cxn ang="0">
                                <a:pos x="T2" y="T3"/>
                              </a:cxn>
                              <a:cxn ang="0">
                                <a:pos x="T4" y="T5"/>
                              </a:cxn>
                              <a:cxn ang="0">
                                <a:pos x="T6" y="T7"/>
                              </a:cxn>
                              <a:cxn ang="0">
                                <a:pos x="T8" y="T9"/>
                              </a:cxn>
                              <a:cxn ang="0">
                                <a:pos x="T10" y="T11"/>
                              </a:cxn>
                              <a:cxn ang="0">
                                <a:pos x="T12" y="T13"/>
                              </a:cxn>
                            </a:cxnLst>
                            <a:rect l="0" t="0" r="r" b="b"/>
                            <a:pathLst>
                              <a:path w="163" h="427">
                                <a:moveTo>
                                  <a:pt x="71" y="369"/>
                                </a:moveTo>
                                <a:lnTo>
                                  <a:pt x="71" y="406"/>
                                </a:lnTo>
                                <a:lnTo>
                                  <a:pt x="91" y="406"/>
                                </a:lnTo>
                                <a:lnTo>
                                  <a:pt x="91" y="401"/>
                                </a:lnTo>
                                <a:lnTo>
                                  <a:pt x="72" y="401"/>
                                </a:lnTo>
                                <a:lnTo>
                                  <a:pt x="81" y="386"/>
                                </a:lnTo>
                                <a:lnTo>
                                  <a:pt x="71" y="369"/>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4"/>
                        <wps:cNvSpPr>
                          <a:spLocks/>
                        </wps:cNvSpPr>
                        <wps:spPr bwMode="auto">
                          <a:xfrm>
                            <a:off x="0" y="0"/>
                            <a:ext cx="163" cy="427"/>
                          </a:xfrm>
                          <a:custGeom>
                            <a:avLst/>
                            <a:gdLst>
                              <a:gd name="T0" fmla="*/ 151 w 163"/>
                              <a:gd name="T1" fmla="*/ 274 h 427"/>
                              <a:gd name="T2" fmla="*/ 145 w 163"/>
                              <a:gd name="T3" fmla="*/ 276 h 427"/>
                              <a:gd name="T4" fmla="*/ 91 w 163"/>
                              <a:gd name="T5" fmla="*/ 369 h 427"/>
                              <a:gd name="T6" fmla="*/ 91 w 163"/>
                              <a:gd name="T7" fmla="*/ 406 h 427"/>
                              <a:gd name="T8" fmla="*/ 93 w 163"/>
                              <a:gd name="T9" fmla="*/ 406 h 427"/>
                              <a:gd name="T10" fmla="*/ 162 w 163"/>
                              <a:gd name="T11" fmla="*/ 286 h 427"/>
                              <a:gd name="T12" fmla="*/ 161 w 163"/>
                              <a:gd name="T13" fmla="*/ 280 h 427"/>
                              <a:gd name="T14" fmla="*/ 151 w 163"/>
                              <a:gd name="T15" fmla="*/ 274 h 4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 h="427">
                                <a:moveTo>
                                  <a:pt x="151" y="274"/>
                                </a:moveTo>
                                <a:lnTo>
                                  <a:pt x="145" y="276"/>
                                </a:lnTo>
                                <a:lnTo>
                                  <a:pt x="91" y="369"/>
                                </a:lnTo>
                                <a:lnTo>
                                  <a:pt x="91" y="406"/>
                                </a:lnTo>
                                <a:lnTo>
                                  <a:pt x="93" y="406"/>
                                </a:lnTo>
                                <a:lnTo>
                                  <a:pt x="162" y="286"/>
                                </a:lnTo>
                                <a:lnTo>
                                  <a:pt x="161" y="280"/>
                                </a:lnTo>
                                <a:lnTo>
                                  <a:pt x="151" y="274"/>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5"/>
                        <wps:cNvSpPr>
                          <a:spLocks/>
                        </wps:cNvSpPr>
                        <wps:spPr bwMode="auto">
                          <a:xfrm>
                            <a:off x="0" y="0"/>
                            <a:ext cx="163" cy="427"/>
                          </a:xfrm>
                          <a:custGeom>
                            <a:avLst/>
                            <a:gdLst>
                              <a:gd name="T0" fmla="*/ 81 w 163"/>
                              <a:gd name="T1" fmla="*/ 386 h 427"/>
                              <a:gd name="T2" fmla="*/ 72 w 163"/>
                              <a:gd name="T3" fmla="*/ 401 h 427"/>
                              <a:gd name="T4" fmla="*/ 90 w 163"/>
                              <a:gd name="T5" fmla="*/ 401 h 427"/>
                              <a:gd name="T6" fmla="*/ 81 w 163"/>
                              <a:gd name="T7" fmla="*/ 386 h 427"/>
                            </a:gdLst>
                            <a:ahLst/>
                            <a:cxnLst>
                              <a:cxn ang="0">
                                <a:pos x="T0" y="T1"/>
                              </a:cxn>
                              <a:cxn ang="0">
                                <a:pos x="T2" y="T3"/>
                              </a:cxn>
                              <a:cxn ang="0">
                                <a:pos x="T4" y="T5"/>
                              </a:cxn>
                              <a:cxn ang="0">
                                <a:pos x="T6" y="T7"/>
                              </a:cxn>
                            </a:cxnLst>
                            <a:rect l="0" t="0" r="r" b="b"/>
                            <a:pathLst>
                              <a:path w="163" h="427">
                                <a:moveTo>
                                  <a:pt x="81" y="386"/>
                                </a:moveTo>
                                <a:lnTo>
                                  <a:pt x="72" y="401"/>
                                </a:lnTo>
                                <a:lnTo>
                                  <a:pt x="90" y="401"/>
                                </a:lnTo>
                                <a:lnTo>
                                  <a:pt x="81" y="386"/>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6"/>
                        <wps:cNvSpPr>
                          <a:spLocks/>
                        </wps:cNvSpPr>
                        <wps:spPr bwMode="auto">
                          <a:xfrm>
                            <a:off x="0" y="0"/>
                            <a:ext cx="163" cy="427"/>
                          </a:xfrm>
                          <a:custGeom>
                            <a:avLst/>
                            <a:gdLst>
                              <a:gd name="T0" fmla="*/ 91 w 163"/>
                              <a:gd name="T1" fmla="*/ 369 h 427"/>
                              <a:gd name="T2" fmla="*/ 81 w 163"/>
                              <a:gd name="T3" fmla="*/ 386 h 427"/>
                              <a:gd name="T4" fmla="*/ 90 w 163"/>
                              <a:gd name="T5" fmla="*/ 401 h 427"/>
                              <a:gd name="T6" fmla="*/ 91 w 163"/>
                              <a:gd name="T7" fmla="*/ 401 h 427"/>
                              <a:gd name="T8" fmla="*/ 91 w 163"/>
                              <a:gd name="T9" fmla="*/ 369 h 427"/>
                            </a:gdLst>
                            <a:ahLst/>
                            <a:cxnLst>
                              <a:cxn ang="0">
                                <a:pos x="T0" y="T1"/>
                              </a:cxn>
                              <a:cxn ang="0">
                                <a:pos x="T2" y="T3"/>
                              </a:cxn>
                              <a:cxn ang="0">
                                <a:pos x="T4" y="T5"/>
                              </a:cxn>
                              <a:cxn ang="0">
                                <a:pos x="T6" y="T7"/>
                              </a:cxn>
                              <a:cxn ang="0">
                                <a:pos x="T8" y="T9"/>
                              </a:cxn>
                            </a:cxnLst>
                            <a:rect l="0" t="0" r="r" b="b"/>
                            <a:pathLst>
                              <a:path w="163" h="427">
                                <a:moveTo>
                                  <a:pt x="91" y="369"/>
                                </a:moveTo>
                                <a:lnTo>
                                  <a:pt x="81" y="386"/>
                                </a:lnTo>
                                <a:lnTo>
                                  <a:pt x="90" y="401"/>
                                </a:lnTo>
                                <a:lnTo>
                                  <a:pt x="91" y="401"/>
                                </a:lnTo>
                                <a:lnTo>
                                  <a:pt x="91" y="369"/>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7"/>
                        <wps:cNvSpPr>
                          <a:spLocks/>
                        </wps:cNvSpPr>
                        <wps:spPr bwMode="auto">
                          <a:xfrm>
                            <a:off x="0" y="0"/>
                            <a:ext cx="163" cy="427"/>
                          </a:xfrm>
                          <a:custGeom>
                            <a:avLst/>
                            <a:gdLst>
                              <a:gd name="T0" fmla="*/ 91 w 163"/>
                              <a:gd name="T1" fmla="*/ 0 h 427"/>
                              <a:gd name="T2" fmla="*/ 71 w 163"/>
                              <a:gd name="T3" fmla="*/ 0 h 427"/>
                              <a:gd name="T4" fmla="*/ 71 w 163"/>
                              <a:gd name="T5" fmla="*/ 369 h 427"/>
                              <a:gd name="T6" fmla="*/ 81 w 163"/>
                              <a:gd name="T7" fmla="*/ 386 h 427"/>
                              <a:gd name="T8" fmla="*/ 91 w 163"/>
                              <a:gd name="T9" fmla="*/ 369 h 427"/>
                              <a:gd name="T10" fmla="*/ 91 w 163"/>
                              <a:gd name="T11" fmla="*/ 0 h 427"/>
                            </a:gdLst>
                            <a:ahLst/>
                            <a:cxnLst>
                              <a:cxn ang="0">
                                <a:pos x="T0" y="T1"/>
                              </a:cxn>
                              <a:cxn ang="0">
                                <a:pos x="T2" y="T3"/>
                              </a:cxn>
                              <a:cxn ang="0">
                                <a:pos x="T4" y="T5"/>
                              </a:cxn>
                              <a:cxn ang="0">
                                <a:pos x="T6" y="T7"/>
                              </a:cxn>
                              <a:cxn ang="0">
                                <a:pos x="T8" y="T9"/>
                              </a:cxn>
                              <a:cxn ang="0">
                                <a:pos x="T10" y="T11"/>
                              </a:cxn>
                            </a:cxnLst>
                            <a:rect l="0" t="0" r="r" b="b"/>
                            <a:pathLst>
                              <a:path w="163" h="427">
                                <a:moveTo>
                                  <a:pt x="91" y="0"/>
                                </a:moveTo>
                                <a:lnTo>
                                  <a:pt x="71" y="0"/>
                                </a:lnTo>
                                <a:lnTo>
                                  <a:pt x="71" y="369"/>
                                </a:lnTo>
                                <a:lnTo>
                                  <a:pt x="81" y="386"/>
                                </a:lnTo>
                                <a:lnTo>
                                  <a:pt x="91" y="369"/>
                                </a:lnTo>
                                <a:lnTo>
                                  <a:pt x="91" y="0"/>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724DD0B" id="Группа 83" o:spid="_x0000_s1026" style="width:8.15pt;height:21.35pt;mso-position-horizontal-relative:char;mso-position-vertical-relative:line" coordsize="16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">
                <v:shape id="Freeform 52" o:spid="_x0000_s1027" style="position:absolute;width:163;height:427;visibility:visible;mso-wrap-style:square;v-text-anchor:top" coordsize="16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" path="m11,274l1,280,,286,81,426,93,406r-22,l71,369,17,276r-6,-2xe" fillcolor="#6e6e74" stroked="f">
                  <v:path arrowok="t" o:connecttype="custom" o:connectlocs="11,274;1,280;0,286;81,426;93,406;71,406;71,369;17,276;11,274" o:connectangles="0,0,0,0,0,0,0,0,0"/>
                </v:shape>
                <v:shape id="Freeform 53" o:spid="_x0000_s1028" style="position:absolute;width:163;height:427;visibility:visible;mso-wrap-style:square;v-text-anchor:top" coordsize="16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" path="m71,369r,37l91,406r,-5l72,401r9,-15l71,369xe" fillcolor="#6e6e74" stroked="f">
                  <v:path arrowok="t" o:connecttype="custom" o:connectlocs="71,369;71,406;91,406;91,401;72,401;81,386;71,369" o:connectangles="0,0,0,0,0,0,0"/>
                </v:shape>
                <v:shape id="Freeform 54" o:spid="_x0000_s1029" style="position:absolute;width:163;height:427;visibility:visible;mso-wrap-style:square;v-text-anchor:top" coordsize="16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" path="m151,274r-6,2l91,369r,37l93,406,162,286r-1,-6l151,274xe" fillcolor="#6e6e74" stroked="f">
                  <v:path arrowok="t" o:connecttype="custom" o:connectlocs="151,274;145,276;91,369;91,406;93,406;162,286;161,280;151,274" o:connectangles="0,0,0,0,0,0,0,0"/>
                </v:shape>
                <v:shape id="Freeform 55" o:spid="_x0000_s1030" style="position:absolute;width:163;height:427;visibility:visible;mso-wrap-style:square;v-text-anchor:top" coordsize="16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" path="m81,386r-9,15l90,401,81,386xe" fillcolor="#6e6e74" stroked="f">
                  <v:path arrowok="t" o:connecttype="custom" o:connectlocs="81,386;72,401;90,401;81,386" o:connectangles="0,0,0,0"/>
                </v:shape>
                <v:shape id="Freeform 56" o:spid="_x0000_s1031" style="position:absolute;width:163;height:427;visibility:visible;mso-wrap-style:square;v-text-anchor:top" coordsize="16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" path="m91,369l81,386r9,15l91,401r,-32xe" fillcolor="#6e6e74" stroked="f">
                  <v:path arrowok="t" o:connecttype="custom" o:connectlocs="91,369;81,386;90,401;91,401;91,369" o:connectangles="0,0,0,0,0"/>
                </v:shape>
                <v:shape id="Freeform 57" o:spid="_x0000_s1032" style="position:absolute;width:163;height:427;visibility:visible;mso-wrap-style:square;v-text-anchor:top" coordsize="16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" path="m91,l71,r,369l81,386,91,369,91,xe" fillcolor="#6e6e74" stroked="f">
                  <v:path arrowok="t" o:connecttype="custom" o:connectlocs="91,0;71,0;71,369;81,386;91,369;91,0" o:connectangles="0,0,0,0,0,0"/>
                </v:shape>
                <w10:anchorlock/>
              </v:group>
            </w:pict>
          </mc:Fallback>
        </mc:AlternateContent>
      </w:r>
    </w:p>
    <w:p w:rsidR="00F72271" w:rsidRPr="00B47662" w:rsidRDefault="00F72271" w:rsidP="00F72271">
      <w:pPr>
        <w:kinsoku w:val="0"/>
        <w:overflowPunct w:val="0"/>
        <w:autoSpaceDE w:val="0"/>
        <w:autoSpaceDN w:val="0"/>
        <w:adjustRightInd w:val="0"/>
        <w:ind w:firstLine="0"/>
        <w:rPr>
          <w:rFonts w:cs="Times New Roman"/>
          <w:szCs w:val="28"/>
          <w:lang w:val="uk-UA"/>
        </w:rPr>
      </w:pPr>
      <w:r w:rsidRPr="00B47662">
        <w:rPr>
          <w:rFonts w:cs="Times New Roman"/>
          <w:noProof/>
          <w:szCs w:val="28"/>
          <w:lang w:val="uk-UA" w:eastAsia="uk-UA"/>
        </w:rPr>
        <mc:AlternateContent>
          <mc:Choice Requires="wpg">
            <w:drawing>
              <wp:inline distT="0" distB="0" distL="0" distR="0" wp14:anchorId="244A8179" wp14:editId="5955D666">
                <wp:extent cx="103505" cy="220345"/>
                <wp:effectExtent l="9525" t="0" r="1270" b="8255"/>
                <wp:docPr id="76"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220345"/>
                          <a:chOff x="0" y="0"/>
                          <a:chExt cx="163" cy="347"/>
                        </a:xfrm>
                      </wpg:grpSpPr>
                      <wps:wsp>
                        <wps:cNvPr id="77" name="Freeform 59"/>
                        <wps:cNvSpPr>
                          <a:spLocks/>
                        </wps:cNvSpPr>
                        <wps:spPr bwMode="auto">
                          <a:xfrm>
                            <a:off x="0" y="0"/>
                            <a:ext cx="163" cy="347"/>
                          </a:xfrm>
                          <a:custGeom>
                            <a:avLst/>
                            <a:gdLst>
                              <a:gd name="T0" fmla="*/ 11 w 163"/>
                              <a:gd name="T1" fmla="*/ 194 h 347"/>
                              <a:gd name="T2" fmla="*/ 1 w 163"/>
                              <a:gd name="T3" fmla="*/ 200 h 347"/>
                              <a:gd name="T4" fmla="*/ 0 w 163"/>
                              <a:gd name="T5" fmla="*/ 206 h 347"/>
                              <a:gd name="T6" fmla="*/ 2 w 163"/>
                              <a:gd name="T7" fmla="*/ 211 h 347"/>
                              <a:gd name="T8" fmla="*/ 81 w 163"/>
                              <a:gd name="T9" fmla="*/ 346 h 347"/>
                              <a:gd name="T10" fmla="*/ 93 w 163"/>
                              <a:gd name="T11" fmla="*/ 326 h 347"/>
                              <a:gd name="T12" fmla="*/ 71 w 163"/>
                              <a:gd name="T13" fmla="*/ 326 h 347"/>
                              <a:gd name="T14" fmla="*/ 71 w 163"/>
                              <a:gd name="T15" fmla="*/ 289 h 347"/>
                              <a:gd name="T16" fmla="*/ 17 w 163"/>
                              <a:gd name="T17" fmla="*/ 196 h 347"/>
                              <a:gd name="T18" fmla="*/ 11 w 163"/>
                              <a:gd name="T19" fmla="*/ 194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3" h="347">
                                <a:moveTo>
                                  <a:pt x="11" y="194"/>
                                </a:moveTo>
                                <a:lnTo>
                                  <a:pt x="1" y="200"/>
                                </a:lnTo>
                                <a:lnTo>
                                  <a:pt x="0" y="206"/>
                                </a:lnTo>
                                <a:lnTo>
                                  <a:pt x="2" y="211"/>
                                </a:lnTo>
                                <a:lnTo>
                                  <a:pt x="81" y="346"/>
                                </a:lnTo>
                                <a:lnTo>
                                  <a:pt x="93" y="326"/>
                                </a:lnTo>
                                <a:lnTo>
                                  <a:pt x="71" y="326"/>
                                </a:lnTo>
                                <a:lnTo>
                                  <a:pt x="71" y="289"/>
                                </a:lnTo>
                                <a:lnTo>
                                  <a:pt x="17" y="196"/>
                                </a:lnTo>
                                <a:lnTo>
                                  <a:pt x="11" y="194"/>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60"/>
                        <wps:cNvSpPr>
                          <a:spLocks/>
                        </wps:cNvSpPr>
                        <wps:spPr bwMode="auto">
                          <a:xfrm>
                            <a:off x="0" y="0"/>
                            <a:ext cx="163" cy="347"/>
                          </a:xfrm>
                          <a:custGeom>
                            <a:avLst/>
                            <a:gdLst>
                              <a:gd name="T0" fmla="*/ 71 w 163"/>
                              <a:gd name="T1" fmla="*/ 289 h 347"/>
                              <a:gd name="T2" fmla="*/ 71 w 163"/>
                              <a:gd name="T3" fmla="*/ 326 h 347"/>
                              <a:gd name="T4" fmla="*/ 91 w 163"/>
                              <a:gd name="T5" fmla="*/ 326 h 347"/>
                              <a:gd name="T6" fmla="*/ 91 w 163"/>
                              <a:gd name="T7" fmla="*/ 321 h 347"/>
                              <a:gd name="T8" fmla="*/ 72 w 163"/>
                              <a:gd name="T9" fmla="*/ 321 h 347"/>
                              <a:gd name="T10" fmla="*/ 81 w 163"/>
                              <a:gd name="T11" fmla="*/ 306 h 347"/>
                              <a:gd name="T12" fmla="*/ 71 w 163"/>
                              <a:gd name="T13" fmla="*/ 289 h 347"/>
                            </a:gdLst>
                            <a:ahLst/>
                            <a:cxnLst>
                              <a:cxn ang="0">
                                <a:pos x="T0" y="T1"/>
                              </a:cxn>
                              <a:cxn ang="0">
                                <a:pos x="T2" y="T3"/>
                              </a:cxn>
                              <a:cxn ang="0">
                                <a:pos x="T4" y="T5"/>
                              </a:cxn>
                              <a:cxn ang="0">
                                <a:pos x="T6" y="T7"/>
                              </a:cxn>
                              <a:cxn ang="0">
                                <a:pos x="T8" y="T9"/>
                              </a:cxn>
                              <a:cxn ang="0">
                                <a:pos x="T10" y="T11"/>
                              </a:cxn>
                              <a:cxn ang="0">
                                <a:pos x="T12" y="T13"/>
                              </a:cxn>
                            </a:cxnLst>
                            <a:rect l="0" t="0" r="r" b="b"/>
                            <a:pathLst>
                              <a:path w="163" h="347">
                                <a:moveTo>
                                  <a:pt x="71" y="289"/>
                                </a:moveTo>
                                <a:lnTo>
                                  <a:pt x="71" y="326"/>
                                </a:lnTo>
                                <a:lnTo>
                                  <a:pt x="91" y="326"/>
                                </a:lnTo>
                                <a:lnTo>
                                  <a:pt x="91" y="321"/>
                                </a:lnTo>
                                <a:lnTo>
                                  <a:pt x="72" y="321"/>
                                </a:lnTo>
                                <a:lnTo>
                                  <a:pt x="81" y="306"/>
                                </a:lnTo>
                                <a:lnTo>
                                  <a:pt x="71" y="289"/>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1"/>
                        <wps:cNvSpPr>
                          <a:spLocks/>
                        </wps:cNvSpPr>
                        <wps:spPr bwMode="auto">
                          <a:xfrm>
                            <a:off x="0" y="0"/>
                            <a:ext cx="163" cy="347"/>
                          </a:xfrm>
                          <a:custGeom>
                            <a:avLst/>
                            <a:gdLst>
                              <a:gd name="T0" fmla="*/ 151 w 163"/>
                              <a:gd name="T1" fmla="*/ 194 h 347"/>
                              <a:gd name="T2" fmla="*/ 145 w 163"/>
                              <a:gd name="T3" fmla="*/ 196 h 347"/>
                              <a:gd name="T4" fmla="*/ 91 w 163"/>
                              <a:gd name="T5" fmla="*/ 289 h 347"/>
                              <a:gd name="T6" fmla="*/ 91 w 163"/>
                              <a:gd name="T7" fmla="*/ 326 h 347"/>
                              <a:gd name="T8" fmla="*/ 93 w 163"/>
                              <a:gd name="T9" fmla="*/ 326 h 347"/>
                              <a:gd name="T10" fmla="*/ 160 w 163"/>
                              <a:gd name="T11" fmla="*/ 211 h 347"/>
                              <a:gd name="T12" fmla="*/ 162 w 163"/>
                              <a:gd name="T13" fmla="*/ 206 h 347"/>
                              <a:gd name="T14" fmla="*/ 161 w 163"/>
                              <a:gd name="T15" fmla="*/ 200 h 347"/>
                              <a:gd name="T16" fmla="*/ 151 w 163"/>
                              <a:gd name="T17" fmla="*/ 194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3" h="347">
                                <a:moveTo>
                                  <a:pt x="151" y="194"/>
                                </a:moveTo>
                                <a:lnTo>
                                  <a:pt x="145" y="196"/>
                                </a:lnTo>
                                <a:lnTo>
                                  <a:pt x="91" y="289"/>
                                </a:lnTo>
                                <a:lnTo>
                                  <a:pt x="91" y="326"/>
                                </a:lnTo>
                                <a:lnTo>
                                  <a:pt x="93" y="326"/>
                                </a:lnTo>
                                <a:lnTo>
                                  <a:pt x="160" y="211"/>
                                </a:lnTo>
                                <a:lnTo>
                                  <a:pt x="162" y="206"/>
                                </a:lnTo>
                                <a:lnTo>
                                  <a:pt x="161" y="200"/>
                                </a:lnTo>
                                <a:lnTo>
                                  <a:pt x="151" y="194"/>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2"/>
                        <wps:cNvSpPr>
                          <a:spLocks/>
                        </wps:cNvSpPr>
                        <wps:spPr bwMode="auto">
                          <a:xfrm>
                            <a:off x="0" y="0"/>
                            <a:ext cx="163" cy="347"/>
                          </a:xfrm>
                          <a:custGeom>
                            <a:avLst/>
                            <a:gdLst>
                              <a:gd name="T0" fmla="*/ 81 w 163"/>
                              <a:gd name="T1" fmla="*/ 306 h 347"/>
                              <a:gd name="T2" fmla="*/ 72 w 163"/>
                              <a:gd name="T3" fmla="*/ 321 h 347"/>
                              <a:gd name="T4" fmla="*/ 90 w 163"/>
                              <a:gd name="T5" fmla="*/ 321 h 347"/>
                              <a:gd name="T6" fmla="*/ 81 w 163"/>
                              <a:gd name="T7" fmla="*/ 306 h 347"/>
                            </a:gdLst>
                            <a:ahLst/>
                            <a:cxnLst>
                              <a:cxn ang="0">
                                <a:pos x="T0" y="T1"/>
                              </a:cxn>
                              <a:cxn ang="0">
                                <a:pos x="T2" y="T3"/>
                              </a:cxn>
                              <a:cxn ang="0">
                                <a:pos x="T4" y="T5"/>
                              </a:cxn>
                              <a:cxn ang="0">
                                <a:pos x="T6" y="T7"/>
                              </a:cxn>
                            </a:cxnLst>
                            <a:rect l="0" t="0" r="r" b="b"/>
                            <a:pathLst>
                              <a:path w="163" h="347">
                                <a:moveTo>
                                  <a:pt x="81" y="306"/>
                                </a:moveTo>
                                <a:lnTo>
                                  <a:pt x="72" y="321"/>
                                </a:lnTo>
                                <a:lnTo>
                                  <a:pt x="90" y="321"/>
                                </a:lnTo>
                                <a:lnTo>
                                  <a:pt x="81" y="306"/>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3"/>
                        <wps:cNvSpPr>
                          <a:spLocks/>
                        </wps:cNvSpPr>
                        <wps:spPr bwMode="auto">
                          <a:xfrm>
                            <a:off x="0" y="0"/>
                            <a:ext cx="163" cy="347"/>
                          </a:xfrm>
                          <a:custGeom>
                            <a:avLst/>
                            <a:gdLst>
                              <a:gd name="T0" fmla="*/ 91 w 163"/>
                              <a:gd name="T1" fmla="*/ 289 h 347"/>
                              <a:gd name="T2" fmla="*/ 81 w 163"/>
                              <a:gd name="T3" fmla="*/ 306 h 347"/>
                              <a:gd name="T4" fmla="*/ 90 w 163"/>
                              <a:gd name="T5" fmla="*/ 321 h 347"/>
                              <a:gd name="T6" fmla="*/ 91 w 163"/>
                              <a:gd name="T7" fmla="*/ 321 h 347"/>
                              <a:gd name="T8" fmla="*/ 91 w 163"/>
                              <a:gd name="T9" fmla="*/ 289 h 347"/>
                            </a:gdLst>
                            <a:ahLst/>
                            <a:cxnLst>
                              <a:cxn ang="0">
                                <a:pos x="T0" y="T1"/>
                              </a:cxn>
                              <a:cxn ang="0">
                                <a:pos x="T2" y="T3"/>
                              </a:cxn>
                              <a:cxn ang="0">
                                <a:pos x="T4" y="T5"/>
                              </a:cxn>
                              <a:cxn ang="0">
                                <a:pos x="T6" y="T7"/>
                              </a:cxn>
                              <a:cxn ang="0">
                                <a:pos x="T8" y="T9"/>
                              </a:cxn>
                            </a:cxnLst>
                            <a:rect l="0" t="0" r="r" b="b"/>
                            <a:pathLst>
                              <a:path w="163" h="347">
                                <a:moveTo>
                                  <a:pt x="91" y="289"/>
                                </a:moveTo>
                                <a:lnTo>
                                  <a:pt x="81" y="306"/>
                                </a:lnTo>
                                <a:lnTo>
                                  <a:pt x="90" y="321"/>
                                </a:lnTo>
                                <a:lnTo>
                                  <a:pt x="91" y="321"/>
                                </a:lnTo>
                                <a:lnTo>
                                  <a:pt x="91" y="289"/>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4"/>
                        <wps:cNvSpPr>
                          <a:spLocks/>
                        </wps:cNvSpPr>
                        <wps:spPr bwMode="auto">
                          <a:xfrm>
                            <a:off x="0" y="0"/>
                            <a:ext cx="163" cy="347"/>
                          </a:xfrm>
                          <a:custGeom>
                            <a:avLst/>
                            <a:gdLst>
                              <a:gd name="T0" fmla="*/ 91 w 163"/>
                              <a:gd name="T1" fmla="*/ 0 h 347"/>
                              <a:gd name="T2" fmla="*/ 71 w 163"/>
                              <a:gd name="T3" fmla="*/ 0 h 347"/>
                              <a:gd name="T4" fmla="*/ 71 w 163"/>
                              <a:gd name="T5" fmla="*/ 289 h 347"/>
                              <a:gd name="T6" fmla="*/ 81 w 163"/>
                              <a:gd name="T7" fmla="*/ 306 h 347"/>
                              <a:gd name="T8" fmla="*/ 91 w 163"/>
                              <a:gd name="T9" fmla="*/ 289 h 347"/>
                              <a:gd name="T10" fmla="*/ 91 w 163"/>
                              <a:gd name="T11" fmla="*/ 0 h 347"/>
                            </a:gdLst>
                            <a:ahLst/>
                            <a:cxnLst>
                              <a:cxn ang="0">
                                <a:pos x="T0" y="T1"/>
                              </a:cxn>
                              <a:cxn ang="0">
                                <a:pos x="T2" y="T3"/>
                              </a:cxn>
                              <a:cxn ang="0">
                                <a:pos x="T4" y="T5"/>
                              </a:cxn>
                              <a:cxn ang="0">
                                <a:pos x="T6" y="T7"/>
                              </a:cxn>
                              <a:cxn ang="0">
                                <a:pos x="T8" y="T9"/>
                              </a:cxn>
                              <a:cxn ang="0">
                                <a:pos x="T10" y="T11"/>
                              </a:cxn>
                            </a:cxnLst>
                            <a:rect l="0" t="0" r="r" b="b"/>
                            <a:pathLst>
                              <a:path w="163" h="347">
                                <a:moveTo>
                                  <a:pt x="91" y="0"/>
                                </a:moveTo>
                                <a:lnTo>
                                  <a:pt x="71" y="0"/>
                                </a:lnTo>
                                <a:lnTo>
                                  <a:pt x="71" y="289"/>
                                </a:lnTo>
                                <a:lnTo>
                                  <a:pt x="81" y="306"/>
                                </a:lnTo>
                                <a:lnTo>
                                  <a:pt x="91" y="289"/>
                                </a:lnTo>
                                <a:lnTo>
                                  <a:pt x="91" y="0"/>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C82EE09" id="Группа 76" o:spid="_x0000_s1026" style="width:8.15pt;height:17.35pt;mso-position-horizontal-relative:char;mso-position-vertical-relative:line" coordsize="16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">
                <v:shape id="Freeform 59" o:spid="_x0000_s1027" style="position:absolute;width:163;height:347;visibility:visible;mso-wrap-style:square;v-text-anchor:top" coordsize="16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" path="m11,194l1,200,,206r2,5l81,346,93,326r-22,l71,289,17,196r-6,-2xe" fillcolor="#6e6e74" stroked="f">
                  <v:path arrowok="t" o:connecttype="custom" o:connectlocs="11,194;1,200;0,206;2,211;81,346;93,326;71,326;71,289;17,196;11,194" o:connectangles="0,0,0,0,0,0,0,0,0,0"/>
                </v:shape>
                <v:shape id="Freeform 60" o:spid="_x0000_s1028" style="position:absolute;width:163;height:347;visibility:visible;mso-wrap-style:square;v-text-anchor:top" coordsize="16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" path="m71,289r,37l91,326r,-5l72,321r9,-15l71,289xe" fillcolor="#6e6e74" stroked="f">
                  <v:path arrowok="t" o:connecttype="custom" o:connectlocs="71,289;71,326;91,326;91,321;72,321;81,306;71,289" o:connectangles="0,0,0,0,0,0,0"/>
                </v:shape>
                <v:shape id="Freeform 61" o:spid="_x0000_s1029" style="position:absolute;width:163;height:347;visibility:visible;mso-wrap-style:square;v-text-anchor:top" coordsize="16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" path="m151,194r-6,2l91,289r,37l93,326,160,211r2,-5l161,200r-10,-6xe" fillcolor="#6e6e74" stroked="f">
                  <v:path arrowok="t" o:connecttype="custom" o:connectlocs="151,194;145,196;91,289;91,326;93,326;160,211;162,206;161,200;151,194" o:connectangles="0,0,0,0,0,0,0,0,0"/>
                </v:shape>
                <v:shape id="Freeform 62" o:spid="_x0000_s1030" style="position:absolute;width:163;height:347;visibility:visible;mso-wrap-style:square;v-text-anchor:top" coordsize="16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" path="m81,306r-9,15l90,321,81,306xe" fillcolor="#6e6e74" stroked="f">
                  <v:path arrowok="t" o:connecttype="custom" o:connectlocs="81,306;72,321;90,321;81,306" o:connectangles="0,0,0,0"/>
                </v:shape>
                <v:shape id="Freeform 63" o:spid="_x0000_s1031" style="position:absolute;width:163;height:347;visibility:visible;mso-wrap-style:square;v-text-anchor:top" coordsize="16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" path="m91,289l81,306r9,15l91,321r,-32xe" fillcolor="#6e6e74" stroked="f">
                  <v:path arrowok="t" o:connecttype="custom" o:connectlocs="91,289;81,306;90,321;91,321;91,289" o:connectangles="0,0,0,0,0"/>
                </v:shape>
                <v:shape id="Freeform 64" o:spid="_x0000_s1032" style="position:absolute;width:163;height:347;visibility:visible;mso-wrap-style:square;v-text-anchor:top" coordsize="16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" path="m91,l71,r,289l81,306,91,289,91,xe" fillcolor="#6e6e74" stroked="f">
                  <v:path arrowok="t" o:connecttype="custom" o:connectlocs="91,0;71,0;71,289;81,306;91,289;91,0" o:connectangles="0,0,0,0,0,0"/>
                </v:shape>
                <w10:anchorlock/>
              </v:group>
            </w:pict>
          </mc:Fallback>
        </mc:AlternateContent>
      </w:r>
    </w:p>
    <w:p w:rsidR="00F72271" w:rsidRPr="00B47662" w:rsidRDefault="00F72271" w:rsidP="00F72271">
      <w:pPr>
        <w:kinsoku w:val="0"/>
        <w:overflowPunct w:val="0"/>
        <w:autoSpaceDE w:val="0"/>
        <w:autoSpaceDN w:val="0"/>
        <w:adjustRightInd w:val="0"/>
        <w:ind w:firstLine="0"/>
        <w:rPr>
          <w:rFonts w:cs="Times New Roman"/>
          <w:szCs w:val="28"/>
          <w:lang w:val="uk-UA"/>
        </w:rPr>
      </w:pPr>
      <w:r w:rsidRPr="00B47662">
        <w:rPr>
          <w:rFonts w:cs="Times New Roman"/>
          <w:noProof/>
          <w:szCs w:val="28"/>
          <w:lang w:val="uk-UA" w:eastAsia="uk-UA"/>
        </w:rPr>
        <mc:AlternateContent>
          <mc:Choice Requires="wps">
            <w:drawing>
              <wp:inline distT="0" distB="0" distL="0" distR="0" wp14:anchorId="4D0EEB6C" wp14:editId="506A60A8">
                <wp:extent cx="1551940" cy="297180"/>
                <wp:effectExtent l="9525" t="9525" r="10160" b="7620"/>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97180"/>
                        </a:xfrm>
                        <a:prstGeom prst="rect">
                          <a:avLst/>
                        </a:prstGeom>
                        <a:noFill/>
                        <a:ln w="736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2B23" w:rsidRDefault="00592B23" w:rsidP="00F72271">
                            <w:pPr>
                              <w:pStyle w:val="a3"/>
                              <w:kinsoku w:val="0"/>
                              <w:overflowPunct w:val="0"/>
                              <w:spacing w:before="0" w:line="267" w:lineRule="exact"/>
                              <w:ind w:left="0"/>
                              <w:rPr>
                                <w:spacing w:val="-1"/>
                                <w:sz w:val="24"/>
                                <w:szCs w:val="24"/>
                              </w:rPr>
                            </w:pPr>
                            <w:proofErr w:type="spellStart"/>
                            <w:r>
                              <w:rPr>
                                <w:spacing w:val="-1"/>
                                <w:sz w:val="24"/>
                                <w:szCs w:val="24"/>
                              </w:rPr>
                              <w:t>Діагностика</w:t>
                            </w:r>
                            <w:proofErr w:type="spellEnd"/>
                          </w:p>
                        </w:txbxContent>
                      </wps:txbx>
                      <wps:bodyPr rot="0" vert="horz" wrap="square" lIns="0" tIns="0" rIns="0" bIns="0" anchor="t" anchorCtr="0" upright="1">
                        <a:noAutofit/>
                      </wps:bodyPr>
                    </wps:wsp>
                  </a:graphicData>
                </a:graphic>
              </wp:inline>
            </w:drawing>
          </mc:Choice>
          <mc:Fallback>
            <w:pict>
              <v:shapetype w14:anchorId="4D0EEB6C" id="_x0000_t202" coordsize="21600,21600" o:spt="202" path="m,l,21600r21600,l21600,xe">
                <v:stroke joinstyle="miter"/>
                <v:path gradientshapeok="t" o:connecttype="rect"/>
              </v:shapetype>
              <v:shape id="Поле 75" o:spid="_x0000_s1026" type="#_x0000_t202" style="width:122.2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" filled="f" strokeweight=".20458mm">
                <v:textbox inset="0,0,0,0">
                  <w:txbxContent>
                    <w:p w:rsidR="00592B23" w:rsidRDefault="00592B23" w:rsidP="00F72271">
                      <w:pPr>
                        <w:pStyle w:val="a3"/>
                        <w:kinsoku w:val="0"/>
                        <w:overflowPunct w:val="0"/>
                        <w:spacing w:before="0" w:line="267" w:lineRule="exact"/>
                        <w:ind w:left="0"/>
                        <w:rPr>
                          <w:spacing w:val="-1"/>
                          <w:sz w:val="24"/>
                          <w:szCs w:val="24"/>
                        </w:rPr>
                      </w:pPr>
                      <w:proofErr w:type="spellStart"/>
                      <w:r>
                        <w:rPr>
                          <w:spacing w:val="-1"/>
                          <w:sz w:val="24"/>
                          <w:szCs w:val="24"/>
                        </w:rPr>
                        <w:t>Діагностика</w:t>
                      </w:r>
                      <w:proofErr w:type="spellEnd"/>
                    </w:p>
                  </w:txbxContent>
                </v:textbox>
                <w10:anchorlock/>
              </v:shape>
            </w:pict>
          </mc:Fallback>
        </mc:AlternateContent>
      </w:r>
    </w:p>
    <w:p w:rsidR="00F72271" w:rsidRPr="00B47662" w:rsidRDefault="00F72271" w:rsidP="00F72271">
      <w:pPr>
        <w:kinsoku w:val="0"/>
        <w:overflowPunct w:val="0"/>
        <w:autoSpaceDE w:val="0"/>
        <w:autoSpaceDN w:val="0"/>
        <w:adjustRightInd w:val="0"/>
        <w:ind w:firstLine="0"/>
        <w:rPr>
          <w:rFonts w:cs="Times New Roman"/>
          <w:szCs w:val="28"/>
          <w:lang w:val="uk-UA"/>
        </w:rPr>
      </w:pPr>
      <w:r w:rsidRPr="00B47662">
        <w:rPr>
          <w:rFonts w:cs="Times New Roman"/>
          <w:noProof/>
          <w:szCs w:val="28"/>
          <w:lang w:val="uk-UA" w:eastAsia="uk-UA"/>
        </w:rPr>
        <mc:AlternateContent>
          <mc:Choice Requires="wps">
            <w:drawing>
              <wp:inline distT="0" distB="0" distL="0" distR="0" wp14:anchorId="1C0ADF61" wp14:editId="6828579D">
                <wp:extent cx="1707515" cy="536575"/>
                <wp:effectExtent l="9525" t="9525" r="6985" b="6350"/>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536575"/>
                        </a:xfrm>
                        <a:prstGeom prst="rect">
                          <a:avLst/>
                        </a:prstGeom>
                        <a:noFill/>
                        <a:ln w="736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2B23" w:rsidRDefault="00592B23" w:rsidP="00F72271">
                            <w:pPr>
                              <w:pStyle w:val="a3"/>
                              <w:kinsoku w:val="0"/>
                              <w:overflowPunct w:val="0"/>
                              <w:spacing w:before="0" w:line="275" w:lineRule="auto"/>
                              <w:ind w:left="0" w:right="286"/>
                              <w:rPr>
                                <w:spacing w:val="-1"/>
                                <w:sz w:val="24"/>
                                <w:szCs w:val="24"/>
                              </w:rPr>
                            </w:pPr>
                            <w:proofErr w:type="spellStart"/>
                            <w:r>
                              <w:rPr>
                                <w:spacing w:val="-1"/>
                                <w:sz w:val="24"/>
                                <w:szCs w:val="24"/>
                              </w:rPr>
                              <w:t>Мотиваційна</w:t>
                            </w:r>
                            <w:proofErr w:type="spellEnd"/>
                            <w:r>
                              <w:rPr>
                                <w:spacing w:val="-1"/>
                                <w:sz w:val="24"/>
                                <w:szCs w:val="24"/>
                              </w:rPr>
                              <w:t xml:space="preserve"> </w:t>
                            </w:r>
                            <w:proofErr w:type="spellStart"/>
                            <w:r>
                              <w:rPr>
                                <w:spacing w:val="-1"/>
                                <w:sz w:val="24"/>
                                <w:szCs w:val="24"/>
                              </w:rPr>
                              <w:t>бесіда</w:t>
                            </w:r>
                            <w:proofErr w:type="spellEnd"/>
                            <w:r>
                              <w:rPr>
                                <w:spacing w:val="-1"/>
                                <w:sz w:val="24"/>
                                <w:szCs w:val="24"/>
                              </w:rPr>
                              <w:t>/</w:t>
                            </w:r>
                            <w:r>
                              <w:rPr>
                                <w:spacing w:val="27"/>
                                <w:sz w:val="24"/>
                                <w:szCs w:val="24"/>
                              </w:rPr>
                              <w:t xml:space="preserve"> </w:t>
                            </w:r>
                            <w:proofErr w:type="spellStart"/>
                            <w:r>
                              <w:rPr>
                                <w:spacing w:val="-1"/>
                                <w:sz w:val="24"/>
                                <w:szCs w:val="24"/>
                              </w:rPr>
                              <w:t>інтервювання</w:t>
                            </w:r>
                            <w:proofErr w:type="spellEnd"/>
                          </w:p>
                        </w:txbxContent>
                      </wps:txbx>
                      <wps:bodyPr rot="0" vert="horz" wrap="square" lIns="0" tIns="0" rIns="0" bIns="0" anchor="t" anchorCtr="0" upright="1">
                        <a:noAutofit/>
                      </wps:bodyPr>
                    </wps:wsp>
                  </a:graphicData>
                </a:graphic>
              </wp:inline>
            </w:drawing>
          </mc:Choice>
          <mc:Fallback>
            <w:pict>
              <v:shape w14:anchorId="1C0ADF61" id="Поле 74" o:spid="_x0000_s1027" type="#_x0000_t202" style="width:134.45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" filled="f" strokeweight=".58pt">
                <v:textbox inset="0,0,0,0">
                  <w:txbxContent>
                    <w:p w:rsidR="00592B23" w:rsidRDefault="00592B23" w:rsidP="00F72271">
                      <w:pPr>
                        <w:pStyle w:val="a3"/>
                        <w:kinsoku w:val="0"/>
                        <w:overflowPunct w:val="0"/>
                        <w:spacing w:before="0" w:line="275" w:lineRule="auto"/>
                        <w:ind w:left="0" w:right="286"/>
                        <w:rPr>
                          <w:spacing w:val="-1"/>
                          <w:sz w:val="24"/>
                          <w:szCs w:val="24"/>
                        </w:rPr>
                      </w:pPr>
                      <w:proofErr w:type="spellStart"/>
                      <w:r>
                        <w:rPr>
                          <w:spacing w:val="-1"/>
                          <w:sz w:val="24"/>
                          <w:szCs w:val="24"/>
                        </w:rPr>
                        <w:t>Мотиваційна</w:t>
                      </w:r>
                      <w:proofErr w:type="spellEnd"/>
                      <w:r>
                        <w:rPr>
                          <w:spacing w:val="-1"/>
                          <w:sz w:val="24"/>
                          <w:szCs w:val="24"/>
                        </w:rPr>
                        <w:t xml:space="preserve"> </w:t>
                      </w:r>
                      <w:proofErr w:type="spellStart"/>
                      <w:r>
                        <w:rPr>
                          <w:spacing w:val="-1"/>
                          <w:sz w:val="24"/>
                          <w:szCs w:val="24"/>
                        </w:rPr>
                        <w:t>бесіда</w:t>
                      </w:r>
                      <w:proofErr w:type="spellEnd"/>
                      <w:r>
                        <w:rPr>
                          <w:spacing w:val="-1"/>
                          <w:sz w:val="24"/>
                          <w:szCs w:val="24"/>
                        </w:rPr>
                        <w:t>/</w:t>
                      </w:r>
                      <w:r>
                        <w:rPr>
                          <w:spacing w:val="27"/>
                          <w:sz w:val="24"/>
                          <w:szCs w:val="24"/>
                        </w:rPr>
                        <w:t xml:space="preserve"> </w:t>
                      </w:r>
                      <w:proofErr w:type="spellStart"/>
                      <w:r>
                        <w:rPr>
                          <w:spacing w:val="-1"/>
                          <w:sz w:val="24"/>
                          <w:szCs w:val="24"/>
                        </w:rPr>
                        <w:t>інтервювання</w:t>
                      </w:r>
                      <w:proofErr w:type="spellEnd"/>
                    </w:p>
                  </w:txbxContent>
                </v:textbox>
                <w10:anchorlock/>
              </v:shape>
            </w:pict>
          </mc:Fallback>
        </mc:AlternateContent>
      </w:r>
    </w:p>
    <w:p w:rsidR="00F72271" w:rsidRPr="00B47662" w:rsidRDefault="00F72271" w:rsidP="00F72271">
      <w:pPr>
        <w:kinsoku w:val="0"/>
        <w:overflowPunct w:val="0"/>
        <w:autoSpaceDE w:val="0"/>
        <w:autoSpaceDN w:val="0"/>
        <w:adjustRightInd w:val="0"/>
        <w:ind w:left="561" w:firstLine="0"/>
        <w:rPr>
          <w:rFonts w:cs="Times New Roman"/>
          <w:szCs w:val="28"/>
          <w:lang w:val="uk-UA"/>
        </w:rPr>
      </w:pPr>
      <w:r w:rsidRPr="00B47662">
        <w:rPr>
          <w:rFonts w:cs="Times New Roman"/>
          <w:b/>
          <w:bCs/>
          <w:spacing w:val="-1"/>
          <w:szCs w:val="28"/>
          <w:lang w:val="uk-UA"/>
        </w:rPr>
        <w:t>Варіант</w:t>
      </w:r>
      <w:r w:rsidRPr="00B47662">
        <w:rPr>
          <w:rFonts w:cs="Times New Roman"/>
          <w:b/>
          <w:bCs/>
          <w:spacing w:val="1"/>
          <w:szCs w:val="28"/>
          <w:lang w:val="uk-UA"/>
        </w:rPr>
        <w:t xml:space="preserve"> </w:t>
      </w:r>
      <w:r w:rsidRPr="00B47662">
        <w:rPr>
          <w:rFonts w:cs="Times New Roman"/>
          <w:b/>
          <w:bCs/>
          <w:szCs w:val="28"/>
          <w:lang w:val="uk-UA"/>
        </w:rPr>
        <w:t xml:space="preserve">1                                                                                                      </w:t>
      </w:r>
      <w:r w:rsidRPr="00B47662">
        <w:rPr>
          <w:rFonts w:cs="Times New Roman"/>
          <w:b/>
          <w:bCs/>
          <w:spacing w:val="43"/>
          <w:szCs w:val="28"/>
          <w:lang w:val="uk-UA"/>
        </w:rPr>
        <w:t xml:space="preserve"> </w:t>
      </w:r>
      <w:r w:rsidRPr="00B47662">
        <w:rPr>
          <w:rFonts w:cs="Times New Roman"/>
          <w:b/>
          <w:bCs/>
          <w:spacing w:val="-1"/>
          <w:szCs w:val="28"/>
          <w:lang w:val="uk-UA"/>
        </w:rPr>
        <w:t>Варіант</w:t>
      </w:r>
      <w:r w:rsidRPr="00B47662">
        <w:rPr>
          <w:rFonts w:cs="Times New Roman"/>
          <w:b/>
          <w:bCs/>
          <w:spacing w:val="1"/>
          <w:szCs w:val="28"/>
          <w:lang w:val="uk-UA"/>
        </w:rPr>
        <w:t xml:space="preserve"> </w:t>
      </w:r>
      <w:r w:rsidRPr="00B47662">
        <w:rPr>
          <w:rFonts w:cs="Times New Roman"/>
          <w:b/>
          <w:bCs/>
          <w:szCs w:val="28"/>
          <w:lang w:val="uk-UA"/>
        </w:rPr>
        <w:t>2</w:t>
      </w:r>
    </w:p>
    <w:p w:rsidR="00F72271" w:rsidRPr="00B47662" w:rsidRDefault="00F72271" w:rsidP="00F72271">
      <w:pPr>
        <w:kinsoku w:val="0"/>
        <w:overflowPunct w:val="0"/>
        <w:autoSpaceDE w:val="0"/>
        <w:autoSpaceDN w:val="0"/>
        <w:adjustRightInd w:val="0"/>
        <w:ind w:firstLine="0"/>
        <w:rPr>
          <w:rFonts w:cs="Times New Roman"/>
          <w:b/>
          <w:bCs/>
          <w:szCs w:val="28"/>
          <w:lang w:val="uk-UA"/>
        </w:rPr>
      </w:pPr>
    </w:p>
    <w:p w:rsidR="00F72271" w:rsidRPr="00B47662" w:rsidRDefault="00F72271" w:rsidP="00F72271">
      <w:pPr>
        <w:tabs>
          <w:tab w:val="left" w:pos="4904"/>
        </w:tabs>
        <w:kinsoku w:val="0"/>
        <w:overflowPunct w:val="0"/>
        <w:autoSpaceDE w:val="0"/>
        <w:autoSpaceDN w:val="0"/>
        <w:adjustRightInd w:val="0"/>
        <w:spacing w:line="200" w:lineRule="atLeast"/>
        <w:ind w:left="142" w:firstLine="0"/>
        <w:rPr>
          <w:rFonts w:cs="Times New Roman"/>
          <w:szCs w:val="28"/>
          <w:lang w:val="uk-UA"/>
        </w:rPr>
      </w:pPr>
      <w:r w:rsidRPr="00B47662">
        <w:rPr>
          <w:rFonts w:cs="Times New Roman"/>
          <w:szCs w:val="28"/>
          <w:lang w:val="uk-UA"/>
        </w:rPr>
        <w:tab/>
      </w:r>
      <w:r w:rsidRPr="00B47662">
        <w:rPr>
          <w:rFonts w:cs="Times New Roman"/>
          <w:noProof/>
          <w:position w:val="112"/>
          <w:szCs w:val="28"/>
          <w:lang w:val="uk-UA" w:eastAsia="uk-UA"/>
        </w:rPr>
        <mc:AlternateContent>
          <mc:Choice Requires="wps">
            <w:drawing>
              <wp:inline distT="0" distB="0" distL="0" distR="0" wp14:anchorId="6EB617E5" wp14:editId="5ABFA1AD">
                <wp:extent cx="1736725" cy="413385"/>
                <wp:effectExtent l="9525" t="9525" r="6350" b="5715"/>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413385"/>
                        </a:xfrm>
                        <a:prstGeom prst="rect">
                          <a:avLst/>
                        </a:prstGeom>
                        <a:noFill/>
                        <a:ln w="736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2B23" w:rsidRDefault="00592B23" w:rsidP="00F72271">
                            <w:pPr>
                              <w:pStyle w:val="a3"/>
                              <w:kinsoku w:val="0"/>
                              <w:overflowPunct w:val="0"/>
                              <w:spacing w:before="0" w:line="269" w:lineRule="exact"/>
                              <w:ind w:left="0"/>
                              <w:rPr>
                                <w:spacing w:val="-1"/>
                                <w:sz w:val="24"/>
                                <w:szCs w:val="24"/>
                              </w:rPr>
                            </w:pPr>
                            <w:proofErr w:type="spellStart"/>
                            <w:r>
                              <w:rPr>
                                <w:spacing w:val="-1"/>
                                <w:sz w:val="24"/>
                                <w:szCs w:val="24"/>
                              </w:rPr>
                              <w:t>Діагностика</w:t>
                            </w:r>
                            <w:proofErr w:type="spellEnd"/>
                          </w:p>
                        </w:txbxContent>
                      </wps:txbx>
                      <wps:bodyPr rot="0" vert="horz" wrap="square" lIns="0" tIns="0" rIns="0" bIns="0" anchor="t" anchorCtr="0" upright="1">
                        <a:noAutofit/>
                      </wps:bodyPr>
                    </wps:wsp>
                  </a:graphicData>
                </a:graphic>
              </wp:inline>
            </w:drawing>
          </mc:Choice>
          <mc:Fallback>
            <w:pict>
              <v:shape w14:anchorId="6EB617E5" id="Поле 73" o:spid="_x0000_s1028" type="#_x0000_t202" style="width:136.7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" filled="f" strokeweight=".58pt">
                <v:textbox inset="0,0,0,0">
                  <w:txbxContent>
                    <w:p w:rsidR="00592B23" w:rsidRDefault="00592B23" w:rsidP="00F72271">
                      <w:pPr>
                        <w:pStyle w:val="a3"/>
                        <w:kinsoku w:val="0"/>
                        <w:overflowPunct w:val="0"/>
                        <w:spacing w:before="0" w:line="269" w:lineRule="exact"/>
                        <w:ind w:left="0"/>
                        <w:rPr>
                          <w:spacing w:val="-1"/>
                          <w:sz w:val="24"/>
                          <w:szCs w:val="24"/>
                        </w:rPr>
                      </w:pPr>
                      <w:proofErr w:type="spellStart"/>
                      <w:r>
                        <w:rPr>
                          <w:spacing w:val="-1"/>
                          <w:sz w:val="24"/>
                          <w:szCs w:val="24"/>
                        </w:rPr>
                        <w:t>Діагностика</w:t>
                      </w:r>
                      <w:proofErr w:type="spellEnd"/>
                    </w:p>
                  </w:txbxContent>
                </v:textbox>
                <w10:anchorlock/>
              </v:shape>
            </w:pict>
          </mc:Fallback>
        </mc:AlternateContent>
      </w:r>
      <w:r w:rsidRPr="00B47662">
        <w:rPr>
          <w:rFonts w:cs="Times New Roman"/>
          <w:noProof/>
          <w:szCs w:val="28"/>
          <w:lang w:val="uk-UA" w:eastAsia="uk-UA"/>
        </w:rPr>
        <mc:AlternateContent>
          <mc:Choice Requires="wps">
            <w:drawing>
              <wp:inline distT="0" distB="0" distL="0" distR="0" wp14:anchorId="04AA62DC" wp14:editId="179F52D0">
                <wp:extent cx="1530985" cy="487045"/>
                <wp:effectExtent l="9525" t="9525" r="12065" b="8255"/>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87045"/>
                        </a:xfrm>
                        <a:prstGeom prst="rect">
                          <a:avLst/>
                        </a:prstGeom>
                        <a:noFill/>
                        <a:ln w="736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2B23" w:rsidRDefault="00592B23" w:rsidP="00F72271">
                            <w:pPr>
                              <w:pStyle w:val="a3"/>
                              <w:kinsoku w:val="0"/>
                              <w:overflowPunct w:val="0"/>
                              <w:spacing w:before="0" w:line="256" w:lineRule="auto"/>
                              <w:ind w:left="0" w:right="147"/>
                              <w:rPr>
                                <w:spacing w:val="-1"/>
                                <w:sz w:val="24"/>
                                <w:szCs w:val="24"/>
                              </w:rPr>
                            </w:pPr>
                            <w:proofErr w:type="spellStart"/>
                            <w:r>
                              <w:rPr>
                                <w:spacing w:val="-1"/>
                                <w:sz w:val="24"/>
                                <w:szCs w:val="24"/>
                              </w:rPr>
                              <w:t>Мотиваційна</w:t>
                            </w:r>
                            <w:proofErr w:type="spellEnd"/>
                            <w:r>
                              <w:rPr>
                                <w:spacing w:val="-1"/>
                                <w:sz w:val="24"/>
                                <w:szCs w:val="24"/>
                              </w:rPr>
                              <w:t xml:space="preserve"> </w:t>
                            </w:r>
                            <w:proofErr w:type="spellStart"/>
                            <w:r>
                              <w:rPr>
                                <w:spacing w:val="-1"/>
                                <w:sz w:val="24"/>
                                <w:szCs w:val="24"/>
                              </w:rPr>
                              <w:t>бесіда</w:t>
                            </w:r>
                            <w:proofErr w:type="spellEnd"/>
                            <w:r>
                              <w:rPr>
                                <w:spacing w:val="-1"/>
                                <w:sz w:val="24"/>
                                <w:szCs w:val="24"/>
                              </w:rPr>
                              <w:t>/</w:t>
                            </w:r>
                            <w:r>
                              <w:rPr>
                                <w:spacing w:val="27"/>
                                <w:sz w:val="24"/>
                                <w:szCs w:val="24"/>
                              </w:rPr>
                              <w:t xml:space="preserve"> </w:t>
                            </w:r>
                            <w:proofErr w:type="spellStart"/>
                            <w:r>
                              <w:rPr>
                                <w:spacing w:val="-1"/>
                                <w:sz w:val="24"/>
                                <w:szCs w:val="24"/>
                              </w:rPr>
                              <w:t>інтервювання</w:t>
                            </w:r>
                            <w:proofErr w:type="spellEnd"/>
                          </w:p>
                        </w:txbxContent>
                      </wps:txbx>
                      <wps:bodyPr rot="0" vert="horz" wrap="square" lIns="0" tIns="0" rIns="0" bIns="0" anchor="t" anchorCtr="0" upright="1">
                        <a:noAutofit/>
                      </wps:bodyPr>
                    </wps:wsp>
                  </a:graphicData>
                </a:graphic>
              </wp:inline>
            </w:drawing>
          </mc:Choice>
          <mc:Fallback>
            <w:pict>
              <v:shape w14:anchorId="04AA62DC" id="Поле 72" o:spid="_x0000_s1029" type="#_x0000_t202" style="width:120.5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" filled="f" strokeweight=".20458mm">
                <v:textbox inset="0,0,0,0">
                  <w:txbxContent>
                    <w:p w:rsidR="00592B23" w:rsidRDefault="00592B23" w:rsidP="00F72271">
                      <w:pPr>
                        <w:pStyle w:val="a3"/>
                        <w:kinsoku w:val="0"/>
                        <w:overflowPunct w:val="0"/>
                        <w:spacing w:before="0" w:line="256" w:lineRule="auto"/>
                        <w:ind w:left="0" w:right="147"/>
                        <w:rPr>
                          <w:spacing w:val="-1"/>
                          <w:sz w:val="24"/>
                          <w:szCs w:val="24"/>
                        </w:rPr>
                      </w:pPr>
                      <w:proofErr w:type="spellStart"/>
                      <w:r>
                        <w:rPr>
                          <w:spacing w:val="-1"/>
                          <w:sz w:val="24"/>
                          <w:szCs w:val="24"/>
                        </w:rPr>
                        <w:t>Мотиваційна</w:t>
                      </w:r>
                      <w:proofErr w:type="spellEnd"/>
                      <w:r>
                        <w:rPr>
                          <w:spacing w:val="-1"/>
                          <w:sz w:val="24"/>
                          <w:szCs w:val="24"/>
                        </w:rPr>
                        <w:t xml:space="preserve"> </w:t>
                      </w:r>
                      <w:proofErr w:type="spellStart"/>
                      <w:r>
                        <w:rPr>
                          <w:spacing w:val="-1"/>
                          <w:sz w:val="24"/>
                          <w:szCs w:val="24"/>
                        </w:rPr>
                        <w:t>бесіда</w:t>
                      </w:r>
                      <w:proofErr w:type="spellEnd"/>
                      <w:r>
                        <w:rPr>
                          <w:spacing w:val="-1"/>
                          <w:sz w:val="24"/>
                          <w:szCs w:val="24"/>
                        </w:rPr>
                        <w:t>/</w:t>
                      </w:r>
                      <w:r>
                        <w:rPr>
                          <w:spacing w:val="27"/>
                          <w:sz w:val="24"/>
                          <w:szCs w:val="24"/>
                        </w:rPr>
                        <w:t xml:space="preserve"> </w:t>
                      </w:r>
                      <w:proofErr w:type="spellStart"/>
                      <w:r>
                        <w:rPr>
                          <w:spacing w:val="-1"/>
                          <w:sz w:val="24"/>
                          <w:szCs w:val="24"/>
                        </w:rPr>
                        <w:t>інтервювання</w:t>
                      </w:r>
                      <w:proofErr w:type="spellEnd"/>
                    </w:p>
                  </w:txbxContent>
                </v:textbox>
                <w10:anchorlock/>
              </v:shape>
            </w:pict>
          </mc:Fallback>
        </mc:AlternateContent>
      </w:r>
    </w:p>
    <w:p w:rsidR="00F72271" w:rsidRPr="00B47662" w:rsidRDefault="00F72271" w:rsidP="00F72271">
      <w:pPr>
        <w:kinsoku w:val="0"/>
        <w:overflowPunct w:val="0"/>
        <w:autoSpaceDE w:val="0"/>
        <w:autoSpaceDN w:val="0"/>
        <w:adjustRightInd w:val="0"/>
        <w:ind w:firstLine="0"/>
        <w:rPr>
          <w:rFonts w:cs="Times New Roman"/>
          <w:b/>
          <w:bCs/>
          <w:szCs w:val="28"/>
          <w:lang w:val="uk-UA"/>
        </w:rPr>
      </w:pPr>
    </w:p>
    <w:p w:rsidR="00F72271" w:rsidRPr="00B47662" w:rsidRDefault="00F72271" w:rsidP="00F72271">
      <w:pPr>
        <w:kinsoku w:val="0"/>
        <w:overflowPunct w:val="0"/>
        <w:autoSpaceDE w:val="0"/>
        <w:autoSpaceDN w:val="0"/>
        <w:adjustRightInd w:val="0"/>
        <w:spacing w:line="200" w:lineRule="atLeast"/>
        <w:ind w:left="139" w:firstLine="0"/>
        <w:rPr>
          <w:rFonts w:cs="Times New Roman"/>
          <w:szCs w:val="28"/>
          <w:lang w:val="uk-UA"/>
        </w:rPr>
      </w:pPr>
      <w:r w:rsidRPr="00B47662">
        <w:rPr>
          <w:rFonts w:cs="Times New Roman"/>
          <w:noProof/>
          <w:szCs w:val="28"/>
          <w:lang w:val="uk-UA" w:eastAsia="uk-UA"/>
        </w:rPr>
        <mc:AlternateContent>
          <mc:Choice Requires="wps">
            <w:drawing>
              <wp:inline distT="0" distB="0" distL="0" distR="0" wp14:anchorId="5638B493" wp14:editId="58746263">
                <wp:extent cx="1539875" cy="537210"/>
                <wp:effectExtent l="9525" t="9525" r="12700" b="5715"/>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537210"/>
                        </a:xfrm>
                        <a:prstGeom prst="rect">
                          <a:avLst/>
                        </a:prstGeom>
                        <a:noFill/>
                        <a:ln w="736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2B23" w:rsidRDefault="00592B23" w:rsidP="00F72271">
                            <w:pPr>
                              <w:pStyle w:val="a3"/>
                              <w:kinsoku w:val="0"/>
                              <w:overflowPunct w:val="0"/>
                              <w:spacing w:before="0" w:line="275" w:lineRule="auto"/>
                              <w:ind w:left="0" w:right="530"/>
                              <w:rPr>
                                <w:spacing w:val="-1"/>
                                <w:sz w:val="24"/>
                                <w:szCs w:val="24"/>
                              </w:rPr>
                            </w:pPr>
                            <w:proofErr w:type="spellStart"/>
                            <w:r>
                              <w:rPr>
                                <w:spacing w:val="-1"/>
                                <w:sz w:val="24"/>
                                <w:szCs w:val="24"/>
                              </w:rPr>
                              <w:t>Вторинна</w:t>
                            </w:r>
                            <w:proofErr w:type="spellEnd"/>
                            <w:r>
                              <w:rPr>
                                <w:spacing w:val="26"/>
                                <w:sz w:val="24"/>
                                <w:szCs w:val="24"/>
                              </w:rPr>
                              <w:t xml:space="preserve"> </w:t>
                            </w:r>
                            <w:proofErr w:type="spellStart"/>
                            <w:r>
                              <w:rPr>
                                <w:spacing w:val="-1"/>
                                <w:sz w:val="24"/>
                                <w:szCs w:val="24"/>
                              </w:rPr>
                              <w:t>діагностика</w:t>
                            </w:r>
                            <w:proofErr w:type="spellEnd"/>
                          </w:p>
                        </w:txbxContent>
                      </wps:txbx>
                      <wps:bodyPr rot="0" vert="horz" wrap="square" lIns="0" tIns="0" rIns="0" bIns="0" anchor="t" anchorCtr="0" upright="1">
                        <a:noAutofit/>
                      </wps:bodyPr>
                    </wps:wsp>
                  </a:graphicData>
                </a:graphic>
              </wp:inline>
            </w:drawing>
          </mc:Choice>
          <mc:Fallback>
            <w:pict>
              <v:shape w14:anchorId="5638B493" id="Поле 71" o:spid="_x0000_s1030" type="#_x0000_t202" style="width:121.25pt;height: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" filled="f" strokeweight=".58pt">
                <v:textbox inset="0,0,0,0">
                  <w:txbxContent>
                    <w:p w:rsidR="00592B23" w:rsidRDefault="00592B23" w:rsidP="00F72271">
                      <w:pPr>
                        <w:pStyle w:val="a3"/>
                        <w:kinsoku w:val="0"/>
                        <w:overflowPunct w:val="0"/>
                        <w:spacing w:before="0" w:line="275" w:lineRule="auto"/>
                        <w:ind w:left="0" w:right="530"/>
                        <w:rPr>
                          <w:spacing w:val="-1"/>
                          <w:sz w:val="24"/>
                          <w:szCs w:val="24"/>
                        </w:rPr>
                      </w:pPr>
                      <w:proofErr w:type="spellStart"/>
                      <w:r>
                        <w:rPr>
                          <w:spacing w:val="-1"/>
                          <w:sz w:val="24"/>
                          <w:szCs w:val="24"/>
                        </w:rPr>
                        <w:t>Вторинна</w:t>
                      </w:r>
                      <w:proofErr w:type="spellEnd"/>
                      <w:r>
                        <w:rPr>
                          <w:spacing w:val="26"/>
                          <w:sz w:val="24"/>
                          <w:szCs w:val="24"/>
                        </w:rPr>
                        <w:t xml:space="preserve"> </w:t>
                      </w:r>
                      <w:proofErr w:type="spellStart"/>
                      <w:r>
                        <w:rPr>
                          <w:spacing w:val="-1"/>
                          <w:sz w:val="24"/>
                          <w:szCs w:val="24"/>
                        </w:rPr>
                        <w:t>діагностика</w:t>
                      </w:r>
                      <w:proofErr w:type="spellEnd"/>
                    </w:p>
                  </w:txbxContent>
                </v:textbox>
                <w10:anchorlock/>
              </v:shape>
            </w:pict>
          </mc:Fallback>
        </mc:AlternateContent>
      </w:r>
    </w:p>
    <w:p w:rsidR="00F72271" w:rsidRPr="00B47662" w:rsidRDefault="00F72271" w:rsidP="00F72271">
      <w:pPr>
        <w:kinsoku w:val="0"/>
        <w:overflowPunct w:val="0"/>
        <w:autoSpaceDE w:val="0"/>
        <w:autoSpaceDN w:val="0"/>
        <w:adjustRightInd w:val="0"/>
        <w:ind w:firstLine="0"/>
        <w:rPr>
          <w:rFonts w:cs="Times New Roman"/>
          <w:szCs w:val="28"/>
          <w:lang w:val="uk-UA"/>
        </w:rPr>
      </w:pPr>
      <w:r w:rsidRPr="00B47662">
        <w:rPr>
          <w:rFonts w:cs="Times New Roman"/>
          <w:noProof/>
          <w:szCs w:val="28"/>
          <w:lang w:val="uk-UA" w:eastAsia="uk-UA"/>
        </w:rPr>
        <mc:AlternateContent>
          <mc:Choice Requires="wpg">
            <w:drawing>
              <wp:inline distT="0" distB="0" distL="0" distR="0" wp14:anchorId="03EF5AE4" wp14:editId="107E9806">
                <wp:extent cx="103505" cy="313055"/>
                <wp:effectExtent l="9525" t="9525" r="1270" b="1270"/>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313055"/>
                          <a:chOff x="0" y="0"/>
                          <a:chExt cx="163" cy="493"/>
                        </a:xfrm>
                      </wpg:grpSpPr>
                      <wps:wsp>
                        <wps:cNvPr id="65" name="Freeform 71"/>
                        <wps:cNvSpPr>
                          <a:spLocks/>
                        </wps:cNvSpPr>
                        <wps:spPr bwMode="auto">
                          <a:xfrm>
                            <a:off x="0" y="0"/>
                            <a:ext cx="163" cy="493"/>
                          </a:xfrm>
                          <a:custGeom>
                            <a:avLst/>
                            <a:gdLst>
                              <a:gd name="T0" fmla="*/ 11 w 163"/>
                              <a:gd name="T1" fmla="*/ 341 h 493"/>
                              <a:gd name="T2" fmla="*/ 1 w 163"/>
                              <a:gd name="T3" fmla="*/ 347 h 493"/>
                              <a:gd name="T4" fmla="*/ 0 w 163"/>
                              <a:gd name="T5" fmla="*/ 353 h 493"/>
                              <a:gd name="T6" fmla="*/ 2 w 163"/>
                              <a:gd name="T7" fmla="*/ 358 h 493"/>
                              <a:gd name="T8" fmla="*/ 81 w 163"/>
                              <a:gd name="T9" fmla="*/ 492 h 493"/>
                              <a:gd name="T10" fmla="*/ 92 w 163"/>
                              <a:gd name="T11" fmla="*/ 473 h 493"/>
                              <a:gd name="T12" fmla="*/ 71 w 163"/>
                              <a:gd name="T13" fmla="*/ 473 h 493"/>
                              <a:gd name="T14" fmla="*/ 71 w 163"/>
                              <a:gd name="T15" fmla="*/ 436 h 493"/>
                              <a:gd name="T16" fmla="*/ 17 w 163"/>
                              <a:gd name="T17" fmla="*/ 343 h 493"/>
                              <a:gd name="T18" fmla="*/ 11 w 163"/>
                              <a:gd name="T19" fmla="*/ 341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3" h="493">
                                <a:moveTo>
                                  <a:pt x="11" y="341"/>
                                </a:moveTo>
                                <a:lnTo>
                                  <a:pt x="1" y="347"/>
                                </a:lnTo>
                                <a:lnTo>
                                  <a:pt x="0" y="353"/>
                                </a:lnTo>
                                <a:lnTo>
                                  <a:pt x="2" y="358"/>
                                </a:lnTo>
                                <a:lnTo>
                                  <a:pt x="81" y="492"/>
                                </a:lnTo>
                                <a:lnTo>
                                  <a:pt x="92" y="473"/>
                                </a:lnTo>
                                <a:lnTo>
                                  <a:pt x="71" y="473"/>
                                </a:lnTo>
                                <a:lnTo>
                                  <a:pt x="71" y="436"/>
                                </a:lnTo>
                                <a:lnTo>
                                  <a:pt x="17" y="343"/>
                                </a:lnTo>
                                <a:lnTo>
                                  <a:pt x="11" y="341"/>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72"/>
                        <wps:cNvSpPr>
                          <a:spLocks/>
                        </wps:cNvSpPr>
                        <wps:spPr bwMode="auto">
                          <a:xfrm>
                            <a:off x="0" y="0"/>
                            <a:ext cx="163" cy="493"/>
                          </a:xfrm>
                          <a:custGeom>
                            <a:avLst/>
                            <a:gdLst>
                              <a:gd name="T0" fmla="*/ 71 w 163"/>
                              <a:gd name="T1" fmla="*/ 436 h 493"/>
                              <a:gd name="T2" fmla="*/ 71 w 163"/>
                              <a:gd name="T3" fmla="*/ 473 h 493"/>
                              <a:gd name="T4" fmla="*/ 91 w 163"/>
                              <a:gd name="T5" fmla="*/ 473 h 493"/>
                              <a:gd name="T6" fmla="*/ 91 w 163"/>
                              <a:gd name="T7" fmla="*/ 468 h 493"/>
                              <a:gd name="T8" fmla="*/ 72 w 163"/>
                              <a:gd name="T9" fmla="*/ 468 h 493"/>
                              <a:gd name="T10" fmla="*/ 81 w 163"/>
                              <a:gd name="T11" fmla="*/ 453 h 493"/>
                              <a:gd name="T12" fmla="*/ 71 w 163"/>
                              <a:gd name="T13" fmla="*/ 436 h 493"/>
                            </a:gdLst>
                            <a:ahLst/>
                            <a:cxnLst>
                              <a:cxn ang="0">
                                <a:pos x="T0" y="T1"/>
                              </a:cxn>
                              <a:cxn ang="0">
                                <a:pos x="T2" y="T3"/>
                              </a:cxn>
                              <a:cxn ang="0">
                                <a:pos x="T4" y="T5"/>
                              </a:cxn>
                              <a:cxn ang="0">
                                <a:pos x="T6" y="T7"/>
                              </a:cxn>
                              <a:cxn ang="0">
                                <a:pos x="T8" y="T9"/>
                              </a:cxn>
                              <a:cxn ang="0">
                                <a:pos x="T10" y="T11"/>
                              </a:cxn>
                              <a:cxn ang="0">
                                <a:pos x="T12" y="T13"/>
                              </a:cxn>
                            </a:cxnLst>
                            <a:rect l="0" t="0" r="r" b="b"/>
                            <a:pathLst>
                              <a:path w="163" h="493">
                                <a:moveTo>
                                  <a:pt x="71" y="436"/>
                                </a:moveTo>
                                <a:lnTo>
                                  <a:pt x="71" y="473"/>
                                </a:lnTo>
                                <a:lnTo>
                                  <a:pt x="91" y="473"/>
                                </a:lnTo>
                                <a:lnTo>
                                  <a:pt x="91" y="468"/>
                                </a:lnTo>
                                <a:lnTo>
                                  <a:pt x="72" y="468"/>
                                </a:lnTo>
                                <a:lnTo>
                                  <a:pt x="81" y="453"/>
                                </a:lnTo>
                                <a:lnTo>
                                  <a:pt x="71" y="436"/>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3"/>
                        <wps:cNvSpPr>
                          <a:spLocks/>
                        </wps:cNvSpPr>
                        <wps:spPr bwMode="auto">
                          <a:xfrm>
                            <a:off x="0" y="0"/>
                            <a:ext cx="163" cy="493"/>
                          </a:xfrm>
                          <a:custGeom>
                            <a:avLst/>
                            <a:gdLst>
                              <a:gd name="T0" fmla="*/ 151 w 163"/>
                              <a:gd name="T1" fmla="*/ 341 h 493"/>
                              <a:gd name="T2" fmla="*/ 145 w 163"/>
                              <a:gd name="T3" fmla="*/ 343 h 493"/>
                              <a:gd name="T4" fmla="*/ 91 w 163"/>
                              <a:gd name="T5" fmla="*/ 436 h 493"/>
                              <a:gd name="T6" fmla="*/ 91 w 163"/>
                              <a:gd name="T7" fmla="*/ 473 h 493"/>
                              <a:gd name="T8" fmla="*/ 92 w 163"/>
                              <a:gd name="T9" fmla="*/ 473 h 493"/>
                              <a:gd name="T10" fmla="*/ 160 w 163"/>
                              <a:gd name="T11" fmla="*/ 358 h 493"/>
                              <a:gd name="T12" fmla="*/ 162 w 163"/>
                              <a:gd name="T13" fmla="*/ 353 h 493"/>
                              <a:gd name="T14" fmla="*/ 161 w 163"/>
                              <a:gd name="T15" fmla="*/ 347 h 493"/>
                              <a:gd name="T16" fmla="*/ 151 w 163"/>
                              <a:gd name="T17" fmla="*/ 341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3" h="493">
                                <a:moveTo>
                                  <a:pt x="151" y="341"/>
                                </a:moveTo>
                                <a:lnTo>
                                  <a:pt x="145" y="343"/>
                                </a:lnTo>
                                <a:lnTo>
                                  <a:pt x="91" y="436"/>
                                </a:lnTo>
                                <a:lnTo>
                                  <a:pt x="91" y="473"/>
                                </a:lnTo>
                                <a:lnTo>
                                  <a:pt x="92" y="473"/>
                                </a:lnTo>
                                <a:lnTo>
                                  <a:pt x="160" y="358"/>
                                </a:lnTo>
                                <a:lnTo>
                                  <a:pt x="162" y="353"/>
                                </a:lnTo>
                                <a:lnTo>
                                  <a:pt x="161" y="347"/>
                                </a:lnTo>
                                <a:lnTo>
                                  <a:pt x="151" y="341"/>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4"/>
                        <wps:cNvSpPr>
                          <a:spLocks/>
                        </wps:cNvSpPr>
                        <wps:spPr bwMode="auto">
                          <a:xfrm>
                            <a:off x="0" y="0"/>
                            <a:ext cx="163" cy="493"/>
                          </a:xfrm>
                          <a:custGeom>
                            <a:avLst/>
                            <a:gdLst>
                              <a:gd name="T0" fmla="*/ 81 w 163"/>
                              <a:gd name="T1" fmla="*/ 453 h 493"/>
                              <a:gd name="T2" fmla="*/ 72 w 163"/>
                              <a:gd name="T3" fmla="*/ 468 h 493"/>
                              <a:gd name="T4" fmla="*/ 90 w 163"/>
                              <a:gd name="T5" fmla="*/ 468 h 493"/>
                              <a:gd name="T6" fmla="*/ 81 w 163"/>
                              <a:gd name="T7" fmla="*/ 453 h 493"/>
                            </a:gdLst>
                            <a:ahLst/>
                            <a:cxnLst>
                              <a:cxn ang="0">
                                <a:pos x="T0" y="T1"/>
                              </a:cxn>
                              <a:cxn ang="0">
                                <a:pos x="T2" y="T3"/>
                              </a:cxn>
                              <a:cxn ang="0">
                                <a:pos x="T4" y="T5"/>
                              </a:cxn>
                              <a:cxn ang="0">
                                <a:pos x="T6" y="T7"/>
                              </a:cxn>
                            </a:cxnLst>
                            <a:rect l="0" t="0" r="r" b="b"/>
                            <a:pathLst>
                              <a:path w="163" h="493">
                                <a:moveTo>
                                  <a:pt x="81" y="453"/>
                                </a:moveTo>
                                <a:lnTo>
                                  <a:pt x="72" y="468"/>
                                </a:lnTo>
                                <a:lnTo>
                                  <a:pt x="90" y="468"/>
                                </a:lnTo>
                                <a:lnTo>
                                  <a:pt x="81" y="453"/>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5"/>
                        <wps:cNvSpPr>
                          <a:spLocks/>
                        </wps:cNvSpPr>
                        <wps:spPr bwMode="auto">
                          <a:xfrm>
                            <a:off x="0" y="0"/>
                            <a:ext cx="163" cy="493"/>
                          </a:xfrm>
                          <a:custGeom>
                            <a:avLst/>
                            <a:gdLst>
                              <a:gd name="T0" fmla="*/ 91 w 163"/>
                              <a:gd name="T1" fmla="*/ 436 h 493"/>
                              <a:gd name="T2" fmla="*/ 81 w 163"/>
                              <a:gd name="T3" fmla="*/ 453 h 493"/>
                              <a:gd name="T4" fmla="*/ 90 w 163"/>
                              <a:gd name="T5" fmla="*/ 468 h 493"/>
                              <a:gd name="T6" fmla="*/ 91 w 163"/>
                              <a:gd name="T7" fmla="*/ 468 h 493"/>
                              <a:gd name="T8" fmla="*/ 91 w 163"/>
                              <a:gd name="T9" fmla="*/ 436 h 493"/>
                            </a:gdLst>
                            <a:ahLst/>
                            <a:cxnLst>
                              <a:cxn ang="0">
                                <a:pos x="T0" y="T1"/>
                              </a:cxn>
                              <a:cxn ang="0">
                                <a:pos x="T2" y="T3"/>
                              </a:cxn>
                              <a:cxn ang="0">
                                <a:pos x="T4" y="T5"/>
                              </a:cxn>
                              <a:cxn ang="0">
                                <a:pos x="T6" y="T7"/>
                              </a:cxn>
                              <a:cxn ang="0">
                                <a:pos x="T8" y="T9"/>
                              </a:cxn>
                            </a:cxnLst>
                            <a:rect l="0" t="0" r="r" b="b"/>
                            <a:pathLst>
                              <a:path w="163" h="493">
                                <a:moveTo>
                                  <a:pt x="91" y="436"/>
                                </a:moveTo>
                                <a:lnTo>
                                  <a:pt x="81" y="453"/>
                                </a:lnTo>
                                <a:lnTo>
                                  <a:pt x="90" y="468"/>
                                </a:lnTo>
                                <a:lnTo>
                                  <a:pt x="91" y="468"/>
                                </a:lnTo>
                                <a:lnTo>
                                  <a:pt x="91" y="436"/>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6"/>
                        <wps:cNvSpPr>
                          <a:spLocks/>
                        </wps:cNvSpPr>
                        <wps:spPr bwMode="auto">
                          <a:xfrm>
                            <a:off x="0" y="0"/>
                            <a:ext cx="163" cy="493"/>
                          </a:xfrm>
                          <a:custGeom>
                            <a:avLst/>
                            <a:gdLst>
                              <a:gd name="T0" fmla="*/ 91 w 163"/>
                              <a:gd name="T1" fmla="*/ 0 h 493"/>
                              <a:gd name="T2" fmla="*/ 71 w 163"/>
                              <a:gd name="T3" fmla="*/ 0 h 493"/>
                              <a:gd name="T4" fmla="*/ 71 w 163"/>
                              <a:gd name="T5" fmla="*/ 436 h 493"/>
                              <a:gd name="T6" fmla="*/ 81 w 163"/>
                              <a:gd name="T7" fmla="*/ 453 h 493"/>
                              <a:gd name="T8" fmla="*/ 91 w 163"/>
                              <a:gd name="T9" fmla="*/ 436 h 493"/>
                              <a:gd name="T10" fmla="*/ 91 w 163"/>
                              <a:gd name="T11" fmla="*/ 0 h 493"/>
                            </a:gdLst>
                            <a:ahLst/>
                            <a:cxnLst>
                              <a:cxn ang="0">
                                <a:pos x="T0" y="T1"/>
                              </a:cxn>
                              <a:cxn ang="0">
                                <a:pos x="T2" y="T3"/>
                              </a:cxn>
                              <a:cxn ang="0">
                                <a:pos x="T4" y="T5"/>
                              </a:cxn>
                              <a:cxn ang="0">
                                <a:pos x="T6" y="T7"/>
                              </a:cxn>
                              <a:cxn ang="0">
                                <a:pos x="T8" y="T9"/>
                              </a:cxn>
                              <a:cxn ang="0">
                                <a:pos x="T10" y="T11"/>
                              </a:cxn>
                            </a:cxnLst>
                            <a:rect l="0" t="0" r="r" b="b"/>
                            <a:pathLst>
                              <a:path w="163" h="493">
                                <a:moveTo>
                                  <a:pt x="91" y="0"/>
                                </a:moveTo>
                                <a:lnTo>
                                  <a:pt x="71" y="0"/>
                                </a:lnTo>
                                <a:lnTo>
                                  <a:pt x="71" y="436"/>
                                </a:lnTo>
                                <a:lnTo>
                                  <a:pt x="81" y="453"/>
                                </a:lnTo>
                                <a:lnTo>
                                  <a:pt x="91" y="436"/>
                                </a:lnTo>
                                <a:lnTo>
                                  <a:pt x="91" y="0"/>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CEB533" id="Группа 64" o:spid="_x0000_s1026" style="width:8.15pt;height:24.65pt;mso-position-horizontal-relative:char;mso-position-vertical-relative:line" coordsize="16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">
                <v:shape id="Freeform 71" o:spid="_x0000_s1027" style="position:absolute;width:163;height:493;visibility:visible;mso-wrap-style:square;v-text-anchor:top" coordsize="16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" path="m11,341l1,347,,353r2,5l81,492,92,473r-21,l71,436,17,343r-6,-2xe" fillcolor="#6e6e74" stroked="f">
                  <v:path arrowok="t" o:connecttype="custom" o:connectlocs="11,341;1,347;0,353;2,358;81,492;92,473;71,473;71,436;17,343;11,341" o:connectangles="0,0,0,0,0,0,0,0,0,0"/>
                </v:shape>
                <v:shape id="Freeform 72" o:spid="_x0000_s1028" style="position:absolute;width:163;height:493;visibility:visible;mso-wrap-style:square;v-text-anchor:top" coordsize="16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" path="m71,436r,37l91,473r,-5l72,468r9,-15l71,436xe" fillcolor="#6e6e74" stroked="f">
                  <v:path arrowok="t" o:connecttype="custom" o:connectlocs="71,436;71,473;91,473;91,468;72,468;81,453;71,436" o:connectangles="0,0,0,0,0,0,0"/>
                </v:shape>
                <v:shape id="Freeform 73" o:spid="_x0000_s1029" style="position:absolute;width:163;height:493;visibility:visible;mso-wrap-style:square;v-text-anchor:top" coordsize="16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" path="m151,341r-6,2l91,436r,37l92,473,160,358r2,-5l161,347r-10,-6xe" fillcolor="#6e6e74" stroked="f">
                  <v:path arrowok="t" o:connecttype="custom" o:connectlocs="151,341;145,343;91,436;91,473;92,473;160,358;162,353;161,347;151,341" o:connectangles="0,0,0,0,0,0,0,0,0"/>
                </v:shape>
                <v:shape id="Freeform 74" o:spid="_x0000_s1030" style="position:absolute;width:163;height:493;visibility:visible;mso-wrap-style:square;v-text-anchor:top" coordsize="16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" path="m81,453r-9,15l90,468,81,453xe" fillcolor="#6e6e74" stroked="f">
                  <v:path arrowok="t" o:connecttype="custom" o:connectlocs="81,453;72,468;90,468;81,453" o:connectangles="0,0,0,0"/>
                </v:shape>
                <v:shape id="Freeform 75" o:spid="_x0000_s1031" style="position:absolute;width:163;height:493;visibility:visible;mso-wrap-style:square;v-text-anchor:top" coordsize="16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" path="m91,436l81,453r9,15l91,468r,-32xe" fillcolor="#6e6e74" stroked="f">
                  <v:path arrowok="t" o:connecttype="custom" o:connectlocs="91,436;81,453;90,468;91,468;91,436" o:connectangles="0,0,0,0,0"/>
                </v:shape>
                <v:shape id="Freeform 76" o:spid="_x0000_s1032" style="position:absolute;width:163;height:493;visibility:visible;mso-wrap-style:square;v-text-anchor:top" coordsize="16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" path="m91,l71,r,436l81,453,91,436,91,xe" fillcolor="#6e6e74" stroked="f">
                  <v:path arrowok="t" o:connecttype="custom" o:connectlocs="91,0;71,0;71,436;81,453;91,436;91,0" o:connectangles="0,0,0,0,0,0"/>
                </v:shape>
                <w10:anchorlock/>
              </v:group>
            </w:pict>
          </mc:Fallback>
        </mc:AlternateContent>
      </w:r>
    </w:p>
    <w:p w:rsidR="00F72271" w:rsidRPr="00B47662" w:rsidRDefault="00F72271" w:rsidP="00F72271">
      <w:pPr>
        <w:kinsoku w:val="0"/>
        <w:overflowPunct w:val="0"/>
        <w:autoSpaceDE w:val="0"/>
        <w:autoSpaceDN w:val="0"/>
        <w:adjustRightInd w:val="0"/>
        <w:ind w:firstLine="0"/>
        <w:rPr>
          <w:rFonts w:cs="Times New Roman"/>
          <w:szCs w:val="28"/>
          <w:lang w:val="uk-UA"/>
        </w:rPr>
      </w:pPr>
      <w:r w:rsidRPr="00B47662">
        <w:rPr>
          <w:rFonts w:cs="Times New Roman"/>
          <w:noProof/>
          <w:szCs w:val="28"/>
          <w:lang w:val="uk-UA" w:eastAsia="uk-UA"/>
        </w:rPr>
        <mc:AlternateContent>
          <mc:Choice Requires="wpg">
            <w:drawing>
              <wp:inline distT="0" distB="0" distL="0" distR="0" wp14:anchorId="639AE4AF" wp14:editId="48440ADB">
                <wp:extent cx="696595" cy="300355"/>
                <wp:effectExtent l="9525" t="0" r="8255" b="4445"/>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95" cy="300355"/>
                          <a:chOff x="0" y="0"/>
                          <a:chExt cx="1097" cy="473"/>
                        </a:xfrm>
                      </wpg:grpSpPr>
                      <wps:wsp>
                        <wps:cNvPr id="57" name="Freeform 78"/>
                        <wps:cNvSpPr>
                          <a:spLocks/>
                        </wps:cNvSpPr>
                        <wps:spPr bwMode="auto">
                          <a:xfrm>
                            <a:off x="0" y="0"/>
                            <a:ext cx="1097" cy="473"/>
                          </a:xfrm>
                          <a:custGeom>
                            <a:avLst/>
                            <a:gdLst>
                              <a:gd name="T0" fmla="*/ 1040 w 1097"/>
                              <a:gd name="T1" fmla="*/ 437 h 473"/>
                              <a:gd name="T2" fmla="*/ 933 w 1097"/>
                              <a:gd name="T3" fmla="*/ 452 h 473"/>
                              <a:gd name="T4" fmla="*/ 930 w 1097"/>
                              <a:gd name="T5" fmla="*/ 457 h 473"/>
                              <a:gd name="T6" fmla="*/ 931 w 1097"/>
                              <a:gd name="T7" fmla="*/ 468 h 473"/>
                              <a:gd name="T8" fmla="*/ 936 w 1097"/>
                              <a:gd name="T9" fmla="*/ 472 h 473"/>
                              <a:gd name="T10" fmla="*/ 1084 w 1097"/>
                              <a:gd name="T11" fmla="*/ 451 h 473"/>
                              <a:gd name="T12" fmla="*/ 1074 w 1097"/>
                              <a:gd name="T13" fmla="*/ 451 h 473"/>
                              <a:gd name="T14" fmla="*/ 1040 w 1097"/>
                              <a:gd name="T15" fmla="*/ 437 h 4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97" h="473">
                                <a:moveTo>
                                  <a:pt x="1040" y="437"/>
                                </a:moveTo>
                                <a:lnTo>
                                  <a:pt x="933" y="452"/>
                                </a:lnTo>
                                <a:lnTo>
                                  <a:pt x="930" y="457"/>
                                </a:lnTo>
                                <a:lnTo>
                                  <a:pt x="931" y="468"/>
                                </a:lnTo>
                                <a:lnTo>
                                  <a:pt x="936" y="472"/>
                                </a:lnTo>
                                <a:lnTo>
                                  <a:pt x="1084" y="451"/>
                                </a:lnTo>
                                <a:lnTo>
                                  <a:pt x="1074" y="451"/>
                                </a:lnTo>
                                <a:lnTo>
                                  <a:pt x="1040" y="437"/>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9"/>
                        <wps:cNvSpPr>
                          <a:spLocks/>
                        </wps:cNvSpPr>
                        <wps:spPr bwMode="auto">
                          <a:xfrm>
                            <a:off x="0" y="0"/>
                            <a:ext cx="1097" cy="473"/>
                          </a:xfrm>
                          <a:custGeom>
                            <a:avLst/>
                            <a:gdLst>
                              <a:gd name="T0" fmla="*/ 1060 w 1097"/>
                              <a:gd name="T1" fmla="*/ 434 h 473"/>
                              <a:gd name="T2" fmla="*/ 1040 w 1097"/>
                              <a:gd name="T3" fmla="*/ 437 h 473"/>
                              <a:gd name="T4" fmla="*/ 1074 w 1097"/>
                              <a:gd name="T5" fmla="*/ 451 h 473"/>
                              <a:gd name="T6" fmla="*/ 1076 w 1097"/>
                              <a:gd name="T7" fmla="*/ 447 h 473"/>
                              <a:gd name="T8" fmla="*/ 1070 w 1097"/>
                              <a:gd name="T9" fmla="*/ 447 h 473"/>
                              <a:gd name="T10" fmla="*/ 1060 w 1097"/>
                              <a:gd name="T11" fmla="*/ 434 h 473"/>
                            </a:gdLst>
                            <a:ahLst/>
                            <a:cxnLst>
                              <a:cxn ang="0">
                                <a:pos x="T0" y="T1"/>
                              </a:cxn>
                              <a:cxn ang="0">
                                <a:pos x="T2" y="T3"/>
                              </a:cxn>
                              <a:cxn ang="0">
                                <a:pos x="T4" y="T5"/>
                              </a:cxn>
                              <a:cxn ang="0">
                                <a:pos x="T6" y="T7"/>
                              </a:cxn>
                              <a:cxn ang="0">
                                <a:pos x="T8" y="T9"/>
                              </a:cxn>
                              <a:cxn ang="0">
                                <a:pos x="T10" y="T11"/>
                              </a:cxn>
                            </a:cxnLst>
                            <a:rect l="0" t="0" r="r" b="b"/>
                            <a:pathLst>
                              <a:path w="1097" h="473">
                                <a:moveTo>
                                  <a:pt x="1060" y="434"/>
                                </a:moveTo>
                                <a:lnTo>
                                  <a:pt x="1040" y="437"/>
                                </a:lnTo>
                                <a:lnTo>
                                  <a:pt x="1074" y="451"/>
                                </a:lnTo>
                                <a:lnTo>
                                  <a:pt x="1076" y="447"/>
                                </a:lnTo>
                                <a:lnTo>
                                  <a:pt x="1070" y="447"/>
                                </a:lnTo>
                                <a:lnTo>
                                  <a:pt x="1060" y="434"/>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80"/>
                        <wps:cNvSpPr>
                          <a:spLocks/>
                        </wps:cNvSpPr>
                        <wps:spPr bwMode="auto">
                          <a:xfrm>
                            <a:off x="0" y="0"/>
                            <a:ext cx="1097" cy="473"/>
                          </a:xfrm>
                          <a:custGeom>
                            <a:avLst/>
                            <a:gdLst>
                              <a:gd name="T0" fmla="*/ 991 w 1097"/>
                              <a:gd name="T1" fmla="*/ 320 h 473"/>
                              <a:gd name="T2" fmla="*/ 982 w 1097"/>
                              <a:gd name="T3" fmla="*/ 327 h 473"/>
                              <a:gd name="T4" fmla="*/ 981 w 1097"/>
                              <a:gd name="T5" fmla="*/ 333 h 473"/>
                              <a:gd name="T6" fmla="*/ 1047 w 1097"/>
                              <a:gd name="T7" fmla="*/ 418 h 473"/>
                              <a:gd name="T8" fmla="*/ 1082 w 1097"/>
                              <a:gd name="T9" fmla="*/ 432 h 473"/>
                              <a:gd name="T10" fmla="*/ 1074 w 1097"/>
                              <a:gd name="T11" fmla="*/ 451 h 473"/>
                              <a:gd name="T12" fmla="*/ 1084 w 1097"/>
                              <a:gd name="T13" fmla="*/ 451 h 473"/>
                              <a:gd name="T14" fmla="*/ 1096 w 1097"/>
                              <a:gd name="T15" fmla="*/ 449 h 473"/>
                              <a:gd name="T16" fmla="*/ 1001 w 1097"/>
                              <a:gd name="T17" fmla="*/ 325 h 473"/>
                              <a:gd name="T18" fmla="*/ 997 w 1097"/>
                              <a:gd name="T19" fmla="*/ 321 h 473"/>
                              <a:gd name="T20" fmla="*/ 991 w 1097"/>
                              <a:gd name="T21" fmla="*/ 32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7" h="473">
                                <a:moveTo>
                                  <a:pt x="991" y="320"/>
                                </a:moveTo>
                                <a:lnTo>
                                  <a:pt x="982" y="327"/>
                                </a:lnTo>
                                <a:lnTo>
                                  <a:pt x="981" y="333"/>
                                </a:lnTo>
                                <a:lnTo>
                                  <a:pt x="1047" y="418"/>
                                </a:lnTo>
                                <a:lnTo>
                                  <a:pt x="1082" y="432"/>
                                </a:lnTo>
                                <a:lnTo>
                                  <a:pt x="1074" y="451"/>
                                </a:lnTo>
                                <a:lnTo>
                                  <a:pt x="1084" y="451"/>
                                </a:lnTo>
                                <a:lnTo>
                                  <a:pt x="1096" y="449"/>
                                </a:lnTo>
                                <a:lnTo>
                                  <a:pt x="1001" y="325"/>
                                </a:lnTo>
                                <a:lnTo>
                                  <a:pt x="997" y="321"/>
                                </a:lnTo>
                                <a:lnTo>
                                  <a:pt x="991" y="320"/>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81"/>
                        <wps:cNvSpPr>
                          <a:spLocks/>
                        </wps:cNvSpPr>
                        <wps:spPr bwMode="auto">
                          <a:xfrm>
                            <a:off x="0" y="0"/>
                            <a:ext cx="1097" cy="473"/>
                          </a:xfrm>
                          <a:custGeom>
                            <a:avLst/>
                            <a:gdLst>
                              <a:gd name="T0" fmla="*/ 1076 w 1097"/>
                              <a:gd name="T1" fmla="*/ 431 h 473"/>
                              <a:gd name="T2" fmla="*/ 1060 w 1097"/>
                              <a:gd name="T3" fmla="*/ 434 h 473"/>
                              <a:gd name="T4" fmla="*/ 1070 w 1097"/>
                              <a:gd name="T5" fmla="*/ 447 h 473"/>
                              <a:gd name="T6" fmla="*/ 1076 w 1097"/>
                              <a:gd name="T7" fmla="*/ 431 h 473"/>
                            </a:gdLst>
                            <a:ahLst/>
                            <a:cxnLst>
                              <a:cxn ang="0">
                                <a:pos x="T0" y="T1"/>
                              </a:cxn>
                              <a:cxn ang="0">
                                <a:pos x="T2" y="T3"/>
                              </a:cxn>
                              <a:cxn ang="0">
                                <a:pos x="T4" y="T5"/>
                              </a:cxn>
                              <a:cxn ang="0">
                                <a:pos x="T6" y="T7"/>
                              </a:cxn>
                            </a:cxnLst>
                            <a:rect l="0" t="0" r="r" b="b"/>
                            <a:pathLst>
                              <a:path w="1097" h="473">
                                <a:moveTo>
                                  <a:pt x="1076" y="431"/>
                                </a:moveTo>
                                <a:lnTo>
                                  <a:pt x="1060" y="434"/>
                                </a:lnTo>
                                <a:lnTo>
                                  <a:pt x="1070" y="447"/>
                                </a:lnTo>
                                <a:lnTo>
                                  <a:pt x="1076" y="431"/>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82"/>
                        <wps:cNvSpPr>
                          <a:spLocks/>
                        </wps:cNvSpPr>
                        <wps:spPr bwMode="auto">
                          <a:xfrm>
                            <a:off x="0" y="0"/>
                            <a:ext cx="1097" cy="473"/>
                          </a:xfrm>
                          <a:custGeom>
                            <a:avLst/>
                            <a:gdLst>
                              <a:gd name="T0" fmla="*/ 1080 w 1097"/>
                              <a:gd name="T1" fmla="*/ 431 h 473"/>
                              <a:gd name="T2" fmla="*/ 1076 w 1097"/>
                              <a:gd name="T3" fmla="*/ 431 h 473"/>
                              <a:gd name="T4" fmla="*/ 1070 w 1097"/>
                              <a:gd name="T5" fmla="*/ 447 h 473"/>
                              <a:gd name="T6" fmla="*/ 1076 w 1097"/>
                              <a:gd name="T7" fmla="*/ 447 h 473"/>
                              <a:gd name="T8" fmla="*/ 1082 w 1097"/>
                              <a:gd name="T9" fmla="*/ 432 h 473"/>
                              <a:gd name="T10" fmla="*/ 1080 w 1097"/>
                              <a:gd name="T11" fmla="*/ 431 h 473"/>
                            </a:gdLst>
                            <a:ahLst/>
                            <a:cxnLst>
                              <a:cxn ang="0">
                                <a:pos x="T0" y="T1"/>
                              </a:cxn>
                              <a:cxn ang="0">
                                <a:pos x="T2" y="T3"/>
                              </a:cxn>
                              <a:cxn ang="0">
                                <a:pos x="T4" y="T5"/>
                              </a:cxn>
                              <a:cxn ang="0">
                                <a:pos x="T6" y="T7"/>
                              </a:cxn>
                              <a:cxn ang="0">
                                <a:pos x="T8" y="T9"/>
                              </a:cxn>
                              <a:cxn ang="0">
                                <a:pos x="T10" y="T11"/>
                              </a:cxn>
                            </a:cxnLst>
                            <a:rect l="0" t="0" r="r" b="b"/>
                            <a:pathLst>
                              <a:path w="1097" h="473">
                                <a:moveTo>
                                  <a:pt x="1080" y="431"/>
                                </a:moveTo>
                                <a:lnTo>
                                  <a:pt x="1076" y="431"/>
                                </a:lnTo>
                                <a:lnTo>
                                  <a:pt x="1070" y="447"/>
                                </a:lnTo>
                                <a:lnTo>
                                  <a:pt x="1076" y="447"/>
                                </a:lnTo>
                                <a:lnTo>
                                  <a:pt x="1082" y="432"/>
                                </a:lnTo>
                                <a:lnTo>
                                  <a:pt x="1080" y="431"/>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83"/>
                        <wps:cNvSpPr>
                          <a:spLocks/>
                        </wps:cNvSpPr>
                        <wps:spPr bwMode="auto">
                          <a:xfrm>
                            <a:off x="0" y="0"/>
                            <a:ext cx="1097" cy="473"/>
                          </a:xfrm>
                          <a:custGeom>
                            <a:avLst/>
                            <a:gdLst>
                              <a:gd name="T0" fmla="*/ 7 w 1097"/>
                              <a:gd name="T1" fmla="*/ 0 h 473"/>
                              <a:gd name="T2" fmla="*/ 0 w 1097"/>
                              <a:gd name="T3" fmla="*/ 18 h 473"/>
                              <a:gd name="T4" fmla="*/ 1040 w 1097"/>
                              <a:gd name="T5" fmla="*/ 437 h 473"/>
                              <a:gd name="T6" fmla="*/ 1060 w 1097"/>
                              <a:gd name="T7" fmla="*/ 434 h 473"/>
                              <a:gd name="T8" fmla="*/ 1047 w 1097"/>
                              <a:gd name="T9" fmla="*/ 418 h 473"/>
                              <a:gd name="T10" fmla="*/ 7 w 1097"/>
                              <a:gd name="T11" fmla="*/ 0 h 473"/>
                            </a:gdLst>
                            <a:ahLst/>
                            <a:cxnLst>
                              <a:cxn ang="0">
                                <a:pos x="T0" y="T1"/>
                              </a:cxn>
                              <a:cxn ang="0">
                                <a:pos x="T2" y="T3"/>
                              </a:cxn>
                              <a:cxn ang="0">
                                <a:pos x="T4" y="T5"/>
                              </a:cxn>
                              <a:cxn ang="0">
                                <a:pos x="T6" y="T7"/>
                              </a:cxn>
                              <a:cxn ang="0">
                                <a:pos x="T8" y="T9"/>
                              </a:cxn>
                              <a:cxn ang="0">
                                <a:pos x="T10" y="T11"/>
                              </a:cxn>
                            </a:cxnLst>
                            <a:rect l="0" t="0" r="r" b="b"/>
                            <a:pathLst>
                              <a:path w="1097" h="473">
                                <a:moveTo>
                                  <a:pt x="7" y="0"/>
                                </a:moveTo>
                                <a:lnTo>
                                  <a:pt x="0" y="18"/>
                                </a:lnTo>
                                <a:lnTo>
                                  <a:pt x="1040" y="437"/>
                                </a:lnTo>
                                <a:lnTo>
                                  <a:pt x="1060" y="434"/>
                                </a:lnTo>
                                <a:lnTo>
                                  <a:pt x="1047" y="418"/>
                                </a:lnTo>
                                <a:lnTo>
                                  <a:pt x="7" y="0"/>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84"/>
                        <wps:cNvSpPr>
                          <a:spLocks/>
                        </wps:cNvSpPr>
                        <wps:spPr bwMode="auto">
                          <a:xfrm>
                            <a:off x="0" y="0"/>
                            <a:ext cx="1097" cy="473"/>
                          </a:xfrm>
                          <a:custGeom>
                            <a:avLst/>
                            <a:gdLst>
                              <a:gd name="T0" fmla="*/ 1047 w 1097"/>
                              <a:gd name="T1" fmla="*/ 418 h 473"/>
                              <a:gd name="T2" fmla="*/ 1060 w 1097"/>
                              <a:gd name="T3" fmla="*/ 434 h 473"/>
                              <a:gd name="T4" fmla="*/ 1076 w 1097"/>
                              <a:gd name="T5" fmla="*/ 431 h 473"/>
                              <a:gd name="T6" fmla="*/ 1080 w 1097"/>
                              <a:gd name="T7" fmla="*/ 431 h 473"/>
                              <a:gd name="T8" fmla="*/ 1047 w 1097"/>
                              <a:gd name="T9" fmla="*/ 418 h 473"/>
                            </a:gdLst>
                            <a:ahLst/>
                            <a:cxnLst>
                              <a:cxn ang="0">
                                <a:pos x="T0" y="T1"/>
                              </a:cxn>
                              <a:cxn ang="0">
                                <a:pos x="T2" y="T3"/>
                              </a:cxn>
                              <a:cxn ang="0">
                                <a:pos x="T4" y="T5"/>
                              </a:cxn>
                              <a:cxn ang="0">
                                <a:pos x="T6" y="T7"/>
                              </a:cxn>
                              <a:cxn ang="0">
                                <a:pos x="T8" y="T9"/>
                              </a:cxn>
                            </a:cxnLst>
                            <a:rect l="0" t="0" r="r" b="b"/>
                            <a:pathLst>
                              <a:path w="1097" h="473">
                                <a:moveTo>
                                  <a:pt x="1047" y="418"/>
                                </a:moveTo>
                                <a:lnTo>
                                  <a:pt x="1060" y="434"/>
                                </a:lnTo>
                                <a:lnTo>
                                  <a:pt x="1076" y="431"/>
                                </a:lnTo>
                                <a:lnTo>
                                  <a:pt x="1080" y="431"/>
                                </a:lnTo>
                                <a:lnTo>
                                  <a:pt x="1047" y="418"/>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7E04D68" id="Группа 56" o:spid="_x0000_s1026" style="width:54.85pt;height:23.65pt;mso-position-horizontal-relative:char;mso-position-vertical-relative:line" coordsize="109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">
                <v:shape id="Freeform 78" o:spid="_x0000_s1027" style="position:absolute;width:1097;height:473;visibility:visible;mso-wrap-style:square;v-text-anchor:top" coordsize="109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" path="m1040,437l933,452r-3,5l931,468r5,4l1084,451r-10,l1040,437xe" fillcolor="#6e6e74" stroked="f">
                  <v:path arrowok="t" o:connecttype="custom" o:connectlocs="1040,437;933,452;930,457;931,468;936,472;1084,451;1074,451;1040,437" o:connectangles="0,0,0,0,0,0,0,0"/>
                </v:shape>
                <v:shape id="Freeform 79" o:spid="_x0000_s1028" style="position:absolute;width:1097;height:473;visibility:visible;mso-wrap-style:square;v-text-anchor:top" coordsize="109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" path="m1060,434r-20,3l1074,451r2,-4l1070,447r-10,-13xe" fillcolor="#6e6e74" stroked="f">
                  <v:path arrowok="t" o:connecttype="custom" o:connectlocs="1060,434;1040,437;1074,451;1076,447;1070,447;1060,434" o:connectangles="0,0,0,0,0,0"/>
                </v:shape>
                <v:shape id="Freeform 80" o:spid="_x0000_s1029" style="position:absolute;width:1097;height:473;visibility:visible;mso-wrap-style:square;v-text-anchor:top" coordsize="109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" path="m991,320r-9,7l981,333r66,85l1082,432r-8,19l1084,451r12,-2l1001,325r-4,-4l991,320xe" fillcolor="#6e6e74" stroked="f">
                  <v:path arrowok="t" o:connecttype="custom" o:connectlocs="991,320;982,327;981,333;1047,418;1082,432;1074,451;1084,451;1096,449;1001,325;997,321;991,320" o:connectangles="0,0,0,0,0,0,0,0,0,0,0"/>
                </v:shape>
                <v:shape id="Freeform 81" o:spid="_x0000_s1030" style="position:absolute;width:1097;height:473;visibility:visible;mso-wrap-style:square;v-text-anchor:top" coordsize="109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" path="m1076,431r-16,3l1070,447r6,-16xe" fillcolor="#6e6e74" stroked="f">
                  <v:path arrowok="t" o:connecttype="custom" o:connectlocs="1076,431;1060,434;1070,447;1076,431" o:connectangles="0,0,0,0"/>
                </v:shape>
                <v:shape id="Freeform 82" o:spid="_x0000_s1031" style="position:absolute;width:1097;height:473;visibility:visible;mso-wrap-style:square;v-text-anchor:top" coordsize="109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" path="m1080,431r-4,l1070,447r6,l1082,432r-2,-1xe" fillcolor="#6e6e74" stroked="f">
                  <v:path arrowok="t" o:connecttype="custom" o:connectlocs="1080,431;1076,431;1070,447;1076,447;1082,432;1080,431" o:connectangles="0,0,0,0,0,0"/>
                </v:shape>
                <v:shape id="Freeform 83" o:spid="_x0000_s1032" style="position:absolute;width:1097;height:473;visibility:visible;mso-wrap-style:square;v-text-anchor:top" coordsize="109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" path="m7,l,18,1040,437r20,-3l1047,418,7,xe" fillcolor="#6e6e74" stroked="f">
                  <v:path arrowok="t" o:connecttype="custom" o:connectlocs="7,0;0,18;1040,437;1060,434;1047,418;7,0" o:connectangles="0,0,0,0,0,0"/>
                </v:shape>
                <v:shape id="Freeform 84" o:spid="_x0000_s1033" style="position:absolute;width:1097;height:473;visibility:visible;mso-wrap-style:square;v-text-anchor:top" coordsize="109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" path="m1047,418r13,16l1076,431r4,l1047,418xe" fillcolor="#6e6e74" stroked="f">
                  <v:path arrowok="t" o:connecttype="custom" o:connectlocs="1047,418;1060,434;1076,431;1080,431;1047,418" o:connectangles="0,0,0,0,0"/>
                </v:shape>
                <w10:anchorlock/>
              </v:group>
            </w:pict>
          </mc:Fallback>
        </mc:AlternateContent>
      </w:r>
    </w:p>
    <w:p w:rsidR="00F72271" w:rsidRPr="00B47662" w:rsidRDefault="00F72271" w:rsidP="00F72271">
      <w:pPr>
        <w:kinsoku w:val="0"/>
        <w:overflowPunct w:val="0"/>
        <w:autoSpaceDE w:val="0"/>
        <w:autoSpaceDN w:val="0"/>
        <w:adjustRightInd w:val="0"/>
        <w:ind w:firstLine="0"/>
        <w:rPr>
          <w:rFonts w:cs="Times New Roman"/>
          <w:szCs w:val="28"/>
          <w:lang w:val="uk-UA"/>
        </w:rPr>
      </w:pPr>
      <w:r w:rsidRPr="00B47662">
        <w:rPr>
          <w:rFonts w:cs="Times New Roman"/>
          <w:noProof/>
          <w:szCs w:val="28"/>
          <w:lang w:val="uk-UA" w:eastAsia="uk-UA"/>
        </w:rPr>
        <mc:AlternateContent>
          <mc:Choice Requires="wpg">
            <w:drawing>
              <wp:inline distT="0" distB="0" distL="0" distR="0" wp14:anchorId="75614201" wp14:editId="2F2E2763">
                <wp:extent cx="375285" cy="179070"/>
                <wp:effectExtent l="0" t="9525" r="5715" b="1905"/>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179070"/>
                          <a:chOff x="0" y="0"/>
                          <a:chExt cx="591" cy="282"/>
                        </a:xfrm>
                      </wpg:grpSpPr>
                      <wps:wsp>
                        <wps:cNvPr id="49" name="Freeform 86"/>
                        <wps:cNvSpPr>
                          <a:spLocks/>
                        </wps:cNvSpPr>
                        <wps:spPr bwMode="auto">
                          <a:xfrm>
                            <a:off x="0" y="0"/>
                            <a:ext cx="591" cy="282"/>
                          </a:xfrm>
                          <a:custGeom>
                            <a:avLst/>
                            <a:gdLst>
                              <a:gd name="T0" fmla="*/ 102 w 591"/>
                              <a:gd name="T1" fmla="*/ 131 h 282"/>
                              <a:gd name="T2" fmla="*/ 96 w 591"/>
                              <a:gd name="T3" fmla="*/ 132 h 282"/>
                              <a:gd name="T4" fmla="*/ 92 w 591"/>
                              <a:gd name="T5" fmla="*/ 136 h 282"/>
                              <a:gd name="T6" fmla="*/ 0 w 591"/>
                              <a:gd name="T7" fmla="*/ 262 h 282"/>
                              <a:gd name="T8" fmla="*/ 154 w 591"/>
                              <a:gd name="T9" fmla="*/ 280 h 282"/>
                              <a:gd name="T10" fmla="*/ 160 w 591"/>
                              <a:gd name="T11" fmla="*/ 281 h 282"/>
                              <a:gd name="T12" fmla="*/ 165 w 591"/>
                              <a:gd name="T13" fmla="*/ 277 h 282"/>
                              <a:gd name="T14" fmla="*/ 166 w 591"/>
                              <a:gd name="T15" fmla="*/ 266 h 282"/>
                              <a:gd name="T16" fmla="*/ 164 w 591"/>
                              <a:gd name="T17" fmla="*/ 263 h 282"/>
                              <a:gd name="T18" fmla="*/ 22 w 591"/>
                              <a:gd name="T19" fmla="*/ 263 h 282"/>
                              <a:gd name="T20" fmla="*/ 14 w 591"/>
                              <a:gd name="T21" fmla="*/ 245 h 282"/>
                              <a:gd name="T22" fmla="*/ 48 w 591"/>
                              <a:gd name="T23" fmla="*/ 230 h 282"/>
                              <a:gd name="T24" fmla="*/ 108 w 591"/>
                              <a:gd name="T25" fmla="*/ 148 h 282"/>
                              <a:gd name="T26" fmla="*/ 111 w 591"/>
                              <a:gd name="T27" fmla="*/ 143 h 282"/>
                              <a:gd name="T28" fmla="*/ 111 w 591"/>
                              <a:gd name="T29" fmla="*/ 137 h 282"/>
                              <a:gd name="T30" fmla="*/ 106 w 591"/>
                              <a:gd name="T31" fmla="*/ 134 h 282"/>
                              <a:gd name="T32" fmla="*/ 102 w 591"/>
                              <a:gd name="T33" fmla="*/ 131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1" h="282">
                                <a:moveTo>
                                  <a:pt x="102" y="131"/>
                                </a:moveTo>
                                <a:lnTo>
                                  <a:pt x="96" y="132"/>
                                </a:lnTo>
                                <a:lnTo>
                                  <a:pt x="92" y="136"/>
                                </a:lnTo>
                                <a:lnTo>
                                  <a:pt x="0" y="262"/>
                                </a:lnTo>
                                <a:lnTo>
                                  <a:pt x="154" y="280"/>
                                </a:lnTo>
                                <a:lnTo>
                                  <a:pt x="160" y="281"/>
                                </a:lnTo>
                                <a:lnTo>
                                  <a:pt x="165" y="277"/>
                                </a:lnTo>
                                <a:lnTo>
                                  <a:pt x="166" y="266"/>
                                </a:lnTo>
                                <a:lnTo>
                                  <a:pt x="164" y="263"/>
                                </a:lnTo>
                                <a:lnTo>
                                  <a:pt x="22" y="263"/>
                                </a:lnTo>
                                <a:lnTo>
                                  <a:pt x="14" y="245"/>
                                </a:lnTo>
                                <a:lnTo>
                                  <a:pt x="48" y="230"/>
                                </a:lnTo>
                                <a:lnTo>
                                  <a:pt x="108" y="148"/>
                                </a:lnTo>
                                <a:lnTo>
                                  <a:pt x="111" y="143"/>
                                </a:lnTo>
                                <a:lnTo>
                                  <a:pt x="111" y="137"/>
                                </a:lnTo>
                                <a:lnTo>
                                  <a:pt x="106" y="134"/>
                                </a:lnTo>
                                <a:lnTo>
                                  <a:pt x="102" y="131"/>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87"/>
                        <wps:cNvSpPr>
                          <a:spLocks/>
                        </wps:cNvSpPr>
                        <wps:spPr bwMode="auto">
                          <a:xfrm>
                            <a:off x="0" y="0"/>
                            <a:ext cx="591" cy="282"/>
                          </a:xfrm>
                          <a:custGeom>
                            <a:avLst/>
                            <a:gdLst>
                              <a:gd name="T0" fmla="*/ 48 w 591"/>
                              <a:gd name="T1" fmla="*/ 230 h 282"/>
                              <a:gd name="T2" fmla="*/ 14 w 591"/>
                              <a:gd name="T3" fmla="*/ 245 h 282"/>
                              <a:gd name="T4" fmla="*/ 22 w 591"/>
                              <a:gd name="T5" fmla="*/ 263 h 282"/>
                              <a:gd name="T6" fmla="*/ 29 w 591"/>
                              <a:gd name="T7" fmla="*/ 260 h 282"/>
                              <a:gd name="T8" fmla="*/ 26 w 591"/>
                              <a:gd name="T9" fmla="*/ 260 h 282"/>
                              <a:gd name="T10" fmla="*/ 19 w 591"/>
                              <a:gd name="T11" fmla="*/ 244 h 282"/>
                              <a:gd name="T12" fmla="*/ 37 w 591"/>
                              <a:gd name="T13" fmla="*/ 244 h 282"/>
                              <a:gd name="T14" fmla="*/ 48 w 591"/>
                              <a:gd name="T15" fmla="*/ 230 h 28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1" h="282">
                                <a:moveTo>
                                  <a:pt x="48" y="230"/>
                                </a:moveTo>
                                <a:lnTo>
                                  <a:pt x="14" y="245"/>
                                </a:lnTo>
                                <a:lnTo>
                                  <a:pt x="22" y="263"/>
                                </a:lnTo>
                                <a:lnTo>
                                  <a:pt x="29" y="260"/>
                                </a:lnTo>
                                <a:lnTo>
                                  <a:pt x="26" y="260"/>
                                </a:lnTo>
                                <a:lnTo>
                                  <a:pt x="19" y="244"/>
                                </a:lnTo>
                                <a:lnTo>
                                  <a:pt x="37" y="244"/>
                                </a:lnTo>
                                <a:lnTo>
                                  <a:pt x="48" y="230"/>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88"/>
                        <wps:cNvSpPr>
                          <a:spLocks/>
                        </wps:cNvSpPr>
                        <wps:spPr bwMode="auto">
                          <a:xfrm>
                            <a:off x="0" y="0"/>
                            <a:ext cx="591" cy="282"/>
                          </a:xfrm>
                          <a:custGeom>
                            <a:avLst/>
                            <a:gdLst>
                              <a:gd name="T0" fmla="*/ 55 w 591"/>
                              <a:gd name="T1" fmla="*/ 248 h 282"/>
                              <a:gd name="T2" fmla="*/ 22 w 591"/>
                              <a:gd name="T3" fmla="*/ 263 h 282"/>
                              <a:gd name="T4" fmla="*/ 164 w 591"/>
                              <a:gd name="T5" fmla="*/ 263 h 282"/>
                              <a:gd name="T6" fmla="*/ 162 w 591"/>
                              <a:gd name="T7" fmla="*/ 261 h 282"/>
                              <a:gd name="T8" fmla="*/ 157 w 591"/>
                              <a:gd name="T9" fmla="*/ 261 h 282"/>
                              <a:gd name="T10" fmla="*/ 55 w 591"/>
                              <a:gd name="T11" fmla="*/ 248 h 282"/>
                            </a:gdLst>
                            <a:ahLst/>
                            <a:cxnLst>
                              <a:cxn ang="0">
                                <a:pos x="T0" y="T1"/>
                              </a:cxn>
                              <a:cxn ang="0">
                                <a:pos x="T2" y="T3"/>
                              </a:cxn>
                              <a:cxn ang="0">
                                <a:pos x="T4" y="T5"/>
                              </a:cxn>
                              <a:cxn ang="0">
                                <a:pos x="T6" y="T7"/>
                              </a:cxn>
                              <a:cxn ang="0">
                                <a:pos x="T8" y="T9"/>
                              </a:cxn>
                              <a:cxn ang="0">
                                <a:pos x="T10" y="T11"/>
                              </a:cxn>
                            </a:cxnLst>
                            <a:rect l="0" t="0" r="r" b="b"/>
                            <a:pathLst>
                              <a:path w="591" h="282">
                                <a:moveTo>
                                  <a:pt x="55" y="248"/>
                                </a:moveTo>
                                <a:lnTo>
                                  <a:pt x="22" y="263"/>
                                </a:lnTo>
                                <a:lnTo>
                                  <a:pt x="164" y="263"/>
                                </a:lnTo>
                                <a:lnTo>
                                  <a:pt x="162" y="261"/>
                                </a:lnTo>
                                <a:lnTo>
                                  <a:pt x="157" y="261"/>
                                </a:lnTo>
                                <a:lnTo>
                                  <a:pt x="55" y="248"/>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89"/>
                        <wps:cNvSpPr>
                          <a:spLocks/>
                        </wps:cNvSpPr>
                        <wps:spPr bwMode="auto">
                          <a:xfrm>
                            <a:off x="0" y="0"/>
                            <a:ext cx="591" cy="282"/>
                          </a:xfrm>
                          <a:custGeom>
                            <a:avLst/>
                            <a:gdLst>
                              <a:gd name="T0" fmla="*/ 19 w 591"/>
                              <a:gd name="T1" fmla="*/ 244 h 282"/>
                              <a:gd name="T2" fmla="*/ 26 w 591"/>
                              <a:gd name="T3" fmla="*/ 260 h 282"/>
                              <a:gd name="T4" fmla="*/ 36 w 591"/>
                              <a:gd name="T5" fmla="*/ 246 h 282"/>
                              <a:gd name="T6" fmla="*/ 19 w 591"/>
                              <a:gd name="T7" fmla="*/ 244 h 282"/>
                            </a:gdLst>
                            <a:ahLst/>
                            <a:cxnLst>
                              <a:cxn ang="0">
                                <a:pos x="T0" y="T1"/>
                              </a:cxn>
                              <a:cxn ang="0">
                                <a:pos x="T2" y="T3"/>
                              </a:cxn>
                              <a:cxn ang="0">
                                <a:pos x="T4" y="T5"/>
                              </a:cxn>
                              <a:cxn ang="0">
                                <a:pos x="T6" y="T7"/>
                              </a:cxn>
                            </a:cxnLst>
                            <a:rect l="0" t="0" r="r" b="b"/>
                            <a:pathLst>
                              <a:path w="591" h="282">
                                <a:moveTo>
                                  <a:pt x="19" y="244"/>
                                </a:moveTo>
                                <a:lnTo>
                                  <a:pt x="26" y="260"/>
                                </a:lnTo>
                                <a:lnTo>
                                  <a:pt x="36" y="246"/>
                                </a:lnTo>
                                <a:lnTo>
                                  <a:pt x="19" y="244"/>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90"/>
                        <wps:cNvSpPr>
                          <a:spLocks/>
                        </wps:cNvSpPr>
                        <wps:spPr bwMode="auto">
                          <a:xfrm>
                            <a:off x="0" y="0"/>
                            <a:ext cx="591" cy="282"/>
                          </a:xfrm>
                          <a:custGeom>
                            <a:avLst/>
                            <a:gdLst>
                              <a:gd name="T0" fmla="*/ 36 w 591"/>
                              <a:gd name="T1" fmla="*/ 246 h 282"/>
                              <a:gd name="T2" fmla="*/ 26 w 591"/>
                              <a:gd name="T3" fmla="*/ 260 h 282"/>
                              <a:gd name="T4" fmla="*/ 29 w 591"/>
                              <a:gd name="T5" fmla="*/ 260 h 282"/>
                              <a:gd name="T6" fmla="*/ 55 w 591"/>
                              <a:gd name="T7" fmla="*/ 248 h 282"/>
                              <a:gd name="T8" fmla="*/ 36 w 591"/>
                              <a:gd name="T9" fmla="*/ 246 h 282"/>
                            </a:gdLst>
                            <a:ahLst/>
                            <a:cxnLst>
                              <a:cxn ang="0">
                                <a:pos x="T0" y="T1"/>
                              </a:cxn>
                              <a:cxn ang="0">
                                <a:pos x="T2" y="T3"/>
                              </a:cxn>
                              <a:cxn ang="0">
                                <a:pos x="T4" y="T5"/>
                              </a:cxn>
                              <a:cxn ang="0">
                                <a:pos x="T6" y="T7"/>
                              </a:cxn>
                              <a:cxn ang="0">
                                <a:pos x="T8" y="T9"/>
                              </a:cxn>
                            </a:cxnLst>
                            <a:rect l="0" t="0" r="r" b="b"/>
                            <a:pathLst>
                              <a:path w="591" h="282">
                                <a:moveTo>
                                  <a:pt x="36" y="246"/>
                                </a:moveTo>
                                <a:lnTo>
                                  <a:pt x="26" y="260"/>
                                </a:lnTo>
                                <a:lnTo>
                                  <a:pt x="29" y="260"/>
                                </a:lnTo>
                                <a:lnTo>
                                  <a:pt x="55" y="248"/>
                                </a:lnTo>
                                <a:lnTo>
                                  <a:pt x="36" y="246"/>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91"/>
                        <wps:cNvSpPr>
                          <a:spLocks/>
                        </wps:cNvSpPr>
                        <wps:spPr bwMode="auto">
                          <a:xfrm>
                            <a:off x="0" y="0"/>
                            <a:ext cx="591" cy="282"/>
                          </a:xfrm>
                          <a:custGeom>
                            <a:avLst/>
                            <a:gdLst>
                              <a:gd name="T0" fmla="*/ 582 w 591"/>
                              <a:gd name="T1" fmla="*/ 0 h 282"/>
                              <a:gd name="T2" fmla="*/ 48 w 591"/>
                              <a:gd name="T3" fmla="*/ 230 h 282"/>
                              <a:gd name="T4" fmla="*/ 36 w 591"/>
                              <a:gd name="T5" fmla="*/ 246 h 282"/>
                              <a:gd name="T6" fmla="*/ 55 w 591"/>
                              <a:gd name="T7" fmla="*/ 248 h 282"/>
                              <a:gd name="T8" fmla="*/ 591 w 591"/>
                              <a:gd name="T9" fmla="*/ 18 h 282"/>
                              <a:gd name="T10" fmla="*/ 582 w 591"/>
                              <a:gd name="T11" fmla="*/ 0 h 282"/>
                            </a:gdLst>
                            <a:ahLst/>
                            <a:cxnLst>
                              <a:cxn ang="0">
                                <a:pos x="T0" y="T1"/>
                              </a:cxn>
                              <a:cxn ang="0">
                                <a:pos x="T2" y="T3"/>
                              </a:cxn>
                              <a:cxn ang="0">
                                <a:pos x="T4" y="T5"/>
                              </a:cxn>
                              <a:cxn ang="0">
                                <a:pos x="T6" y="T7"/>
                              </a:cxn>
                              <a:cxn ang="0">
                                <a:pos x="T8" y="T9"/>
                              </a:cxn>
                              <a:cxn ang="0">
                                <a:pos x="T10" y="T11"/>
                              </a:cxn>
                            </a:cxnLst>
                            <a:rect l="0" t="0" r="r" b="b"/>
                            <a:pathLst>
                              <a:path w="591" h="282">
                                <a:moveTo>
                                  <a:pt x="582" y="0"/>
                                </a:moveTo>
                                <a:lnTo>
                                  <a:pt x="48" y="230"/>
                                </a:lnTo>
                                <a:lnTo>
                                  <a:pt x="36" y="246"/>
                                </a:lnTo>
                                <a:lnTo>
                                  <a:pt x="55" y="248"/>
                                </a:lnTo>
                                <a:lnTo>
                                  <a:pt x="591" y="18"/>
                                </a:lnTo>
                                <a:lnTo>
                                  <a:pt x="582" y="0"/>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92"/>
                        <wps:cNvSpPr>
                          <a:spLocks/>
                        </wps:cNvSpPr>
                        <wps:spPr bwMode="auto">
                          <a:xfrm>
                            <a:off x="0" y="0"/>
                            <a:ext cx="591" cy="282"/>
                          </a:xfrm>
                          <a:custGeom>
                            <a:avLst/>
                            <a:gdLst>
                              <a:gd name="T0" fmla="*/ 37 w 591"/>
                              <a:gd name="T1" fmla="*/ 244 h 282"/>
                              <a:gd name="T2" fmla="*/ 19 w 591"/>
                              <a:gd name="T3" fmla="*/ 244 h 282"/>
                              <a:gd name="T4" fmla="*/ 36 w 591"/>
                              <a:gd name="T5" fmla="*/ 246 h 282"/>
                              <a:gd name="T6" fmla="*/ 37 w 591"/>
                              <a:gd name="T7" fmla="*/ 244 h 282"/>
                            </a:gdLst>
                            <a:ahLst/>
                            <a:cxnLst>
                              <a:cxn ang="0">
                                <a:pos x="T0" y="T1"/>
                              </a:cxn>
                              <a:cxn ang="0">
                                <a:pos x="T2" y="T3"/>
                              </a:cxn>
                              <a:cxn ang="0">
                                <a:pos x="T4" y="T5"/>
                              </a:cxn>
                              <a:cxn ang="0">
                                <a:pos x="T6" y="T7"/>
                              </a:cxn>
                            </a:cxnLst>
                            <a:rect l="0" t="0" r="r" b="b"/>
                            <a:pathLst>
                              <a:path w="591" h="282">
                                <a:moveTo>
                                  <a:pt x="37" y="244"/>
                                </a:moveTo>
                                <a:lnTo>
                                  <a:pt x="19" y="244"/>
                                </a:lnTo>
                                <a:lnTo>
                                  <a:pt x="36" y="246"/>
                                </a:lnTo>
                                <a:lnTo>
                                  <a:pt x="37" y="244"/>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85F7DB0" id="Группа 48" o:spid="_x0000_s1026" style="width:29.55pt;height:14.1pt;mso-position-horizontal-relative:char;mso-position-vertical-relative:line" coordsize="59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">
                <v:shape id="Freeform 86" o:spid="_x0000_s1027" style="position:absolute;width:591;height:282;visibility:visible;mso-wrap-style:square;v-text-anchor:top" coordsize="5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" path="m102,131r-6,1l92,136,,262r154,18l160,281r5,-4l166,266r-2,-3l22,263,14,245,48,230r60,-82l111,143r,-6l106,134r-4,-3xe" fillcolor="#6e6e74" stroked="f">
                  <v:path arrowok="t" o:connecttype="custom" o:connectlocs="102,131;96,132;92,136;0,262;154,280;160,281;165,277;166,266;164,263;22,263;14,245;48,230;108,148;111,143;111,137;106,134;102,131" o:connectangles="0,0,0,0,0,0,0,0,0,0,0,0,0,0,0,0,0"/>
                </v:shape>
                <v:shape id="Freeform 87" o:spid="_x0000_s1028" style="position:absolute;width:591;height:282;visibility:visible;mso-wrap-style:square;v-text-anchor:top" coordsize="5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" path="m48,230l14,245r8,18l29,260r-3,l19,244r18,l48,230xe" fillcolor="#6e6e74" stroked="f">
                  <v:path arrowok="t" o:connecttype="custom" o:connectlocs="48,230;14,245;22,263;29,260;26,260;19,244;37,244;48,230" o:connectangles="0,0,0,0,0,0,0,0"/>
                </v:shape>
                <v:shape id="Freeform 88" o:spid="_x0000_s1029" style="position:absolute;width:591;height:282;visibility:visible;mso-wrap-style:square;v-text-anchor:top" coordsize="5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" path="m55,248l22,263r142,l162,261r-5,l55,248xe" fillcolor="#6e6e74" stroked="f">
                  <v:path arrowok="t" o:connecttype="custom" o:connectlocs="55,248;22,263;164,263;162,261;157,261;55,248" o:connectangles="0,0,0,0,0,0"/>
                </v:shape>
                <v:shape id="Freeform 89" o:spid="_x0000_s1030" style="position:absolute;width:591;height:282;visibility:visible;mso-wrap-style:square;v-text-anchor:top" coordsize="5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" path="m19,244r7,16l36,246,19,244xe" fillcolor="#6e6e74" stroked="f">
                  <v:path arrowok="t" o:connecttype="custom" o:connectlocs="19,244;26,260;36,246;19,244" o:connectangles="0,0,0,0"/>
                </v:shape>
                <v:shape id="Freeform 90" o:spid="_x0000_s1031" style="position:absolute;width:591;height:282;visibility:visible;mso-wrap-style:square;v-text-anchor:top" coordsize="5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" path="m36,246l26,260r3,l55,248,36,246xe" fillcolor="#6e6e74" stroked="f">
                  <v:path arrowok="t" o:connecttype="custom" o:connectlocs="36,246;26,260;29,260;55,248;36,246" o:connectangles="0,0,0,0,0"/>
                </v:shape>
                <v:shape id="Freeform 91" o:spid="_x0000_s1032" style="position:absolute;width:591;height:282;visibility:visible;mso-wrap-style:square;v-text-anchor:top" coordsize="5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" path="m582,l48,230,36,246r19,2l591,18,582,xe" fillcolor="#6e6e74" stroked="f">
                  <v:path arrowok="t" o:connecttype="custom" o:connectlocs="582,0;48,230;36,246;55,248;591,18;582,0" o:connectangles="0,0,0,0,0,0"/>
                </v:shape>
                <v:shape id="Freeform 92" o:spid="_x0000_s1033" style="position:absolute;width:591;height:282;visibility:visible;mso-wrap-style:square;v-text-anchor:top" coordsize="5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" path="m37,244r-18,l36,246r1,-2xe" fillcolor="#6e6e74" stroked="f">
                  <v:path arrowok="t" o:connecttype="custom" o:connectlocs="37,244;19,244;36,246;37,244" o:connectangles="0,0,0,0"/>
                </v:shape>
                <w10:anchorlock/>
              </v:group>
            </w:pict>
          </mc:Fallback>
        </mc:AlternateContent>
      </w:r>
    </w:p>
    <w:p w:rsidR="00F72271" w:rsidRPr="00B47662" w:rsidRDefault="00F72271" w:rsidP="00F72271">
      <w:pPr>
        <w:kinsoku w:val="0"/>
        <w:overflowPunct w:val="0"/>
        <w:autoSpaceDE w:val="0"/>
        <w:autoSpaceDN w:val="0"/>
        <w:adjustRightInd w:val="0"/>
        <w:ind w:firstLine="0"/>
        <w:rPr>
          <w:rFonts w:cs="Times New Roman"/>
          <w:szCs w:val="28"/>
          <w:lang w:val="uk-UA"/>
        </w:rPr>
      </w:pPr>
      <w:r w:rsidRPr="00B47662">
        <w:rPr>
          <w:rFonts w:cs="Times New Roman"/>
          <w:noProof/>
          <w:szCs w:val="28"/>
          <w:lang w:val="uk-UA" w:eastAsia="uk-UA"/>
        </w:rPr>
        <mc:AlternateContent>
          <mc:Choice Requires="wpg">
            <w:drawing>
              <wp:inline distT="0" distB="0" distL="0" distR="0" wp14:anchorId="18A9C0BB" wp14:editId="43538F83">
                <wp:extent cx="103505" cy="219710"/>
                <wp:effectExtent l="9525" t="9525" r="1270" b="8890"/>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219710"/>
                          <a:chOff x="0" y="0"/>
                          <a:chExt cx="163" cy="346"/>
                        </a:xfrm>
                      </wpg:grpSpPr>
                      <wps:wsp>
                        <wps:cNvPr id="42" name="Freeform 94"/>
                        <wps:cNvSpPr>
                          <a:spLocks/>
                        </wps:cNvSpPr>
                        <wps:spPr bwMode="auto">
                          <a:xfrm>
                            <a:off x="0" y="0"/>
                            <a:ext cx="163" cy="346"/>
                          </a:xfrm>
                          <a:custGeom>
                            <a:avLst/>
                            <a:gdLst>
                              <a:gd name="T0" fmla="*/ 11 w 163"/>
                              <a:gd name="T1" fmla="*/ 194 h 346"/>
                              <a:gd name="T2" fmla="*/ 6 w 163"/>
                              <a:gd name="T3" fmla="*/ 197 h 346"/>
                              <a:gd name="T4" fmla="*/ 1 w 163"/>
                              <a:gd name="T5" fmla="*/ 200 h 346"/>
                              <a:gd name="T6" fmla="*/ 0 w 163"/>
                              <a:gd name="T7" fmla="*/ 206 h 346"/>
                              <a:gd name="T8" fmla="*/ 81 w 163"/>
                              <a:gd name="T9" fmla="*/ 346 h 346"/>
                              <a:gd name="T10" fmla="*/ 92 w 163"/>
                              <a:gd name="T11" fmla="*/ 326 h 346"/>
                              <a:gd name="T12" fmla="*/ 71 w 163"/>
                              <a:gd name="T13" fmla="*/ 326 h 346"/>
                              <a:gd name="T14" fmla="*/ 71 w 163"/>
                              <a:gd name="T15" fmla="*/ 289 h 346"/>
                              <a:gd name="T16" fmla="*/ 20 w 163"/>
                              <a:gd name="T17" fmla="*/ 201 h 346"/>
                              <a:gd name="T18" fmla="*/ 17 w 163"/>
                              <a:gd name="T19" fmla="*/ 196 h 346"/>
                              <a:gd name="T20" fmla="*/ 11 w 163"/>
                              <a:gd name="T21" fmla="*/ 194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3" h="346">
                                <a:moveTo>
                                  <a:pt x="11" y="194"/>
                                </a:moveTo>
                                <a:lnTo>
                                  <a:pt x="6" y="197"/>
                                </a:lnTo>
                                <a:lnTo>
                                  <a:pt x="1" y="200"/>
                                </a:lnTo>
                                <a:lnTo>
                                  <a:pt x="0" y="206"/>
                                </a:lnTo>
                                <a:lnTo>
                                  <a:pt x="81" y="346"/>
                                </a:lnTo>
                                <a:lnTo>
                                  <a:pt x="92" y="326"/>
                                </a:lnTo>
                                <a:lnTo>
                                  <a:pt x="71" y="326"/>
                                </a:lnTo>
                                <a:lnTo>
                                  <a:pt x="71" y="289"/>
                                </a:lnTo>
                                <a:lnTo>
                                  <a:pt x="20" y="201"/>
                                </a:lnTo>
                                <a:lnTo>
                                  <a:pt x="17" y="196"/>
                                </a:lnTo>
                                <a:lnTo>
                                  <a:pt x="11" y="194"/>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95"/>
                        <wps:cNvSpPr>
                          <a:spLocks/>
                        </wps:cNvSpPr>
                        <wps:spPr bwMode="auto">
                          <a:xfrm>
                            <a:off x="0" y="0"/>
                            <a:ext cx="163" cy="346"/>
                          </a:xfrm>
                          <a:custGeom>
                            <a:avLst/>
                            <a:gdLst>
                              <a:gd name="T0" fmla="*/ 71 w 163"/>
                              <a:gd name="T1" fmla="*/ 289 h 346"/>
                              <a:gd name="T2" fmla="*/ 71 w 163"/>
                              <a:gd name="T3" fmla="*/ 326 h 346"/>
                              <a:gd name="T4" fmla="*/ 91 w 163"/>
                              <a:gd name="T5" fmla="*/ 326 h 346"/>
                              <a:gd name="T6" fmla="*/ 91 w 163"/>
                              <a:gd name="T7" fmla="*/ 321 h 346"/>
                              <a:gd name="T8" fmla="*/ 72 w 163"/>
                              <a:gd name="T9" fmla="*/ 321 h 346"/>
                              <a:gd name="T10" fmla="*/ 81 w 163"/>
                              <a:gd name="T11" fmla="*/ 306 h 346"/>
                              <a:gd name="T12" fmla="*/ 71 w 163"/>
                              <a:gd name="T13" fmla="*/ 289 h 346"/>
                            </a:gdLst>
                            <a:ahLst/>
                            <a:cxnLst>
                              <a:cxn ang="0">
                                <a:pos x="T0" y="T1"/>
                              </a:cxn>
                              <a:cxn ang="0">
                                <a:pos x="T2" y="T3"/>
                              </a:cxn>
                              <a:cxn ang="0">
                                <a:pos x="T4" y="T5"/>
                              </a:cxn>
                              <a:cxn ang="0">
                                <a:pos x="T6" y="T7"/>
                              </a:cxn>
                              <a:cxn ang="0">
                                <a:pos x="T8" y="T9"/>
                              </a:cxn>
                              <a:cxn ang="0">
                                <a:pos x="T10" y="T11"/>
                              </a:cxn>
                              <a:cxn ang="0">
                                <a:pos x="T12" y="T13"/>
                              </a:cxn>
                            </a:cxnLst>
                            <a:rect l="0" t="0" r="r" b="b"/>
                            <a:pathLst>
                              <a:path w="163" h="346">
                                <a:moveTo>
                                  <a:pt x="71" y="289"/>
                                </a:moveTo>
                                <a:lnTo>
                                  <a:pt x="71" y="326"/>
                                </a:lnTo>
                                <a:lnTo>
                                  <a:pt x="91" y="326"/>
                                </a:lnTo>
                                <a:lnTo>
                                  <a:pt x="91" y="321"/>
                                </a:lnTo>
                                <a:lnTo>
                                  <a:pt x="72" y="321"/>
                                </a:lnTo>
                                <a:lnTo>
                                  <a:pt x="81" y="306"/>
                                </a:lnTo>
                                <a:lnTo>
                                  <a:pt x="71" y="289"/>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6"/>
                        <wps:cNvSpPr>
                          <a:spLocks/>
                        </wps:cNvSpPr>
                        <wps:spPr bwMode="auto">
                          <a:xfrm>
                            <a:off x="0" y="0"/>
                            <a:ext cx="163" cy="346"/>
                          </a:xfrm>
                          <a:custGeom>
                            <a:avLst/>
                            <a:gdLst>
                              <a:gd name="T0" fmla="*/ 151 w 163"/>
                              <a:gd name="T1" fmla="*/ 194 h 346"/>
                              <a:gd name="T2" fmla="*/ 145 w 163"/>
                              <a:gd name="T3" fmla="*/ 196 h 346"/>
                              <a:gd name="T4" fmla="*/ 142 w 163"/>
                              <a:gd name="T5" fmla="*/ 201 h 346"/>
                              <a:gd name="T6" fmla="*/ 91 w 163"/>
                              <a:gd name="T7" fmla="*/ 289 h 346"/>
                              <a:gd name="T8" fmla="*/ 91 w 163"/>
                              <a:gd name="T9" fmla="*/ 326 h 346"/>
                              <a:gd name="T10" fmla="*/ 92 w 163"/>
                              <a:gd name="T11" fmla="*/ 326 h 346"/>
                              <a:gd name="T12" fmla="*/ 162 w 163"/>
                              <a:gd name="T13" fmla="*/ 206 h 346"/>
                              <a:gd name="T14" fmla="*/ 161 w 163"/>
                              <a:gd name="T15" fmla="*/ 200 h 346"/>
                              <a:gd name="T16" fmla="*/ 156 w 163"/>
                              <a:gd name="T17" fmla="*/ 197 h 346"/>
                              <a:gd name="T18" fmla="*/ 151 w 163"/>
                              <a:gd name="T19" fmla="*/ 194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3" h="346">
                                <a:moveTo>
                                  <a:pt x="151" y="194"/>
                                </a:moveTo>
                                <a:lnTo>
                                  <a:pt x="145" y="196"/>
                                </a:lnTo>
                                <a:lnTo>
                                  <a:pt x="142" y="201"/>
                                </a:lnTo>
                                <a:lnTo>
                                  <a:pt x="91" y="289"/>
                                </a:lnTo>
                                <a:lnTo>
                                  <a:pt x="91" y="326"/>
                                </a:lnTo>
                                <a:lnTo>
                                  <a:pt x="92" y="326"/>
                                </a:lnTo>
                                <a:lnTo>
                                  <a:pt x="162" y="206"/>
                                </a:lnTo>
                                <a:lnTo>
                                  <a:pt x="161" y="200"/>
                                </a:lnTo>
                                <a:lnTo>
                                  <a:pt x="156" y="197"/>
                                </a:lnTo>
                                <a:lnTo>
                                  <a:pt x="151" y="194"/>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97"/>
                        <wps:cNvSpPr>
                          <a:spLocks/>
                        </wps:cNvSpPr>
                        <wps:spPr bwMode="auto">
                          <a:xfrm>
                            <a:off x="0" y="0"/>
                            <a:ext cx="163" cy="346"/>
                          </a:xfrm>
                          <a:custGeom>
                            <a:avLst/>
                            <a:gdLst>
                              <a:gd name="T0" fmla="*/ 81 w 163"/>
                              <a:gd name="T1" fmla="*/ 306 h 346"/>
                              <a:gd name="T2" fmla="*/ 72 w 163"/>
                              <a:gd name="T3" fmla="*/ 321 h 346"/>
                              <a:gd name="T4" fmla="*/ 90 w 163"/>
                              <a:gd name="T5" fmla="*/ 321 h 346"/>
                              <a:gd name="T6" fmla="*/ 81 w 163"/>
                              <a:gd name="T7" fmla="*/ 306 h 346"/>
                            </a:gdLst>
                            <a:ahLst/>
                            <a:cxnLst>
                              <a:cxn ang="0">
                                <a:pos x="T0" y="T1"/>
                              </a:cxn>
                              <a:cxn ang="0">
                                <a:pos x="T2" y="T3"/>
                              </a:cxn>
                              <a:cxn ang="0">
                                <a:pos x="T4" y="T5"/>
                              </a:cxn>
                              <a:cxn ang="0">
                                <a:pos x="T6" y="T7"/>
                              </a:cxn>
                            </a:cxnLst>
                            <a:rect l="0" t="0" r="r" b="b"/>
                            <a:pathLst>
                              <a:path w="163" h="346">
                                <a:moveTo>
                                  <a:pt x="81" y="306"/>
                                </a:moveTo>
                                <a:lnTo>
                                  <a:pt x="72" y="321"/>
                                </a:lnTo>
                                <a:lnTo>
                                  <a:pt x="90" y="321"/>
                                </a:lnTo>
                                <a:lnTo>
                                  <a:pt x="81" y="306"/>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8"/>
                        <wps:cNvSpPr>
                          <a:spLocks/>
                        </wps:cNvSpPr>
                        <wps:spPr bwMode="auto">
                          <a:xfrm>
                            <a:off x="0" y="0"/>
                            <a:ext cx="163" cy="346"/>
                          </a:xfrm>
                          <a:custGeom>
                            <a:avLst/>
                            <a:gdLst>
                              <a:gd name="T0" fmla="*/ 91 w 163"/>
                              <a:gd name="T1" fmla="*/ 289 h 346"/>
                              <a:gd name="T2" fmla="*/ 81 w 163"/>
                              <a:gd name="T3" fmla="*/ 306 h 346"/>
                              <a:gd name="T4" fmla="*/ 90 w 163"/>
                              <a:gd name="T5" fmla="*/ 321 h 346"/>
                              <a:gd name="T6" fmla="*/ 91 w 163"/>
                              <a:gd name="T7" fmla="*/ 321 h 346"/>
                              <a:gd name="T8" fmla="*/ 91 w 163"/>
                              <a:gd name="T9" fmla="*/ 289 h 346"/>
                            </a:gdLst>
                            <a:ahLst/>
                            <a:cxnLst>
                              <a:cxn ang="0">
                                <a:pos x="T0" y="T1"/>
                              </a:cxn>
                              <a:cxn ang="0">
                                <a:pos x="T2" y="T3"/>
                              </a:cxn>
                              <a:cxn ang="0">
                                <a:pos x="T4" y="T5"/>
                              </a:cxn>
                              <a:cxn ang="0">
                                <a:pos x="T6" y="T7"/>
                              </a:cxn>
                              <a:cxn ang="0">
                                <a:pos x="T8" y="T9"/>
                              </a:cxn>
                            </a:cxnLst>
                            <a:rect l="0" t="0" r="r" b="b"/>
                            <a:pathLst>
                              <a:path w="163" h="346">
                                <a:moveTo>
                                  <a:pt x="91" y="289"/>
                                </a:moveTo>
                                <a:lnTo>
                                  <a:pt x="81" y="306"/>
                                </a:lnTo>
                                <a:lnTo>
                                  <a:pt x="90" y="321"/>
                                </a:lnTo>
                                <a:lnTo>
                                  <a:pt x="91" y="321"/>
                                </a:lnTo>
                                <a:lnTo>
                                  <a:pt x="91" y="289"/>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99"/>
                        <wps:cNvSpPr>
                          <a:spLocks/>
                        </wps:cNvSpPr>
                        <wps:spPr bwMode="auto">
                          <a:xfrm>
                            <a:off x="0" y="0"/>
                            <a:ext cx="163" cy="346"/>
                          </a:xfrm>
                          <a:custGeom>
                            <a:avLst/>
                            <a:gdLst>
                              <a:gd name="T0" fmla="*/ 91 w 163"/>
                              <a:gd name="T1" fmla="*/ 0 h 346"/>
                              <a:gd name="T2" fmla="*/ 71 w 163"/>
                              <a:gd name="T3" fmla="*/ 0 h 346"/>
                              <a:gd name="T4" fmla="*/ 71 w 163"/>
                              <a:gd name="T5" fmla="*/ 289 h 346"/>
                              <a:gd name="T6" fmla="*/ 81 w 163"/>
                              <a:gd name="T7" fmla="*/ 306 h 346"/>
                              <a:gd name="T8" fmla="*/ 91 w 163"/>
                              <a:gd name="T9" fmla="*/ 289 h 346"/>
                              <a:gd name="T10" fmla="*/ 91 w 163"/>
                              <a:gd name="T11" fmla="*/ 0 h 346"/>
                            </a:gdLst>
                            <a:ahLst/>
                            <a:cxnLst>
                              <a:cxn ang="0">
                                <a:pos x="T0" y="T1"/>
                              </a:cxn>
                              <a:cxn ang="0">
                                <a:pos x="T2" y="T3"/>
                              </a:cxn>
                              <a:cxn ang="0">
                                <a:pos x="T4" y="T5"/>
                              </a:cxn>
                              <a:cxn ang="0">
                                <a:pos x="T6" y="T7"/>
                              </a:cxn>
                              <a:cxn ang="0">
                                <a:pos x="T8" y="T9"/>
                              </a:cxn>
                              <a:cxn ang="0">
                                <a:pos x="T10" y="T11"/>
                              </a:cxn>
                            </a:cxnLst>
                            <a:rect l="0" t="0" r="r" b="b"/>
                            <a:pathLst>
                              <a:path w="163" h="346">
                                <a:moveTo>
                                  <a:pt x="91" y="0"/>
                                </a:moveTo>
                                <a:lnTo>
                                  <a:pt x="71" y="0"/>
                                </a:lnTo>
                                <a:lnTo>
                                  <a:pt x="71" y="289"/>
                                </a:lnTo>
                                <a:lnTo>
                                  <a:pt x="81" y="306"/>
                                </a:lnTo>
                                <a:lnTo>
                                  <a:pt x="91" y="289"/>
                                </a:lnTo>
                                <a:lnTo>
                                  <a:pt x="91" y="0"/>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EB77670" id="Группа 41" o:spid="_x0000_s1026" style="width:8.15pt;height:17.3pt;mso-position-horizontal-relative:char;mso-position-vertical-relative:line" coordsize="16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">
                <v:shape id="Freeform 94" o:spid="_x0000_s1027" style="position:absolute;width:163;height:346;visibility:visible;mso-wrap-style:square;v-text-anchor:top" coordsize="16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" path="m11,194r-5,3l1,200,,206,81,346,92,326r-21,l71,289,20,201r-3,-5l11,194xe" fillcolor="#6e6e74" stroked="f">
                  <v:path arrowok="t" o:connecttype="custom" o:connectlocs="11,194;6,197;1,200;0,206;81,346;92,326;71,326;71,289;20,201;17,196;11,194" o:connectangles="0,0,0,0,0,0,0,0,0,0,0"/>
                </v:shape>
                <v:shape id="Freeform 95" o:spid="_x0000_s1028" style="position:absolute;width:163;height:346;visibility:visible;mso-wrap-style:square;v-text-anchor:top" coordsize="16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" path="m71,289r,37l91,326r,-5l72,321r9,-15l71,289xe" fillcolor="#6e6e74" stroked="f">
                  <v:path arrowok="t" o:connecttype="custom" o:connectlocs="71,289;71,326;91,326;91,321;72,321;81,306;71,289" o:connectangles="0,0,0,0,0,0,0"/>
                </v:shape>
                <v:shape id="Freeform 96" o:spid="_x0000_s1029" style="position:absolute;width:163;height:346;visibility:visible;mso-wrap-style:square;v-text-anchor:top" coordsize="16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" path="m151,194r-6,2l142,201,91,289r,37l92,326,162,206r-1,-6l156,197r-5,-3xe" fillcolor="#6e6e74" stroked="f">
                  <v:path arrowok="t" o:connecttype="custom" o:connectlocs="151,194;145,196;142,201;91,289;91,326;92,326;162,206;161,200;156,197;151,194" o:connectangles="0,0,0,0,0,0,0,0,0,0"/>
                </v:shape>
                <v:shape id="Freeform 97" o:spid="_x0000_s1030" style="position:absolute;width:163;height:346;visibility:visible;mso-wrap-style:square;v-text-anchor:top" coordsize="16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" path="m81,306r-9,15l90,321,81,306xe" fillcolor="#6e6e74" stroked="f">
                  <v:path arrowok="t" o:connecttype="custom" o:connectlocs="81,306;72,321;90,321;81,306" o:connectangles="0,0,0,0"/>
                </v:shape>
                <v:shape id="Freeform 98" o:spid="_x0000_s1031" style="position:absolute;width:163;height:346;visibility:visible;mso-wrap-style:square;v-text-anchor:top" coordsize="16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" path="m91,289l81,306r9,15l91,321r,-32xe" fillcolor="#6e6e74" stroked="f">
                  <v:path arrowok="t" o:connecttype="custom" o:connectlocs="91,289;81,306;90,321;91,321;91,289" o:connectangles="0,0,0,0,0"/>
                </v:shape>
                <v:shape id="Freeform 99" o:spid="_x0000_s1032" style="position:absolute;width:163;height:346;visibility:visible;mso-wrap-style:square;v-text-anchor:top" coordsize="16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" path="m91,l71,r,289l81,306,91,289,91,xe" fillcolor="#6e6e74" stroked="f">
                  <v:path arrowok="t" o:connecttype="custom" o:connectlocs="91,0;71,0;71,289;81,306;91,289;91,0" o:connectangles="0,0,0,0,0,0"/>
                </v:shape>
                <w10:anchorlock/>
              </v:group>
            </w:pict>
          </mc:Fallback>
        </mc:AlternateContent>
      </w:r>
    </w:p>
    <w:p w:rsidR="00F72271" w:rsidRPr="00B47662" w:rsidRDefault="00F72271" w:rsidP="00F72271">
      <w:pPr>
        <w:kinsoku w:val="0"/>
        <w:overflowPunct w:val="0"/>
        <w:autoSpaceDE w:val="0"/>
        <w:autoSpaceDN w:val="0"/>
        <w:adjustRightInd w:val="0"/>
        <w:ind w:firstLine="0"/>
        <w:rPr>
          <w:rFonts w:cs="Times New Roman"/>
          <w:szCs w:val="28"/>
          <w:lang w:val="uk-UA"/>
        </w:rPr>
      </w:pPr>
      <w:r w:rsidRPr="00B47662">
        <w:rPr>
          <w:rFonts w:cs="Times New Roman"/>
          <w:noProof/>
          <w:szCs w:val="28"/>
          <w:lang w:val="uk-UA" w:eastAsia="uk-UA"/>
        </w:rPr>
        <mc:AlternateContent>
          <mc:Choice Requires="wps">
            <w:drawing>
              <wp:inline distT="0" distB="0" distL="0" distR="0" wp14:anchorId="77B57CAA" wp14:editId="087C6B11">
                <wp:extent cx="1530985" cy="536575"/>
                <wp:effectExtent l="9525" t="9525" r="12065" b="6350"/>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536575"/>
                        </a:xfrm>
                        <a:prstGeom prst="rect">
                          <a:avLst/>
                        </a:prstGeom>
                        <a:noFill/>
                        <a:ln w="736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2B23" w:rsidRDefault="00592B23" w:rsidP="00F72271">
                            <w:pPr>
                              <w:pStyle w:val="a3"/>
                              <w:kinsoku w:val="0"/>
                              <w:overflowPunct w:val="0"/>
                              <w:spacing w:before="0" w:line="275" w:lineRule="auto"/>
                              <w:ind w:left="0" w:right="251"/>
                              <w:rPr>
                                <w:sz w:val="24"/>
                                <w:szCs w:val="24"/>
                              </w:rPr>
                            </w:pPr>
                            <w:proofErr w:type="spellStart"/>
                            <w:r>
                              <w:rPr>
                                <w:spacing w:val="-1"/>
                                <w:sz w:val="24"/>
                                <w:szCs w:val="24"/>
                              </w:rPr>
                              <w:t>Індивідуальна</w:t>
                            </w:r>
                            <w:proofErr w:type="spellEnd"/>
                            <w:r>
                              <w:rPr>
                                <w:spacing w:val="26"/>
                                <w:sz w:val="24"/>
                                <w:szCs w:val="24"/>
                              </w:rPr>
                              <w:t xml:space="preserve"> </w:t>
                            </w:r>
                            <w:proofErr w:type="spellStart"/>
                            <w:r>
                              <w:rPr>
                                <w:spacing w:val="-1"/>
                                <w:sz w:val="24"/>
                                <w:szCs w:val="24"/>
                              </w:rPr>
                              <w:t>корекційна</w:t>
                            </w:r>
                            <w:proofErr w:type="spellEnd"/>
                            <w:r>
                              <w:rPr>
                                <w:spacing w:val="-1"/>
                                <w:sz w:val="24"/>
                                <w:szCs w:val="24"/>
                              </w:rPr>
                              <w:t xml:space="preserve"> </w:t>
                            </w:r>
                            <w:r>
                              <w:rPr>
                                <w:sz w:val="24"/>
                                <w:szCs w:val="24"/>
                              </w:rPr>
                              <w:t>робота</w:t>
                            </w:r>
                          </w:p>
                        </w:txbxContent>
                      </wps:txbx>
                      <wps:bodyPr rot="0" vert="horz" wrap="square" lIns="0" tIns="0" rIns="0" bIns="0" anchor="t" anchorCtr="0" upright="1">
                        <a:noAutofit/>
                      </wps:bodyPr>
                    </wps:wsp>
                  </a:graphicData>
                </a:graphic>
              </wp:inline>
            </w:drawing>
          </mc:Choice>
          <mc:Fallback>
            <w:pict>
              <v:shape w14:anchorId="77B57CAA" id="Поле 40" o:spid="_x0000_s1031" type="#_x0000_t202" style="width:120.55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" filled="f" strokeweight=".20458mm">
                <v:textbox inset="0,0,0,0">
                  <w:txbxContent>
                    <w:p w:rsidR="00592B23" w:rsidRDefault="00592B23" w:rsidP="00F72271">
                      <w:pPr>
                        <w:pStyle w:val="a3"/>
                        <w:kinsoku w:val="0"/>
                        <w:overflowPunct w:val="0"/>
                        <w:spacing w:before="0" w:line="275" w:lineRule="auto"/>
                        <w:ind w:left="0" w:right="251"/>
                        <w:rPr>
                          <w:sz w:val="24"/>
                          <w:szCs w:val="24"/>
                        </w:rPr>
                      </w:pPr>
                      <w:proofErr w:type="spellStart"/>
                      <w:r>
                        <w:rPr>
                          <w:spacing w:val="-1"/>
                          <w:sz w:val="24"/>
                          <w:szCs w:val="24"/>
                        </w:rPr>
                        <w:t>Індивідуальна</w:t>
                      </w:r>
                      <w:proofErr w:type="spellEnd"/>
                      <w:r>
                        <w:rPr>
                          <w:spacing w:val="26"/>
                          <w:sz w:val="24"/>
                          <w:szCs w:val="24"/>
                        </w:rPr>
                        <w:t xml:space="preserve"> </w:t>
                      </w:r>
                      <w:proofErr w:type="spellStart"/>
                      <w:r>
                        <w:rPr>
                          <w:spacing w:val="-1"/>
                          <w:sz w:val="24"/>
                          <w:szCs w:val="24"/>
                        </w:rPr>
                        <w:t>корекційна</w:t>
                      </w:r>
                      <w:proofErr w:type="spellEnd"/>
                      <w:r>
                        <w:rPr>
                          <w:spacing w:val="-1"/>
                          <w:sz w:val="24"/>
                          <w:szCs w:val="24"/>
                        </w:rPr>
                        <w:t xml:space="preserve"> </w:t>
                      </w:r>
                      <w:r>
                        <w:rPr>
                          <w:sz w:val="24"/>
                          <w:szCs w:val="24"/>
                        </w:rPr>
                        <w:t>робота</w:t>
                      </w:r>
                    </w:p>
                  </w:txbxContent>
                </v:textbox>
                <w10:anchorlock/>
              </v:shape>
            </w:pict>
          </mc:Fallback>
        </mc:AlternateContent>
      </w:r>
    </w:p>
    <w:p w:rsidR="00F72271" w:rsidRPr="00B47662" w:rsidRDefault="00F72271" w:rsidP="00F72271">
      <w:pPr>
        <w:kinsoku w:val="0"/>
        <w:overflowPunct w:val="0"/>
        <w:autoSpaceDE w:val="0"/>
        <w:autoSpaceDN w:val="0"/>
        <w:adjustRightInd w:val="0"/>
        <w:ind w:firstLine="0"/>
        <w:rPr>
          <w:rFonts w:cs="Times New Roman"/>
          <w:szCs w:val="28"/>
          <w:lang w:val="uk-UA"/>
        </w:rPr>
      </w:pPr>
      <w:r w:rsidRPr="00B47662">
        <w:rPr>
          <w:rFonts w:cs="Times New Roman"/>
          <w:noProof/>
          <w:szCs w:val="28"/>
          <w:lang w:val="uk-UA" w:eastAsia="uk-UA"/>
        </w:rPr>
        <mc:AlternateContent>
          <mc:Choice Requires="wps">
            <w:drawing>
              <wp:inline distT="0" distB="0" distL="0" distR="0" wp14:anchorId="28240E78" wp14:editId="0A4BDA47">
                <wp:extent cx="1598930" cy="536575"/>
                <wp:effectExtent l="9525" t="9525" r="10795" b="6350"/>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536575"/>
                        </a:xfrm>
                        <a:prstGeom prst="rect">
                          <a:avLst/>
                        </a:prstGeom>
                        <a:noFill/>
                        <a:ln w="736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2B23" w:rsidRDefault="00592B23" w:rsidP="00F72271">
                            <w:pPr>
                              <w:pStyle w:val="a3"/>
                              <w:kinsoku w:val="0"/>
                              <w:overflowPunct w:val="0"/>
                              <w:spacing w:before="0" w:line="275" w:lineRule="auto"/>
                              <w:ind w:left="0" w:right="305"/>
                              <w:rPr>
                                <w:sz w:val="24"/>
                                <w:szCs w:val="24"/>
                              </w:rPr>
                            </w:pPr>
                            <w:proofErr w:type="spellStart"/>
                            <w:r>
                              <w:rPr>
                                <w:spacing w:val="-1"/>
                                <w:sz w:val="24"/>
                                <w:szCs w:val="24"/>
                              </w:rPr>
                              <w:t>Індивідуальна</w:t>
                            </w:r>
                            <w:proofErr w:type="spellEnd"/>
                            <w:r>
                              <w:rPr>
                                <w:spacing w:val="26"/>
                                <w:sz w:val="24"/>
                                <w:szCs w:val="24"/>
                              </w:rPr>
                              <w:t xml:space="preserve"> </w:t>
                            </w:r>
                            <w:proofErr w:type="spellStart"/>
                            <w:r>
                              <w:rPr>
                                <w:spacing w:val="-1"/>
                                <w:sz w:val="24"/>
                                <w:szCs w:val="24"/>
                              </w:rPr>
                              <w:t>корекційна</w:t>
                            </w:r>
                            <w:proofErr w:type="spellEnd"/>
                            <w:r>
                              <w:rPr>
                                <w:spacing w:val="-1"/>
                                <w:sz w:val="24"/>
                                <w:szCs w:val="24"/>
                              </w:rPr>
                              <w:t xml:space="preserve"> </w:t>
                            </w:r>
                            <w:r>
                              <w:rPr>
                                <w:sz w:val="24"/>
                                <w:szCs w:val="24"/>
                              </w:rPr>
                              <w:t>робота</w:t>
                            </w:r>
                          </w:p>
                        </w:txbxContent>
                      </wps:txbx>
                      <wps:bodyPr rot="0" vert="horz" wrap="square" lIns="0" tIns="0" rIns="0" bIns="0" anchor="t" anchorCtr="0" upright="1">
                        <a:noAutofit/>
                      </wps:bodyPr>
                    </wps:wsp>
                  </a:graphicData>
                </a:graphic>
              </wp:inline>
            </w:drawing>
          </mc:Choice>
          <mc:Fallback>
            <w:pict>
              <v:shape w14:anchorId="28240E78" id="Поле 39" o:spid="_x0000_s1032" type="#_x0000_t202" style="width:125.9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" filled="f" strokeweight=".20458mm">
                <v:textbox inset="0,0,0,0">
                  <w:txbxContent>
                    <w:p w:rsidR="00592B23" w:rsidRDefault="00592B23" w:rsidP="00F72271">
                      <w:pPr>
                        <w:pStyle w:val="a3"/>
                        <w:kinsoku w:val="0"/>
                        <w:overflowPunct w:val="0"/>
                        <w:spacing w:before="0" w:line="275" w:lineRule="auto"/>
                        <w:ind w:left="0" w:right="305"/>
                        <w:rPr>
                          <w:sz w:val="24"/>
                          <w:szCs w:val="24"/>
                        </w:rPr>
                      </w:pPr>
                      <w:proofErr w:type="spellStart"/>
                      <w:r>
                        <w:rPr>
                          <w:spacing w:val="-1"/>
                          <w:sz w:val="24"/>
                          <w:szCs w:val="24"/>
                        </w:rPr>
                        <w:t>Індивідуальна</w:t>
                      </w:r>
                      <w:proofErr w:type="spellEnd"/>
                      <w:r>
                        <w:rPr>
                          <w:spacing w:val="26"/>
                          <w:sz w:val="24"/>
                          <w:szCs w:val="24"/>
                        </w:rPr>
                        <w:t xml:space="preserve"> </w:t>
                      </w:r>
                      <w:proofErr w:type="spellStart"/>
                      <w:r>
                        <w:rPr>
                          <w:spacing w:val="-1"/>
                          <w:sz w:val="24"/>
                          <w:szCs w:val="24"/>
                        </w:rPr>
                        <w:t>корекційна</w:t>
                      </w:r>
                      <w:proofErr w:type="spellEnd"/>
                      <w:r>
                        <w:rPr>
                          <w:spacing w:val="-1"/>
                          <w:sz w:val="24"/>
                          <w:szCs w:val="24"/>
                        </w:rPr>
                        <w:t xml:space="preserve"> </w:t>
                      </w:r>
                      <w:r>
                        <w:rPr>
                          <w:sz w:val="24"/>
                          <w:szCs w:val="24"/>
                        </w:rPr>
                        <w:t>робота</w:t>
                      </w:r>
                    </w:p>
                  </w:txbxContent>
                </v:textbox>
                <w10:anchorlock/>
              </v:shape>
            </w:pict>
          </mc:Fallback>
        </mc:AlternateContent>
      </w:r>
    </w:p>
    <w:p w:rsidR="00F72271" w:rsidRPr="00B47662" w:rsidRDefault="00F72271" w:rsidP="00F72271">
      <w:pPr>
        <w:kinsoku w:val="0"/>
        <w:overflowPunct w:val="0"/>
        <w:autoSpaceDE w:val="0"/>
        <w:autoSpaceDN w:val="0"/>
        <w:adjustRightInd w:val="0"/>
        <w:ind w:firstLine="0"/>
        <w:rPr>
          <w:rFonts w:cs="Times New Roman"/>
          <w:szCs w:val="28"/>
          <w:lang w:val="uk-UA"/>
        </w:rPr>
      </w:pPr>
      <w:r w:rsidRPr="00B47662">
        <w:rPr>
          <w:rFonts w:cs="Times New Roman"/>
          <w:noProof/>
          <w:szCs w:val="28"/>
          <w:lang w:val="uk-UA" w:eastAsia="uk-UA"/>
        </w:rPr>
        <mc:AlternateContent>
          <mc:Choice Requires="wps">
            <w:drawing>
              <wp:inline distT="0" distB="0" distL="0" distR="0" wp14:anchorId="1B01909D" wp14:editId="2615A111">
                <wp:extent cx="1431290" cy="455930"/>
                <wp:effectExtent l="9525" t="9525" r="6985" b="10795"/>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455930"/>
                        </a:xfrm>
                        <a:prstGeom prst="rect">
                          <a:avLst/>
                        </a:prstGeom>
                        <a:noFill/>
                        <a:ln w="736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2B23" w:rsidRDefault="00592B23" w:rsidP="00F72271">
                            <w:pPr>
                              <w:pStyle w:val="a3"/>
                              <w:kinsoku w:val="0"/>
                              <w:overflowPunct w:val="0"/>
                              <w:spacing w:before="0" w:line="269" w:lineRule="exact"/>
                              <w:ind w:left="0"/>
                              <w:rPr>
                                <w:sz w:val="24"/>
                                <w:szCs w:val="24"/>
                              </w:rPr>
                            </w:pPr>
                            <w:proofErr w:type="spellStart"/>
                            <w:r>
                              <w:rPr>
                                <w:spacing w:val="-1"/>
                                <w:sz w:val="24"/>
                                <w:szCs w:val="24"/>
                              </w:rPr>
                              <w:t>Групова</w:t>
                            </w:r>
                            <w:proofErr w:type="spellEnd"/>
                            <w:r>
                              <w:rPr>
                                <w:spacing w:val="-2"/>
                                <w:sz w:val="24"/>
                                <w:szCs w:val="24"/>
                              </w:rPr>
                              <w:t xml:space="preserve"> </w:t>
                            </w:r>
                            <w:r>
                              <w:rPr>
                                <w:sz w:val="24"/>
                                <w:szCs w:val="24"/>
                              </w:rPr>
                              <w:t>робота</w:t>
                            </w:r>
                          </w:p>
                        </w:txbxContent>
                      </wps:txbx>
                      <wps:bodyPr rot="0" vert="horz" wrap="square" lIns="0" tIns="0" rIns="0" bIns="0" anchor="t" anchorCtr="0" upright="1">
                        <a:noAutofit/>
                      </wps:bodyPr>
                    </wps:wsp>
                  </a:graphicData>
                </a:graphic>
              </wp:inline>
            </w:drawing>
          </mc:Choice>
          <mc:Fallback>
            <w:pict>
              <v:shape w14:anchorId="1B01909D" id="Поле 38" o:spid="_x0000_s1033" type="#_x0000_t202" style="width:112.7pt;height:3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" filled="f" strokeweight=".20458mm">
                <v:textbox inset="0,0,0,0">
                  <w:txbxContent>
                    <w:p w:rsidR="00592B23" w:rsidRDefault="00592B23" w:rsidP="00F72271">
                      <w:pPr>
                        <w:pStyle w:val="a3"/>
                        <w:kinsoku w:val="0"/>
                        <w:overflowPunct w:val="0"/>
                        <w:spacing w:before="0" w:line="269" w:lineRule="exact"/>
                        <w:ind w:left="0"/>
                        <w:rPr>
                          <w:sz w:val="24"/>
                          <w:szCs w:val="24"/>
                        </w:rPr>
                      </w:pPr>
                      <w:proofErr w:type="spellStart"/>
                      <w:r>
                        <w:rPr>
                          <w:spacing w:val="-1"/>
                          <w:sz w:val="24"/>
                          <w:szCs w:val="24"/>
                        </w:rPr>
                        <w:t>Групова</w:t>
                      </w:r>
                      <w:proofErr w:type="spellEnd"/>
                      <w:r>
                        <w:rPr>
                          <w:spacing w:val="-2"/>
                          <w:sz w:val="24"/>
                          <w:szCs w:val="24"/>
                        </w:rPr>
                        <w:t xml:space="preserve"> </w:t>
                      </w:r>
                      <w:r>
                        <w:rPr>
                          <w:sz w:val="24"/>
                          <w:szCs w:val="24"/>
                        </w:rPr>
                        <w:t>робота</w:t>
                      </w:r>
                    </w:p>
                  </w:txbxContent>
                </v:textbox>
                <w10:anchorlock/>
              </v:shape>
            </w:pict>
          </mc:Fallback>
        </mc:AlternateContent>
      </w:r>
    </w:p>
    <w:p w:rsidR="00845693" w:rsidRPr="00B47662" w:rsidRDefault="00845693" w:rsidP="00F72271">
      <w:pPr>
        <w:kinsoku w:val="0"/>
        <w:overflowPunct w:val="0"/>
        <w:autoSpaceDE w:val="0"/>
        <w:autoSpaceDN w:val="0"/>
        <w:adjustRightInd w:val="0"/>
        <w:spacing w:line="273" w:lineRule="exact"/>
        <w:ind w:left="170" w:firstLine="0"/>
        <w:jc w:val="center"/>
        <w:rPr>
          <w:rFonts w:cs="Times New Roman"/>
          <w:b/>
          <w:bCs/>
          <w:spacing w:val="-1"/>
          <w:szCs w:val="28"/>
          <w:lang w:val="uk-UA"/>
        </w:rPr>
      </w:pPr>
    </w:p>
    <w:p w:rsidR="00845693" w:rsidRPr="00B47662" w:rsidRDefault="00845693" w:rsidP="00F72271">
      <w:pPr>
        <w:kinsoku w:val="0"/>
        <w:overflowPunct w:val="0"/>
        <w:autoSpaceDE w:val="0"/>
        <w:autoSpaceDN w:val="0"/>
        <w:adjustRightInd w:val="0"/>
        <w:spacing w:line="273" w:lineRule="exact"/>
        <w:ind w:left="170" w:firstLine="0"/>
        <w:jc w:val="center"/>
        <w:rPr>
          <w:rFonts w:cs="Times New Roman"/>
          <w:b/>
          <w:bCs/>
          <w:spacing w:val="-1"/>
          <w:szCs w:val="28"/>
          <w:lang w:val="uk-UA"/>
        </w:rPr>
      </w:pPr>
    </w:p>
    <w:p w:rsidR="00845693" w:rsidRPr="00B47662" w:rsidRDefault="00845693" w:rsidP="00F72271">
      <w:pPr>
        <w:kinsoku w:val="0"/>
        <w:overflowPunct w:val="0"/>
        <w:autoSpaceDE w:val="0"/>
        <w:autoSpaceDN w:val="0"/>
        <w:adjustRightInd w:val="0"/>
        <w:spacing w:line="273" w:lineRule="exact"/>
        <w:ind w:left="170" w:firstLine="0"/>
        <w:jc w:val="center"/>
        <w:rPr>
          <w:rFonts w:cs="Times New Roman"/>
          <w:b/>
          <w:bCs/>
          <w:spacing w:val="-1"/>
          <w:szCs w:val="28"/>
          <w:lang w:val="uk-UA"/>
        </w:rPr>
      </w:pPr>
    </w:p>
    <w:p w:rsidR="00845693" w:rsidRPr="00B47662" w:rsidRDefault="00845693" w:rsidP="00F72271">
      <w:pPr>
        <w:kinsoku w:val="0"/>
        <w:overflowPunct w:val="0"/>
        <w:autoSpaceDE w:val="0"/>
        <w:autoSpaceDN w:val="0"/>
        <w:adjustRightInd w:val="0"/>
        <w:spacing w:line="273" w:lineRule="exact"/>
        <w:ind w:left="170" w:firstLine="0"/>
        <w:jc w:val="center"/>
        <w:rPr>
          <w:rFonts w:cs="Times New Roman"/>
          <w:b/>
          <w:bCs/>
          <w:spacing w:val="-1"/>
          <w:szCs w:val="28"/>
          <w:lang w:val="uk-UA"/>
        </w:rPr>
      </w:pPr>
    </w:p>
    <w:p w:rsidR="00845693" w:rsidRPr="00B47662" w:rsidRDefault="00845693" w:rsidP="00F72271">
      <w:pPr>
        <w:kinsoku w:val="0"/>
        <w:overflowPunct w:val="0"/>
        <w:autoSpaceDE w:val="0"/>
        <w:autoSpaceDN w:val="0"/>
        <w:adjustRightInd w:val="0"/>
        <w:spacing w:line="273" w:lineRule="exact"/>
        <w:ind w:left="170" w:firstLine="0"/>
        <w:jc w:val="center"/>
        <w:rPr>
          <w:rFonts w:cs="Times New Roman"/>
          <w:b/>
          <w:bCs/>
          <w:spacing w:val="-1"/>
          <w:szCs w:val="28"/>
          <w:lang w:val="uk-UA"/>
        </w:rPr>
      </w:pPr>
    </w:p>
    <w:p w:rsidR="00845693" w:rsidRPr="00B47662" w:rsidRDefault="00845693" w:rsidP="00F72271">
      <w:pPr>
        <w:kinsoku w:val="0"/>
        <w:overflowPunct w:val="0"/>
        <w:autoSpaceDE w:val="0"/>
        <w:autoSpaceDN w:val="0"/>
        <w:adjustRightInd w:val="0"/>
        <w:spacing w:line="273" w:lineRule="exact"/>
        <w:ind w:left="170" w:firstLine="0"/>
        <w:jc w:val="center"/>
        <w:rPr>
          <w:rFonts w:cs="Times New Roman"/>
          <w:b/>
          <w:bCs/>
          <w:spacing w:val="-1"/>
          <w:szCs w:val="28"/>
          <w:lang w:val="uk-UA"/>
        </w:rPr>
      </w:pPr>
    </w:p>
    <w:p w:rsidR="00845693" w:rsidRPr="00B47662" w:rsidRDefault="00845693" w:rsidP="00F72271">
      <w:pPr>
        <w:kinsoku w:val="0"/>
        <w:overflowPunct w:val="0"/>
        <w:autoSpaceDE w:val="0"/>
        <w:autoSpaceDN w:val="0"/>
        <w:adjustRightInd w:val="0"/>
        <w:spacing w:line="273" w:lineRule="exact"/>
        <w:ind w:left="170" w:firstLine="0"/>
        <w:jc w:val="center"/>
        <w:rPr>
          <w:rFonts w:cs="Times New Roman"/>
          <w:b/>
          <w:bCs/>
          <w:spacing w:val="-1"/>
          <w:szCs w:val="28"/>
          <w:lang w:val="uk-UA"/>
        </w:rPr>
      </w:pPr>
    </w:p>
    <w:p w:rsidR="00845693" w:rsidRPr="00B47662" w:rsidRDefault="00845693" w:rsidP="00F72271">
      <w:pPr>
        <w:kinsoku w:val="0"/>
        <w:overflowPunct w:val="0"/>
        <w:autoSpaceDE w:val="0"/>
        <w:autoSpaceDN w:val="0"/>
        <w:adjustRightInd w:val="0"/>
        <w:spacing w:line="273" w:lineRule="exact"/>
        <w:ind w:left="170" w:firstLine="0"/>
        <w:jc w:val="center"/>
        <w:rPr>
          <w:rFonts w:cs="Times New Roman"/>
          <w:b/>
          <w:bCs/>
          <w:spacing w:val="-1"/>
          <w:szCs w:val="28"/>
          <w:lang w:val="uk-UA"/>
        </w:rPr>
      </w:pPr>
    </w:p>
    <w:p w:rsidR="00845693" w:rsidRPr="00B47662" w:rsidRDefault="00845693" w:rsidP="00F72271">
      <w:pPr>
        <w:kinsoku w:val="0"/>
        <w:overflowPunct w:val="0"/>
        <w:autoSpaceDE w:val="0"/>
        <w:autoSpaceDN w:val="0"/>
        <w:adjustRightInd w:val="0"/>
        <w:spacing w:line="273" w:lineRule="exact"/>
        <w:ind w:left="170" w:firstLine="0"/>
        <w:jc w:val="center"/>
        <w:rPr>
          <w:rFonts w:cs="Times New Roman"/>
          <w:b/>
          <w:bCs/>
          <w:spacing w:val="-1"/>
          <w:szCs w:val="28"/>
          <w:lang w:val="uk-UA"/>
        </w:rPr>
      </w:pPr>
    </w:p>
    <w:p w:rsidR="00845693" w:rsidRPr="00B47662" w:rsidRDefault="00845693" w:rsidP="00F72271">
      <w:pPr>
        <w:kinsoku w:val="0"/>
        <w:overflowPunct w:val="0"/>
        <w:autoSpaceDE w:val="0"/>
        <w:autoSpaceDN w:val="0"/>
        <w:adjustRightInd w:val="0"/>
        <w:spacing w:line="273" w:lineRule="exact"/>
        <w:ind w:left="170" w:firstLine="0"/>
        <w:jc w:val="center"/>
        <w:rPr>
          <w:rFonts w:cs="Times New Roman"/>
          <w:b/>
          <w:bCs/>
          <w:spacing w:val="-1"/>
          <w:szCs w:val="28"/>
          <w:lang w:val="uk-UA"/>
        </w:rPr>
      </w:pPr>
    </w:p>
    <w:p w:rsidR="00F72271" w:rsidRPr="00B47662" w:rsidRDefault="00F72271" w:rsidP="00F72271">
      <w:pPr>
        <w:kinsoku w:val="0"/>
        <w:overflowPunct w:val="0"/>
        <w:autoSpaceDE w:val="0"/>
        <w:autoSpaceDN w:val="0"/>
        <w:adjustRightInd w:val="0"/>
        <w:spacing w:line="273" w:lineRule="exact"/>
        <w:ind w:left="170" w:firstLine="0"/>
        <w:jc w:val="center"/>
        <w:rPr>
          <w:rFonts w:cs="Times New Roman"/>
          <w:szCs w:val="28"/>
          <w:lang w:val="uk-UA"/>
        </w:rPr>
      </w:pPr>
      <w:r w:rsidRPr="00B47662">
        <w:rPr>
          <w:rFonts w:cs="Times New Roman"/>
          <w:b/>
          <w:bCs/>
          <w:spacing w:val="-1"/>
          <w:szCs w:val="28"/>
          <w:lang w:val="uk-UA"/>
        </w:rPr>
        <w:t>Варіант</w:t>
      </w:r>
      <w:r w:rsidRPr="00B47662">
        <w:rPr>
          <w:rFonts w:cs="Times New Roman"/>
          <w:b/>
          <w:bCs/>
          <w:spacing w:val="1"/>
          <w:szCs w:val="28"/>
          <w:lang w:val="uk-UA"/>
        </w:rPr>
        <w:t xml:space="preserve"> </w:t>
      </w:r>
      <w:r w:rsidRPr="00B47662">
        <w:rPr>
          <w:rFonts w:cs="Times New Roman"/>
          <w:b/>
          <w:bCs/>
          <w:szCs w:val="28"/>
          <w:lang w:val="uk-UA"/>
        </w:rPr>
        <w:t>3</w:t>
      </w:r>
    </w:p>
    <w:p w:rsidR="00F72271" w:rsidRPr="00B47662" w:rsidRDefault="00F72271" w:rsidP="00F72271">
      <w:pPr>
        <w:kinsoku w:val="0"/>
        <w:overflowPunct w:val="0"/>
        <w:autoSpaceDE w:val="0"/>
        <w:autoSpaceDN w:val="0"/>
        <w:adjustRightInd w:val="0"/>
        <w:ind w:firstLine="0"/>
        <w:rPr>
          <w:rFonts w:cs="Times New Roman"/>
          <w:b/>
          <w:bCs/>
          <w:szCs w:val="28"/>
          <w:lang w:val="uk-UA"/>
        </w:rPr>
      </w:pPr>
    </w:p>
    <w:p w:rsidR="00F72271" w:rsidRPr="00B47662" w:rsidRDefault="00F72271" w:rsidP="00F72271">
      <w:pPr>
        <w:kinsoku w:val="0"/>
        <w:overflowPunct w:val="0"/>
        <w:autoSpaceDE w:val="0"/>
        <w:autoSpaceDN w:val="0"/>
        <w:adjustRightInd w:val="0"/>
        <w:spacing w:before="2"/>
        <w:ind w:firstLine="0"/>
        <w:rPr>
          <w:rFonts w:cs="Times New Roman"/>
          <w:b/>
          <w:bCs/>
          <w:szCs w:val="28"/>
          <w:lang w:val="uk-UA"/>
        </w:rPr>
      </w:pPr>
    </w:p>
    <w:p w:rsidR="00F72271" w:rsidRPr="00B47662" w:rsidRDefault="00F72271" w:rsidP="00F72271">
      <w:pPr>
        <w:kinsoku w:val="0"/>
        <w:overflowPunct w:val="0"/>
        <w:autoSpaceDE w:val="0"/>
        <w:autoSpaceDN w:val="0"/>
        <w:adjustRightInd w:val="0"/>
        <w:spacing w:line="200" w:lineRule="atLeast"/>
        <w:ind w:left="3572" w:firstLine="0"/>
        <w:rPr>
          <w:rFonts w:cs="Times New Roman"/>
          <w:szCs w:val="28"/>
          <w:lang w:val="uk-UA"/>
        </w:rPr>
      </w:pPr>
      <w:r w:rsidRPr="00B47662">
        <w:rPr>
          <w:rFonts w:cs="Times New Roman"/>
          <w:noProof/>
          <w:szCs w:val="28"/>
          <w:lang w:val="uk-UA" w:eastAsia="uk-UA"/>
        </w:rPr>
        <mc:AlternateContent>
          <mc:Choice Requires="wps">
            <w:drawing>
              <wp:inline distT="0" distB="0" distL="0" distR="0" wp14:anchorId="26D0CE56" wp14:editId="338885D2">
                <wp:extent cx="1689100" cy="388620"/>
                <wp:effectExtent l="9525" t="9525" r="6350" b="11430"/>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88620"/>
                        </a:xfrm>
                        <a:prstGeom prst="rect">
                          <a:avLst/>
                        </a:prstGeom>
                        <a:noFill/>
                        <a:ln w="736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2B23" w:rsidRDefault="00592B23" w:rsidP="00F72271">
                            <w:pPr>
                              <w:pStyle w:val="a3"/>
                              <w:kinsoku w:val="0"/>
                              <w:overflowPunct w:val="0"/>
                              <w:spacing w:before="0" w:line="272" w:lineRule="exact"/>
                              <w:ind w:left="0"/>
                              <w:rPr>
                                <w:spacing w:val="-1"/>
                                <w:sz w:val="24"/>
                                <w:szCs w:val="24"/>
                              </w:rPr>
                            </w:pPr>
                            <w:proofErr w:type="spellStart"/>
                            <w:r>
                              <w:rPr>
                                <w:spacing w:val="-1"/>
                                <w:sz w:val="24"/>
                                <w:szCs w:val="24"/>
                              </w:rPr>
                              <w:t>Діагностика</w:t>
                            </w:r>
                            <w:proofErr w:type="spellEnd"/>
                          </w:p>
                        </w:txbxContent>
                      </wps:txbx>
                      <wps:bodyPr rot="0" vert="horz" wrap="square" lIns="0" tIns="0" rIns="0" bIns="0" anchor="t" anchorCtr="0" upright="1">
                        <a:noAutofit/>
                      </wps:bodyPr>
                    </wps:wsp>
                  </a:graphicData>
                </a:graphic>
              </wp:inline>
            </w:drawing>
          </mc:Choice>
          <mc:Fallback>
            <w:pict>
              <v:shape w14:anchorId="26D0CE56" id="Поле 37" o:spid="_x0000_s1034" type="#_x0000_t202" style="width:133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" filled="f" strokeweight=".58pt">
                <v:textbox inset="0,0,0,0">
                  <w:txbxContent>
                    <w:p w:rsidR="00592B23" w:rsidRDefault="00592B23" w:rsidP="00F72271">
                      <w:pPr>
                        <w:pStyle w:val="a3"/>
                        <w:kinsoku w:val="0"/>
                        <w:overflowPunct w:val="0"/>
                        <w:spacing w:before="0" w:line="272" w:lineRule="exact"/>
                        <w:ind w:left="0"/>
                        <w:rPr>
                          <w:spacing w:val="-1"/>
                          <w:sz w:val="24"/>
                          <w:szCs w:val="24"/>
                        </w:rPr>
                      </w:pPr>
                      <w:proofErr w:type="spellStart"/>
                      <w:r>
                        <w:rPr>
                          <w:spacing w:val="-1"/>
                          <w:sz w:val="24"/>
                          <w:szCs w:val="24"/>
                        </w:rPr>
                        <w:t>Діагностика</w:t>
                      </w:r>
                      <w:proofErr w:type="spellEnd"/>
                    </w:p>
                  </w:txbxContent>
                </v:textbox>
                <w10:anchorlock/>
              </v:shape>
            </w:pict>
          </mc:Fallback>
        </mc:AlternateContent>
      </w:r>
    </w:p>
    <w:p w:rsidR="00F72271" w:rsidRPr="00B47662" w:rsidRDefault="00F72271" w:rsidP="00F72271">
      <w:pPr>
        <w:kinsoku w:val="0"/>
        <w:overflowPunct w:val="0"/>
        <w:autoSpaceDE w:val="0"/>
        <w:autoSpaceDN w:val="0"/>
        <w:adjustRightInd w:val="0"/>
        <w:spacing w:before="2"/>
        <w:ind w:firstLine="0"/>
        <w:rPr>
          <w:rFonts w:cs="Times New Roman"/>
          <w:b/>
          <w:bCs/>
          <w:szCs w:val="28"/>
          <w:lang w:val="uk-UA"/>
        </w:rPr>
      </w:pPr>
    </w:p>
    <w:p w:rsidR="00F72271" w:rsidRPr="00B47662" w:rsidRDefault="00F72271" w:rsidP="00F72271">
      <w:pPr>
        <w:kinsoku w:val="0"/>
        <w:overflowPunct w:val="0"/>
        <w:autoSpaceDE w:val="0"/>
        <w:autoSpaceDN w:val="0"/>
        <w:adjustRightInd w:val="0"/>
        <w:spacing w:line="200" w:lineRule="atLeast"/>
        <w:ind w:left="4797" w:firstLine="0"/>
        <w:rPr>
          <w:rFonts w:cs="Times New Roman"/>
          <w:szCs w:val="28"/>
          <w:lang w:val="uk-UA"/>
        </w:rPr>
      </w:pPr>
      <w:r w:rsidRPr="00B47662">
        <w:rPr>
          <w:rFonts w:cs="Times New Roman"/>
          <w:noProof/>
          <w:szCs w:val="28"/>
          <w:lang w:val="uk-UA" w:eastAsia="uk-UA"/>
        </w:rPr>
        <mc:AlternateContent>
          <mc:Choice Requires="wpg">
            <w:drawing>
              <wp:inline distT="0" distB="0" distL="0" distR="0" wp14:anchorId="17829532" wp14:editId="07A252B8">
                <wp:extent cx="103505" cy="262255"/>
                <wp:effectExtent l="9525" t="0" r="1270" b="4445"/>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262255"/>
                          <a:chOff x="0" y="0"/>
                          <a:chExt cx="163" cy="413"/>
                        </a:xfrm>
                      </wpg:grpSpPr>
                      <wpg:grpSp>
                        <wpg:cNvPr id="30" name="Group 105"/>
                        <wpg:cNvGrpSpPr>
                          <a:grpSpLocks/>
                        </wpg:cNvGrpSpPr>
                        <wpg:grpSpPr bwMode="auto">
                          <a:xfrm>
                            <a:off x="0" y="0"/>
                            <a:ext cx="163" cy="413"/>
                            <a:chOff x="0" y="0"/>
                            <a:chExt cx="163" cy="413"/>
                          </a:xfrm>
                        </wpg:grpSpPr>
                        <wps:wsp>
                          <wps:cNvPr id="31" name="Freeform 106"/>
                          <wps:cNvSpPr>
                            <a:spLocks/>
                          </wps:cNvSpPr>
                          <wps:spPr bwMode="auto">
                            <a:xfrm>
                              <a:off x="0" y="0"/>
                              <a:ext cx="163" cy="413"/>
                            </a:xfrm>
                            <a:custGeom>
                              <a:avLst/>
                              <a:gdLst>
                                <a:gd name="T0" fmla="*/ 11 w 163"/>
                                <a:gd name="T1" fmla="*/ 261 h 413"/>
                                <a:gd name="T2" fmla="*/ 6 w 163"/>
                                <a:gd name="T3" fmla="*/ 264 h 413"/>
                                <a:gd name="T4" fmla="*/ 1 w 163"/>
                                <a:gd name="T5" fmla="*/ 267 h 413"/>
                                <a:gd name="T6" fmla="*/ 0 w 163"/>
                                <a:gd name="T7" fmla="*/ 273 h 413"/>
                                <a:gd name="T8" fmla="*/ 81 w 163"/>
                                <a:gd name="T9" fmla="*/ 412 h 413"/>
                                <a:gd name="T10" fmla="*/ 92 w 163"/>
                                <a:gd name="T11" fmla="*/ 393 h 413"/>
                                <a:gd name="T12" fmla="*/ 71 w 163"/>
                                <a:gd name="T13" fmla="*/ 393 h 413"/>
                                <a:gd name="T14" fmla="*/ 71 w 163"/>
                                <a:gd name="T15" fmla="*/ 356 h 413"/>
                                <a:gd name="T16" fmla="*/ 20 w 163"/>
                                <a:gd name="T17" fmla="*/ 267 h 413"/>
                                <a:gd name="T18" fmla="*/ 17 w 163"/>
                                <a:gd name="T19" fmla="*/ 263 h 413"/>
                                <a:gd name="T20" fmla="*/ 11 w 163"/>
                                <a:gd name="T21" fmla="*/ 261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3" h="413">
                                  <a:moveTo>
                                    <a:pt x="11" y="261"/>
                                  </a:moveTo>
                                  <a:lnTo>
                                    <a:pt x="6" y="264"/>
                                  </a:lnTo>
                                  <a:lnTo>
                                    <a:pt x="1" y="267"/>
                                  </a:lnTo>
                                  <a:lnTo>
                                    <a:pt x="0" y="273"/>
                                  </a:lnTo>
                                  <a:lnTo>
                                    <a:pt x="81" y="412"/>
                                  </a:lnTo>
                                  <a:lnTo>
                                    <a:pt x="92" y="393"/>
                                  </a:lnTo>
                                  <a:lnTo>
                                    <a:pt x="71" y="393"/>
                                  </a:lnTo>
                                  <a:lnTo>
                                    <a:pt x="71" y="356"/>
                                  </a:lnTo>
                                  <a:lnTo>
                                    <a:pt x="20" y="267"/>
                                  </a:lnTo>
                                  <a:lnTo>
                                    <a:pt x="17" y="263"/>
                                  </a:lnTo>
                                  <a:lnTo>
                                    <a:pt x="11" y="261"/>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07"/>
                          <wps:cNvSpPr>
                            <a:spLocks/>
                          </wps:cNvSpPr>
                          <wps:spPr bwMode="auto">
                            <a:xfrm>
                              <a:off x="0" y="0"/>
                              <a:ext cx="163" cy="413"/>
                            </a:xfrm>
                            <a:custGeom>
                              <a:avLst/>
                              <a:gdLst>
                                <a:gd name="T0" fmla="*/ 71 w 163"/>
                                <a:gd name="T1" fmla="*/ 356 h 413"/>
                                <a:gd name="T2" fmla="*/ 71 w 163"/>
                                <a:gd name="T3" fmla="*/ 393 h 413"/>
                                <a:gd name="T4" fmla="*/ 91 w 163"/>
                                <a:gd name="T5" fmla="*/ 393 h 413"/>
                                <a:gd name="T6" fmla="*/ 91 w 163"/>
                                <a:gd name="T7" fmla="*/ 387 h 413"/>
                                <a:gd name="T8" fmla="*/ 72 w 163"/>
                                <a:gd name="T9" fmla="*/ 387 h 413"/>
                                <a:gd name="T10" fmla="*/ 81 w 163"/>
                                <a:gd name="T11" fmla="*/ 373 h 413"/>
                                <a:gd name="T12" fmla="*/ 71 w 163"/>
                                <a:gd name="T13" fmla="*/ 356 h 413"/>
                              </a:gdLst>
                              <a:ahLst/>
                              <a:cxnLst>
                                <a:cxn ang="0">
                                  <a:pos x="T0" y="T1"/>
                                </a:cxn>
                                <a:cxn ang="0">
                                  <a:pos x="T2" y="T3"/>
                                </a:cxn>
                                <a:cxn ang="0">
                                  <a:pos x="T4" y="T5"/>
                                </a:cxn>
                                <a:cxn ang="0">
                                  <a:pos x="T6" y="T7"/>
                                </a:cxn>
                                <a:cxn ang="0">
                                  <a:pos x="T8" y="T9"/>
                                </a:cxn>
                                <a:cxn ang="0">
                                  <a:pos x="T10" y="T11"/>
                                </a:cxn>
                                <a:cxn ang="0">
                                  <a:pos x="T12" y="T13"/>
                                </a:cxn>
                              </a:cxnLst>
                              <a:rect l="0" t="0" r="r" b="b"/>
                              <a:pathLst>
                                <a:path w="163" h="413">
                                  <a:moveTo>
                                    <a:pt x="71" y="356"/>
                                  </a:moveTo>
                                  <a:lnTo>
                                    <a:pt x="71" y="393"/>
                                  </a:lnTo>
                                  <a:lnTo>
                                    <a:pt x="91" y="393"/>
                                  </a:lnTo>
                                  <a:lnTo>
                                    <a:pt x="91" y="387"/>
                                  </a:lnTo>
                                  <a:lnTo>
                                    <a:pt x="72" y="387"/>
                                  </a:lnTo>
                                  <a:lnTo>
                                    <a:pt x="81" y="373"/>
                                  </a:lnTo>
                                  <a:lnTo>
                                    <a:pt x="71" y="356"/>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08"/>
                          <wps:cNvSpPr>
                            <a:spLocks/>
                          </wps:cNvSpPr>
                          <wps:spPr bwMode="auto">
                            <a:xfrm>
                              <a:off x="0" y="0"/>
                              <a:ext cx="163" cy="413"/>
                            </a:xfrm>
                            <a:custGeom>
                              <a:avLst/>
                              <a:gdLst>
                                <a:gd name="T0" fmla="*/ 151 w 163"/>
                                <a:gd name="T1" fmla="*/ 261 h 413"/>
                                <a:gd name="T2" fmla="*/ 145 w 163"/>
                                <a:gd name="T3" fmla="*/ 263 h 413"/>
                                <a:gd name="T4" fmla="*/ 142 w 163"/>
                                <a:gd name="T5" fmla="*/ 267 h 413"/>
                                <a:gd name="T6" fmla="*/ 91 w 163"/>
                                <a:gd name="T7" fmla="*/ 356 h 413"/>
                                <a:gd name="T8" fmla="*/ 91 w 163"/>
                                <a:gd name="T9" fmla="*/ 393 h 413"/>
                                <a:gd name="T10" fmla="*/ 92 w 163"/>
                                <a:gd name="T11" fmla="*/ 393 h 413"/>
                                <a:gd name="T12" fmla="*/ 162 w 163"/>
                                <a:gd name="T13" fmla="*/ 273 h 413"/>
                                <a:gd name="T14" fmla="*/ 161 w 163"/>
                                <a:gd name="T15" fmla="*/ 267 h 413"/>
                                <a:gd name="T16" fmla="*/ 156 w 163"/>
                                <a:gd name="T17" fmla="*/ 264 h 413"/>
                                <a:gd name="T18" fmla="*/ 151 w 163"/>
                                <a:gd name="T19" fmla="*/ 261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3" h="413">
                                  <a:moveTo>
                                    <a:pt x="151" y="261"/>
                                  </a:moveTo>
                                  <a:lnTo>
                                    <a:pt x="145" y="263"/>
                                  </a:lnTo>
                                  <a:lnTo>
                                    <a:pt x="142" y="267"/>
                                  </a:lnTo>
                                  <a:lnTo>
                                    <a:pt x="91" y="356"/>
                                  </a:lnTo>
                                  <a:lnTo>
                                    <a:pt x="91" y="393"/>
                                  </a:lnTo>
                                  <a:lnTo>
                                    <a:pt x="92" y="393"/>
                                  </a:lnTo>
                                  <a:lnTo>
                                    <a:pt x="162" y="273"/>
                                  </a:lnTo>
                                  <a:lnTo>
                                    <a:pt x="161" y="267"/>
                                  </a:lnTo>
                                  <a:lnTo>
                                    <a:pt x="156" y="264"/>
                                  </a:lnTo>
                                  <a:lnTo>
                                    <a:pt x="151" y="261"/>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09"/>
                          <wps:cNvSpPr>
                            <a:spLocks/>
                          </wps:cNvSpPr>
                          <wps:spPr bwMode="auto">
                            <a:xfrm>
                              <a:off x="0" y="0"/>
                              <a:ext cx="163" cy="413"/>
                            </a:xfrm>
                            <a:custGeom>
                              <a:avLst/>
                              <a:gdLst>
                                <a:gd name="T0" fmla="*/ 81 w 163"/>
                                <a:gd name="T1" fmla="*/ 373 h 413"/>
                                <a:gd name="T2" fmla="*/ 72 w 163"/>
                                <a:gd name="T3" fmla="*/ 387 h 413"/>
                                <a:gd name="T4" fmla="*/ 90 w 163"/>
                                <a:gd name="T5" fmla="*/ 387 h 413"/>
                                <a:gd name="T6" fmla="*/ 81 w 163"/>
                                <a:gd name="T7" fmla="*/ 373 h 413"/>
                              </a:gdLst>
                              <a:ahLst/>
                              <a:cxnLst>
                                <a:cxn ang="0">
                                  <a:pos x="T0" y="T1"/>
                                </a:cxn>
                                <a:cxn ang="0">
                                  <a:pos x="T2" y="T3"/>
                                </a:cxn>
                                <a:cxn ang="0">
                                  <a:pos x="T4" y="T5"/>
                                </a:cxn>
                                <a:cxn ang="0">
                                  <a:pos x="T6" y="T7"/>
                                </a:cxn>
                              </a:cxnLst>
                              <a:rect l="0" t="0" r="r" b="b"/>
                              <a:pathLst>
                                <a:path w="163" h="413">
                                  <a:moveTo>
                                    <a:pt x="81" y="373"/>
                                  </a:moveTo>
                                  <a:lnTo>
                                    <a:pt x="72" y="387"/>
                                  </a:lnTo>
                                  <a:lnTo>
                                    <a:pt x="90" y="387"/>
                                  </a:lnTo>
                                  <a:lnTo>
                                    <a:pt x="81" y="373"/>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10"/>
                          <wps:cNvSpPr>
                            <a:spLocks/>
                          </wps:cNvSpPr>
                          <wps:spPr bwMode="auto">
                            <a:xfrm>
                              <a:off x="0" y="0"/>
                              <a:ext cx="163" cy="413"/>
                            </a:xfrm>
                            <a:custGeom>
                              <a:avLst/>
                              <a:gdLst>
                                <a:gd name="T0" fmla="*/ 91 w 163"/>
                                <a:gd name="T1" fmla="*/ 356 h 413"/>
                                <a:gd name="T2" fmla="*/ 81 w 163"/>
                                <a:gd name="T3" fmla="*/ 373 h 413"/>
                                <a:gd name="T4" fmla="*/ 90 w 163"/>
                                <a:gd name="T5" fmla="*/ 387 h 413"/>
                                <a:gd name="T6" fmla="*/ 91 w 163"/>
                                <a:gd name="T7" fmla="*/ 387 h 413"/>
                                <a:gd name="T8" fmla="*/ 91 w 163"/>
                                <a:gd name="T9" fmla="*/ 356 h 413"/>
                              </a:gdLst>
                              <a:ahLst/>
                              <a:cxnLst>
                                <a:cxn ang="0">
                                  <a:pos x="T0" y="T1"/>
                                </a:cxn>
                                <a:cxn ang="0">
                                  <a:pos x="T2" y="T3"/>
                                </a:cxn>
                                <a:cxn ang="0">
                                  <a:pos x="T4" y="T5"/>
                                </a:cxn>
                                <a:cxn ang="0">
                                  <a:pos x="T6" y="T7"/>
                                </a:cxn>
                                <a:cxn ang="0">
                                  <a:pos x="T8" y="T9"/>
                                </a:cxn>
                              </a:cxnLst>
                              <a:rect l="0" t="0" r="r" b="b"/>
                              <a:pathLst>
                                <a:path w="163" h="413">
                                  <a:moveTo>
                                    <a:pt x="91" y="356"/>
                                  </a:moveTo>
                                  <a:lnTo>
                                    <a:pt x="81" y="373"/>
                                  </a:lnTo>
                                  <a:lnTo>
                                    <a:pt x="90" y="387"/>
                                  </a:lnTo>
                                  <a:lnTo>
                                    <a:pt x="91" y="387"/>
                                  </a:lnTo>
                                  <a:lnTo>
                                    <a:pt x="91" y="356"/>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11"/>
                          <wps:cNvSpPr>
                            <a:spLocks/>
                          </wps:cNvSpPr>
                          <wps:spPr bwMode="auto">
                            <a:xfrm>
                              <a:off x="0" y="0"/>
                              <a:ext cx="163" cy="413"/>
                            </a:xfrm>
                            <a:custGeom>
                              <a:avLst/>
                              <a:gdLst>
                                <a:gd name="T0" fmla="*/ 91 w 163"/>
                                <a:gd name="T1" fmla="*/ 0 h 413"/>
                                <a:gd name="T2" fmla="*/ 71 w 163"/>
                                <a:gd name="T3" fmla="*/ 0 h 413"/>
                                <a:gd name="T4" fmla="*/ 71 w 163"/>
                                <a:gd name="T5" fmla="*/ 356 h 413"/>
                                <a:gd name="T6" fmla="*/ 81 w 163"/>
                                <a:gd name="T7" fmla="*/ 373 h 413"/>
                                <a:gd name="T8" fmla="*/ 91 w 163"/>
                                <a:gd name="T9" fmla="*/ 356 h 413"/>
                                <a:gd name="T10" fmla="*/ 91 w 163"/>
                                <a:gd name="T11" fmla="*/ 0 h 413"/>
                              </a:gdLst>
                              <a:ahLst/>
                              <a:cxnLst>
                                <a:cxn ang="0">
                                  <a:pos x="T0" y="T1"/>
                                </a:cxn>
                                <a:cxn ang="0">
                                  <a:pos x="T2" y="T3"/>
                                </a:cxn>
                                <a:cxn ang="0">
                                  <a:pos x="T4" y="T5"/>
                                </a:cxn>
                                <a:cxn ang="0">
                                  <a:pos x="T6" y="T7"/>
                                </a:cxn>
                                <a:cxn ang="0">
                                  <a:pos x="T8" y="T9"/>
                                </a:cxn>
                                <a:cxn ang="0">
                                  <a:pos x="T10" y="T11"/>
                                </a:cxn>
                              </a:cxnLst>
                              <a:rect l="0" t="0" r="r" b="b"/>
                              <a:pathLst>
                                <a:path w="163" h="413">
                                  <a:moveTo>
                                    <a:pt x="91" y="0"/>
                                  </a:moveTo>
                                  <a:lnTo>
                                    <a:pt x="71" y="0"/>
                                  </a:lnTo>
                                  <a:lnTo>
                                    <a:pt x="71" y="356"/>
                                  </a:lnTo>
                                  <a:lnTo>
                                    <a:pt x="81" y="373"/>
                                  </a:lnTo>
                                  <a:lnTo>
                                    <a:pt x="91" y="356"/>
                                  </a:lnTo>
                                  <a:lnTo>
                                    <a:pt x="91" y="0"/>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0697C40" id="Группа 29" o:spid="_x0000_s1026" style="width:8.15pt;height:20.65pt;mso-position-horizontal-relative:char;mso-position-vertical-relative:line" coordsize="16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">
                <v:group id="Group 105" o:spid="_x0000_s1027" style="position:absolute;width:163;height:413" coordsize="16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06" o:spid="_x0000_s1028" style="position:absolute;width:163;height:413;visibility:visible;mso-wrap-style:square;v-text-anchor:top" coordsize="16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" path="m11,261r-5,3l1,267,,273,81,412,92,393r-21,l71,356,20,267r-3,-4l11,261xe" fillcolor="#6e6e74" stroked="f">
                    <v:path arrowok="t" o:connecttype="custom" o:connectlocs="11,261;6,264;1,267;0,273;81,412;92,393;71,393;71,356;20,267;17,263;11,261" o:connectangles="0,0,0,0,0,0,0,0,0,0,0"/>
                  </v:shape>
                  <v:shape id="Freeform 107" o:spid="_x0000_s1029" style="position:absolute;width:163;height:413;visibility:visible;mso-wrap-style:square;v-text-anchor:top" coordsize="16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" path="m71,356r,37l91,393r,-6l72,387r9,-14l71,356xe" fillcolor="#6e6e74" stroked="f">
                    <v:path arrowok="t" o:connecttype="custom" o:connectlocs="71,356;71,393;91,393;91,387;72,387;81,373;71,356" o:connectangles="0,0,0,0,0,0,0"/>
                  </v:shape>
                  <v:shape id="Freeform 108" o:spid="_x0000_s1030" style="position:absolute;width:163;height:413;visibility:visible;mso-wrap-style:square;v-text-anchor:top" coordsize="16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" path="m151,261r-6,2l142,267,91,356r,37l92,393,162,273r-1,-6l156,264r-5,-3xe" fillcolor="#6e6e74" stroked="f">
                    <v:path arrowok="t" o:connecttype="custom" o:connectlocs="151,261;145,263;142,267;91,356;91,393;92,393;162,273;161,267;156,264;151,261" o:connectangles="0,0,0,0,0,0,0,0,0,0"/>
                  </v:shape>
                  <v:shape id="Freeform 109" o:spid="_x0000_s1031" style="position:absolute;width:163;height:413;visibility:visible;mso-wrap-style:square;v-text-anchor:top" coordsize="16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" path="m81,373r-9,14l90,387,81,373xe" fillcolor="#6e6e74" stroked="f">
                    <v:path arrowok="t" o:connecttype="custom" o:connectlocs="81,373;72,387;90,387;81,373" o:connectangles="0,0,0,0"/>
                  </v:shape>
                  <v:shape id="Freeform 110" o:spid="_x0000_s1032" style="position:absolute;width:163;height:413;visibility:visible;mso-wrap-style:square;v-text-anchor:top" coordsize="16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" path="m91,356l81,373r9,14l91,387r,-31xe" fillcolor="#6e6e74" stroked="f">
                    <v:path arrowok="t" o:connecttype="custom" o:connectlocs="91,356;81,373;90,387;91,387;91,356" o:connectangles="0,0,0,0,0"/>
                  </v:shape>
                  <v:shape id="Freeform 111" o:spid="_x0000_s1033" style="position:absolute;width:163;height:413;visibility:visible;mso-wrap-style:square;v-text-anchor:top" coordsize="16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" path="m91,l71,r,356l81,373,91,356,91,xe" fillcolor="#6e6e74" stroked="f">
                    <v:path arrowok="t" o:connecttype="custom" o:connectlocs="91,0;71,0;71,356;81,373;91,356;91,0" o:connectangles="0,0,0,0,0,0"/>
                  </v:shape>
                </v:group>
                <w10:anchorlock/>
              </v:group>
            </w:pict>
          </mc:Fallback>
        </mc:AlternateContent>
      </w:r>
    </w:p>
    <w:p w:rsidR="00F72271" w:rsidRPr="00B47662" w:rsidRDefault="00F72271" w:rsidP="00F72271">
      <w:pPr>
        <w:kinsoku w:val="0"/>
        <w:overflowPunct w:val="0"/>
        <w:autoSpaceDE w:val="0"/>
        <w:autoSpaceDN w:val="0"/>
        <w:adjustRightInd w:val="0"/>
        <w:spacing w:before="11"/>
        <w:ind w:firstLine="0"/>
        <w:rPr>
          <w:rFonts w:cs="Times New Roman"/>
          <w:b/>
          <w:bCs/>
          <w:szCs w:val="28"/>
          <w:lang w:val="uk-UA"/>
        </w:rPr>
      </w:pPr>
    </w:p>
    <w:p w:rsidR="00F72271" w:rsidRPr="00B47662" w:rsidRDefault="00F72271" w:rsidP="00F72271">
      <w:pPr>
        <w:kinsoku w:val="0"/>
        <w:overflowPunct w:val="0"/>
        <w:autoSpaceDE w:val="0"/>
        <w:autoSpaceDN w:val="0"/>
        <w:adjustRightInd w:val="0"/>
        <w:spacing w:line="200" w:lineRule="atLeast"/>
        <w:ind w:left="2589" w:firstLine="0"/>
        <w:rPr>
          <w:rFonts w:cs="Times New Roman"/>
          <w:szCs w:val="28"/>
          <w:lang w:val="uk-UA"/>
        </w:rPr>
      </w:pPr>
      <w:r w:rsidRPr="00B47662">
        <w:rPr>
          <w:rFonts w:cs="Times New Roman"/>
          <w:noProof/>
          <w:szCs w:val="28"/>
          <w:lang w:val="uk-UA" w:eastAsia="uk-UA"/>
        </w:rPr>
        <mc:AlternateContent>
          <mc:Choice Requires="wpg">
            <w:drawing>
              <wp:inline distT="0" distB="0" distL="0" distR="0" wp14:anchorId="794C0F1E" wp14:editId="75ECED87">
                <wp:extent cx="2834005" cy="537210"/>
                <wp:effectExtent l="9525" t="9525" r="4445" b="571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4005" cy="537210"/>
                          <a:chOff x="0" y="0"/>
                          <a:chExt cx="4463" cy="846"/>
                        </a:xfrm>
                      </wpg:grpSpPr>
                      <wps:wsp>
                        <wps:cNvPr id="17" name="Freeform 113"/>
                        <wps:cNvSpPr>
                          <a:spLocks/>
                        </wps:cNvSpPr>
                        <wps:spPr bwMode="auto">
                          <a:xfrm>
                            <a:off x="5" y="5"/>
                            <a:ext cx="4451" cy="20"/>
                          </a:xfrm>
                          <a:custGeom>
                            <a:avLst/>
                            <a:gdLst>
                              <a:gd name="T0" fmla="*/ 0 w 4451"/>
                              <a:gd name="T1" fmla="*/ 0 h 20"/>
                              <a:gd name="T2" fmla="*/ 4450 w 4451"/>
                              <a:gd name="T3" fmla="*/ 0 h 20"/>
                            </a:gdLst>
                            <a:ahLst/>
                            <a:cxnLst>
                              <a:cxn ang="0">
                                <a:pos x="T0" y="T1"/>
                              </a:cxn>
                              <a:cxn ang="0">
                                <a:pos x="T2" y="T3"/>
                              </a:cxn>
                            </a:cxnLst>
                            <a:rect l="0" t="0" r="r" b="b"/>
                            <a:pathLst>
                              <a:path w="4451" h="20">
                                <a:moveTo>
                                  <a:pt x="0" y="0"/>
                                </a:moveTo>
                                <a:lnTo>
                                  <a:pt x="4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14"/>
                        <wps:cNvSpPr>
                          <a:spLocks/>
                        </wps:cNvSpPr>
                        <wps:spPr bwMode="auto">
                          <a:xfrm>
                            <a:off x="10" y="10"/>
                            <a:ext cx="20" cy="519"/>
                          </a:xfrm>
                          <a:custGeom>
                            <a:avLst/>
                            <a:gdLst>
                              <a:gd name="T0" fmla="*/ 0 w 20"/>
                              <a:gd name="T1" fmla="*/ 0 h 519"/>
                              <a:gd name="T2" fmla="*/ 0 w 20"/>
                              <a:gd name="T3" fmla="*/ 518 h 519"/>
                            </a:gdLst>
                            <a:ahLst/>
                            <a:cxnLst>
                              <a:cxn ang="0">
                                <a:pos x="T0" y="T1"/>
                              </a:cxn>
                              <a:cxn ang="0">
                                <a:pos x="T2" y="T3"/>
                              </a:cxn>
                            </a:cxnLst>
                            <a:rect l="0" t="0" r="r" b="b"/>
                            <a:pathLst>
                              <a:path w="20" h="519">
                                <a:moveTo>
                                  <a:pt x="0" y="0"/>
                                </a:moveTo>
                                <a:lnTo>
                                  <a:pt x="0" y="5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5"/>
                        <wps:cNvSpPr>
                          <a:spLocks/>
                        </wps:cNvSpPr>
                        <wps:spPr bwMode="auto">
                          <a:xfrm>
                            <a:off x="5" y="533"/>
                            <a:ext cx="4451" cy="20"/>
                          </a:xfrm>
                          <a:custGeom>
                            <a:avLst/>
                            <a:gdLst>
                              <a:gd name="T0" fmla="*/ 0 w 4451"/>
                              <a:gd name="T1" fmla="*/ 0 h 20"/>
                              <a:gd name="T2" fmla="*/ 4450 w 4451"/>
                              <a:gd name="T3" fmla="*/ 0 h 20"/>
                            </a:gdLst>
                            <a:ahLst/>
                            <a:cxnLst>
                              <a:cxn ang="0">
                                <a:pos x="T0" y="T1"/>
                              </a:cxn>
                              <a:cxn ang="0">
                                <a:pos x="T2" y="T3"/>
                              </a:cxn>
                            </a:cxnLst>
                            <a:rect l="0" t="0" r="r" b="b"/>
                            <a:pathLst>
                              <a:path w="4451" h="20">
                                <a:moveTo>
                                  <a:pt x="0" y="0"/>
                                </a:moveTo>
                                <a:lnTo>
                                  <a:pt x="445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16"/>
                        <wps:cNvSpPr>
                          <a:spLocks/>
                        </wps:cNvSpPr>
                        <wps:spPr bwMode="auto">
                          <a:xfrm>
                            <a:off x="4451" y="10"/>
                            <a:ext cx="20" cy="519"/>
                          </a:xfrm>
                          <a:custGeom>
                            <a:avLst/>
                            <a:gdLst>
                              <a:gd name="T0" fmla="*/ 0 w 20"/>
                              <a:gd name="T1" fmla="*/ 0 h 519"/>
                              <a:gd name="T2" fmla="*/ 0 w 20"/>
                              <a:gd name="T3" fmla="*/ 518 h 519"/>
                            </a:gdLst>
                            <a:ahLst/>
                            <a:cxnLst>
                              <a:cxn ang="0">
                                <a:pos x="T0" y="T1"/>
                              </a:cxn>
                              <a:cxn ang="0">
                                <a:pos x="T2" y="T3"/>
                              </a:cxn>
                            </a:cxnLst>
                            <a:rect l="0" t="0" r="r" b="b"/>
                            <a:pathLst>
                              <a:path w="20" h="519">
                                <a:moveTo>
                                  <a:pt x="0" y="0"/>
                                </a:moveTo>
                                <a:lnTo>
                                  <a:pt x="0" y="5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117"/>
                        <wpg:cNvGrpSpPr>
                          <a:grpSpLocks/>
                        </wpg:cNvGrpSpPr>
                        <wpg:grpSpPr bwMode="auto">
                          <a:xfrm>
                            <a:off x="2182" y="473"/>
                            <a:ext cx="163" cy="373"/>
                            <a:chOff x="2182" y="473"/>
                            <a:chExt cx="163" cy="373"/>
                          </a:xfrm>
                        </wpg:grpSpPr>
                        <wps:wsp>
                          <wps:cNvPr id="22" name="Freeform 118"/>
                          <wps:cNvSpPr>
                            <a:spLocks/>
                          </wps:cNvSpPr>
                          <wps:spPr bwMode="auto">
                            <a:xfrm>
                              <a:off x="2182" y="473"/>
                              <a:ext cx="163" cy="373"/>
                            </a:xfrm>
                            <a:custGeom>
                              <a:avLst/>
                              <a:gdLst>
                                <a:gd name="T0" fmla="*/ 11 w 163"/>
                                <a:gd name="T1" fmla="*/ 221 h 373"/>
                                <a:gd name="T2" fmla="*/ 6 w 163"/>
                                <a:gd name="T3" fmla="*/ 224 h 373"/>
                                <a:gd name="T4" fmla="*/ 1 w 163"/>
                                <a:gd name="T5" fmla="*/ 227 h 373"/>
                                <a:gd name="T6" fmla="*/ 0 w 163"/>
                                <a:gd name="T7" fmla="*/ 233 h 373"/>
                                <a:gd name="T8" fmla="*/ 81 w 163"/>
                                <a:gd name="T9" fmla="*/ 372 h 373"/>
                                <a:gd name="T10" fmla="*/ 92 w 163"/>
                                <a:gd name="T11" fmla="*/ 353 h 373"/>
                                <a:gd name="T12" fmla="*/ 71 w 163"/>
                                <a:gd name="T13" fmla="*/ 353 h 373"/>
                                <a:gd name="T14" fmla="*/ 71 w 163"/>
                                <a:gd name="T15" fmla="*/ 316 h 373"/>
                                <a:gd name="T16" fmla="*/ 20 w 163"/>
                                <a:gd name="T17" fmla="*/ 227 h 373"/>
                                <a:gd name="T18" fmla="*/ 17 w 163"/>
                                <a:gd name="T19" fmla="*/ 223 h 373"/>
                                <a:gd name="T20" fmla="*/ 11 w 163"/>
                                <a:gd name="T21" fmla="*/ 221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3" h="373">
                                  <a:moveTo>
                                    <a:pt x="11" y="221"/>
                                  </a:moveTo>
                                  <a:lnTo>
                                    <a:pt x="6" y="224"/>
                                  </a:lnTo>
                                  <a:lnTo>
                                    <a:pt x="1" y="227"/>
                                  </a:lnTo>
                                  <a:lnTo>
                                    <a:pt x="0" y="233"/>
                                  </a:lnTo>
                                  <a:lnTo>
                                    <a:pt x="81" y="372"/>
                                  </a:lnTo>
                                  <a:lnTo>
                                    <a:pt x="92" y="353"/>
                                  </a:lnTo>
                                  <a:lnTo>
                                    <a:pt x="71" y="353"/>
                                  </a:lnTo>
                                  <a:lnTo>
                                    <a:pt x="71" y="316"/>
                                  </a:lnTo>
                                  <a:lnTo>
                                    <a:pt x="20" y="227"/>
                                  </a:lnTo>
                                  <a:lnTo>
                                    <a:pt x="17" y="223"/>
                                  </a:lnTo>
                                  <a:lnTo>
                                    <a:pt x="11" y="221"/>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9"/>
                          <wps:cNvSpPr>
                            <a:spLocks/>
                          </wps:cNvSpPr>
                          <wps:spPr bwMode="auto">
                            <a:xfrm>
                              <a:off x="2182" y="473"/>
                              <a:ext cx="163" cy="373"/>
                            </a:xfrm>
                            <a:custGeom>
                              <a:avLst/>
                              <a:gdLst>
                                <a:gd name="T0" fmla="*/ 71 w 163"/>
                                <a:gd name="T1" fmla="*/ 316 h 373"/>
                                <a:gd name="T2" fmla="*/ 71 w 163"/>
                                <a:gd name="T3" fmla="*/ 353 h 373"/>
                                <a:gd name="T4" fmla="*/ 91 w 163"/>
                                <a:gd name="T5" fmla="*/ 353 h 373"/>
                                <a:gd name="T6" fmla="*/ 91 w 163"/>
                                <a:gd name="T7" fmla="*/ 347 h 373"/>
                                <a:gd name="T8" fmla="*/ 72 w 163"/>
                                <a:gd name="T9" fmla="*/ 347 h 373"/>
                                <a:gd name="T10" fmla="*/ 81 w 163"/>
                                <a:gd name="T11" fmla="*/ 333 h 373"/>
                                <a:gd name="T12" fmla="*/ 71 w 163"/>
                                <a:gd name="T13" fmla="*/ 316 h 373"/>
                              </a:gdLst>
                              <a:ahLst/>
                              <a:cxnLst>
                                <a:cxn ang="0">
                                  <a:pos x="T0" y="T1"/>
                                </a:cxn>
                                <a:cxn ang="0">
                                  <a:pos x="T2" y="T3"/>
                                </a:cxn>
                                <a:cxn ang="0">
                                  <a:pos x="T4" y="T5"/>
                                </a:cxn>
                                <a:cxn ang="0">
                                  <a:pos x="T6" y="T7"/>
                                </a:cxn>
                                <a:cxn ang="0">
                                  <a:pos x="T8" y="T9"/>
                                </a:cxn>
                                <a:cxn ang="0">
                                  <a:pos x="T10" y="T11"/>
                                </a:cxn>
                                <a:cxn ang="0">
                                  <a:pos x="T12" y="T13"/>
                                </a:cxn>
                              </a:cxnLst>
                              <a:rect l="0" t="0" r="r" b="b"/>
                              <a:pathLst>
                                <a:path w="163" h="373">
                                  <a:moveTo>
                                    <a:pt x="71" y="316"/>
                                  </a:moveTo>
                                  <a:lnTo>
                                    <a:pt x="71" y="353"/>
                                  </a:lnTo>
                                  <a:lnTo>
                                    <a:pt x="91" y="353"/>
                                  </a:lnTo>
                                  <a:lnTo>
                                    <a:pt x="91" y="347"/>
                                  </a:lnTo>
                                  <a:lnTo>
                                    <a:pt x="72" y="347"/>
                                  </a:lnTo>
                                  <a:lnTo>
                                    <a:pt x="81" y="333"/>
                                  </a:lnTo>
                                  <a:lnTo>
                                    <a:pt x="71" y="316"/>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0"/>
                          <wps:cNvSpPr>
                            <a:spLocks/>
                          </wps:cNvSpPr>
                          <wps:spPr bwMode="auto">
                            <a:xfrm>
                              <a:off x="2182" y="473"/>
                              <a:ext cx="163" cy="373"/>
                            </a:xfrm>
                            <a:custGeom>
                              <a:avLst/>
                              <a:gdLst>
                                <a:gd name="T0" fmla="*/ 151 w 163"/>
                                <a:gd name="T1" fmla="*/ 221 h 373"/>
                                <a:gd name="T2" fmla="*/ 145 w 163"/>
                                <a:gd name="T3" fmla="*/ 223 h 373"/>
                                <a:gd name="T4" fmla="*/ 142 w 163"/>
                                <a:gd name="T5" fmla="*/ 227 h 373"/>
                                <a:gd name="T6" fmla="*/ 91 w 163"/>
                                <a:gd name="T7" fmla="*/ 316 h 373"/>
                                <a:gd name="T8" fmla="*/ 91 w 163"/>
                                <a:gd name="T9" fmla="*/ 353 h 373"/>
                                <a:gd name="T10" fmla="*/ 92 w 163"/>
                                <a:gd name="T11" fmla="*/ 353 h 373"/>
                                <a:gd name="T12" fmla="*/ 162 w 163"/>
                                <a:gd name="T13" fmla="*/ 233 h 373"/>
                                <a:gd name="T14" fmla="*/ 161 w 163"/>
                                <a:gd name="T15" fmla="*/ 227 h 373"/>
                                <a:gd name="T16" fmla="*/ 156 w 163"/>
                                <a:gd name="T17" fmla="*/ 224 h 373"/>
                                <a:gd name="T18" fmla="*/ 151 w 163"/>
                                <a:gd name="T19" fmla="*/ 221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3" h="373">
                                  <a:moveTo>
                                    <a:pt x="151" y="221"/>
                                  </a:moveTo>
                                  <a:lnTo>
                                    <a:pt x="145" y="223"/>
                                  </a:lnTo>
                                  <a:lnTo>
                                    <a:pt x="142" y="227"/>
                                  </a:lnTo>
                                  <a:lnTo>
                                    <a:pt x="91" y="316"/>
                                  </a:lnTo>
                                  <a:lnTo>
                                    <a:pt x="91" y="353"/>
                                  </a:lnTo>
                                  <a:lnTo>
                                    <a:pt x="92" y="353"/>
                                  </a:lnTo>
                                  <a:lnTo>
                                    <a:pt x="162" y="233"/>
                                  </a:lnTo>
                                  <a:lnTo>
                                    <a:pt x="161" y="227"/>
                                  </a:lnTo>
                                  <a:lnTo>
                                    <a:pt x="156" y="224"/>
                                  </a:lnTo>
                                  <a:lnTo>
                                    <a:pt x="151" y="221"/>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1"/>
                          <wps:cNvSpPr>
                            <a:spLocks/>
                          </wps:cNvSpPr>
                          <wps:spPr bwMode="auto">
                            <a:xfrm>
                              <a:off x="2182" y="473"/>
                              <a:ext cx="163" cy="373"/>
                            </a:xfrm>
                            <a:custGeom>
                              <a:avLst/>
                              <a:gdLst>
                                <a:gd name="T0" fmla="*/ 81 w 163"/>
                                <a:gd name="T1" fmla="*/ 333 h 373"/>
                                <a:gd name="T2" fmla="*/ 72 w 163"/>
                                <a:gd name="T3" fmla="*/ 347 h 373"/>
                                <a:gd name="T4" fmla="*/ 90 w 163"/>
                                <a:gd name="T5" fmla="*/ 347 h 373"/>
                                <a:gd name="T6" fmla="*/ 81 w 163"/>
                                <a:gd name="T7" fmla="*/ 333 h 373"/>
                              </a:gdLst>
                              <a:ahLst/>
                              <a:cxnLst>
                                <a:cxn ang="0">
                                  <a:pos x="T0" y="T1"/>
                                </a:cxn>
                                <a:cxn ang="0">
                                  <a:pos x="T2" y="T3"/>
                                </a:cxn>
                                <a:cxn ang="0">
                                  <a:pos x="T4" y="T5"/>
                                </a:cxn>
                                <a:cxn ang="0">
                                  <a:pos x="T6" y="T7"/>
                                </a:cxn>
                              </a:cxnLst>
                              <a:rect l="0" t="0" r="r" b="b"/>
                              <a:pathLst>
                                <a:path w="163" h="373">
                                  <a:moveTo>
                                    <a:pt x="81" y="333"/>
                                  </a:moveTo>
                                  <a:lnTo>
                                    <a:pt x="72" y="347"/>
                                  </a:lnTo>
                                  <a:lnTo>
                                    <a:pt x="90" y="347"/>
                                  </a:lnTo>
                                  <a:lnTo>
                                    <a:pt x="81" y="333"/>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2"/>
                          <wps:cNvSpPr>
                            <a:spLocks/>
                          </wps:cNvSpPr>
                          <wps:spPr bwMode="auto">
                            <a:xfrm>
                              <a:off x="2182" y="473"/>
                              <a:ext cx="163" cy="373"/>
                            </a:xfrm>
                            <a:custGeom>
                              <a:avLst/>
                              <a:gdLst>
                                <a:gd name="T0" fmla="*/ 91 w 163"/>
                                <a:gd name="T1" fmla="*/ 316 h 373"/>
                                <a:gd name="T2" fmla="*/ 81 w 163"/>
                                <a:gd name="T3" fmla="*/ 333 h 373"/>
                                <a:gd name="T4" fmla="*/ 90 w 163"/>
                                <a:gd name="T5" fmla="*/ 347 h 373"/>
                                <a:gd name="T6" fmla="*/ 91 w 163"/>
                                <a:gd name="T7" fmla="*/ 347 h 373"/>
                                <a:gd name="T8" fmla="*/ 91 w 163"/>
                                <a:gd name="T9" fmla="*/ 316 h 373"/>
                              </a:gdLst>
                              <a:ahLst/>
                              <a:cxnLst>
                                <a:cxn ang="0">
                                  <a:pos x="T0" y="T1"/>
                                </a:cxn>
                                <a:cxn ang="0">
                                  <a:pos x="T2" y="T3"/>
                                </a:cxn>
                                <a:cxn ang="0">
                                  <a:pos x="T4" y="T5"/>
                                </a:cxn>
                                <a:cxn ang="0">
                                  <a:pos x="T6" y="T7"/>
                                </a:cxn>
                                <a:cxn ang="0">
                                  <a:pos x="T8" y="T9"/>
                                </a:cxn>
                              </a:cxnLst>
                              <a:rect l="0" t="0" r="r" b="b"/>
                              <a:pathLst>
                                <a:path w="163" h="373">
                                  <a:moveTo>
                                    <a:pt x="91" y="316"/>
                                  </a:moveTo>
                                  <a:lnTo>
                                    <a:pt x="81" y="333"/>
                                  </a:lnTo>
                                  <a:lnTo>
                                    <a:pt x="90" y="347"/>
                                  </a:lnTo>
                                  <a:lnTo>
                                    <a:pt x="91" y="347"/>
                                  </a:lnTo>
                                  <a:lnTo>
                                    <a:pt x="91" y="316"/>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23"/>
                          <wps:cNvSpPr>
                            <a:spLocks/>
                          </wps:cNvSpPr>
                          <wps:spPr bwMode="auto">
                            <a:xfrm>
                              <a:off x="2182" y="473"/>
                              <a:ext cx="163" cy="373"/>
                            </a:xfrm>
                            <a:custGeom>
                              <a:avLst/>
                              <a:gdLst>
                                <a:gd name="T0" fmla="*/ 91 w 163"/>
                                <a:gd name="T1" fmla="*/ 0 h 373"/>
                                <a:gd name="T2" fmla="*/ 71 w 163"/>
                                <a:gd name="T3" fmla="*/ 0 h 373"/>
                                <a:gd name="T4" fmla="*/ 71 w 163"/>
                                <a:gd name="T5" fmla="*/ 316 h 373"/>
                                <a:gd name="T6" fmla="*/ 81 w 163"/>
                                <a:gd name="T7" fmla="*/ 333 h 373"/>
                                <a:gd name="T8" fmla="*/ 91 w 163"/>
                                <a:gd name="T9" fmla="*/ 316 h 373"/>
                                <a:gd name="T10" fmla="*/ 91 w 163"/>
                                <a:gd name="T11" fmla="*/ 0 h 373"/>
                              </a:gdLst>
                              <a:ahLst/>
                              <a:cxnLst>
                                <a:cxn ang="0">
                                  <a:pos x="T0" y="T1"/>
                                </a:cxn>
                                <a:cxn ang="0">
                                  <a:pos x="T2" y="T3"/>
                                </a:cxn>
                                <a:cxn ang="0">
                                  <a:pos x="T4" y="T5"/>
                                </a:cxn>
                                <a:cxn ang="0">
                                  <a:pos x="T6" y="T7"/>
                                </a:cxn>
                                <a:cxn ang="0">
                                  <a:pos x="T8" y="T9"/>
                                </a:cxn>
                                <a:cxn ang="0">
                                  <a:pos x="T10" y="T11"/>
                                </a:cxn>
                              </a:cxnLst>
                              <a:rect l="0" t="0" r="r" b="b"/>
                              <a:pathLst>
                                <a:path w="163" h="373">
                                  <a:moveTo>
                                    <a:pt x="91" y="0"/>
                                  </a:moveTo>
                                  <a:lnTo>
                                    <a:pt x="71" y="0"/>
                                  </a:lnTo>
                                  <a:lnTo>
                                    <a:pt x="71" y="316"/>
                                  </a:lnTo>
                                  <a:lnTo>
                                    <a:pt x="81" y="333"/>
                                  </a:lnTo>
                                  <a:lnTo>
                                    <a:pt x="91" y="316"/>
                                  </a:lnTo>
                                  <a:lnTo>
                                    <a:pt x="91" y="0"/>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 name="Text Box 124"/>
                        <wps:cNvSpPr txBox="1">
                          <a:spLocks noChangeArrowheads="1"/>
                        </wps:cNvSpPr>
                        <wps:spPr bwMode="auto">
                          <a:xfrm>
                            <a:off x="0" y="0"/>
                            <a:ext cx="4463" cy="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B23" w:rsidRDefault="00592B23" w:rsidP="00F72271">
                              <w:pPr>
                                <w:pStyle w:val="a3"/>
                                <w:kinsoku w:val="0"/>
                                <w:overflowPunct w:val="0"/>
                                <w:spacing w:before="7"/>
                                <w:ind w:left="0"/>
                                <w:rPr>
                                  <w:spacing w:val="-1"/>
                                  <w:sz w:val="24"/>
                                  <w:szCs w:val="24"/>
                                </w:rPr>
                              </w:pPr>
                              <w:proofErr w:type="spellStart"/>
                              <w:r>
                                <w:rPr>
                                  <w:spacing w:val="-1"/>
                                  <w:sz w:val="24"/>
                                  <w:szCs w:val="24"/>
                                </w:rPr>
                                <w:t>Мотиваційна</w:t>
                              </w:r>
                              <w:proofErr w:type="spellEnd"/>
                              <w:r>
                                <w:rPr>
                                  <w:spacing w:val="-1"/>
                                  <w:sz w:val="24"/>
                                  <w:szCs w:val="24"/>
                                </w:rPr>
                                <w:t xml:space="preserve"> </w:t>
                              </w:r>
                              <w:proofErr w:type="spellStart"/>
                              <w:r>
                                <w:rPr>
                                  <w:spacing w:val="-1"/>
                                  <w:sz w:val="24"/>
                                  <w:szCs w:val="24"/>
                                </w:rPr>
                                <w:t>бесіда</w:t>
                              </w:r>
                              <w:proofErr w:type="spellEnd"/>
                              <w:r>
                                <w:rPr>
                                  <w:spacing w:val="-1"/>
                                  <w:sz w:val="24"/>
                                  <w:szCs w:val="24"/>
                                </w:rPr>
                                <w:t>/</w:t>
                              </w:r>
                              <w:r>
                                <w:rPr>
                                  <w:sz w:val="24"/>
                                  <w:szCs w:val="24"/>
                                </w:rPr>
                                <w:t xml:space="preserve"> </w:t>
                              </w:r>
                              <w:proofErr w:type="spellStart"/>
                              <w:r>
                                <w:rPr>
                                  <w:spacing w:val="-1"/>
                                  <w:sz w:val="24"/>
                                  <w:szCs w:val="24"/>
                                </w:rPr>
                                <w:t>інтервювання</w:t>
                              </w:r>
                              <w:proofErr w:type="spellEnd"/>
                            </w:p>
                          </w:txbxContent>
                        </wps:txbx>
                        <wps:bodyPr rot="0" vert="horz" wrap="square" lIns="0" tIns="0" rIns="0" bIns="0" anchor="t" anchorCtr="0" upright="1">
                          <a:noAutofit/>
                        </wps:bodyPr>
                      </wps:wsp>
                    </wpg:wgp>
                  </a:graphicData>
                </a:graphic>
              </wp:inline>
            </w:drawing>
          </mc:Choice>
          <mc:Fallback>
            <w:pict>
              <v:group w14:anchorId="794C0F1E" id="Группа 16" o:spid="_x0000_s1035" style="width:223.15pt;height:42.3pt;mso-position-horizontal-relative:char;mso-position-vertical-relative:line" coordsize="446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">
                <v:shape id="Freeform 113" o:spid="_x0000_s1036" style="position:absolute;left:5;top:5;width:4451;height:20;visibility:visible;mso-wrap-style:square;v-text-anchor:top" coordsize="4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" path="m,l4450,e" filled="f" strokeweight=".58pt">
                  <v:path arrowok="t" o:connecttype="custom" o:connectlocs="0,0;4450,0" o:connectangles="0,0"/>
                </v:shape>
                <v:shape id="Freeform 114" o:spid="_x0000_s1037" style="position:absolute;left:10;top:10;width:20;height:519;visibility:visible;mso-wrap-style:square;v-text-anchor:top" coordsize="2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" path="m,l,518e" filled="f" strokeweight=".58pt">
                  <v:path arrowok="t" o:connecttype="custom" o:connectlocs="0,0;0,518" o:connectangles="0,0"/>
                </v:shape>
                <v:shape id="Freeform 115" o:spid="_x0000_s1038" style="position:absolute;left:5;top:533;width:4451;height:20;visibility:visible;mso-wrap-style:square;v-text-anchor:top" coordsize="44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" path="m,l4450,e" filled="f" strokeweight=".20458mm">
                  <v:path arrowok="t" o:connecttype="custom" o:connectlocs="0,0;4450,0" o:connectangles="0,0"/>
                </v:shape>
                <v:shape id="Freeform 116" o:spid="_x0000_s1039" style="position:absolute;left:4451;top:10;width:20;height:519;visibility:visible;mso-wrap-style:square;v-text-anchor:top" coordsize="2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" path="m,l,518e" filled="f" strokeweight=".58pt">
                  <v:path arrowok="t" o:connecttype="custom" o:connectlocs="0,0;0,518" o:connectangles="0,0"/>
                </v:shape>
                <v:group id="Group 117" o:spid="_x0000_s1040" style="position:absolute;left:2182;top:473;width:163;height:373" coordorigin="2182,473" coordsize="16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18" o:spid="_x0000_s1041" style="position:absolute;left:2182;top:473;width:163;height:373;visibility:visible;mso-wrap-style:square;v-text-anchor:top" coordsize="16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" path="m11,221r-5,3l1,227,,233,81,372,92,353r-21,l71,316,20,227r-3,-4l11,221xe" fillcolor="#6e6e74" stroked="f">
                    <v:path arrowok="t" o:connecttype="custom" o:connectlocs="11,221;6,224;1,227;0,233;81,372;92,353;71,353;71,316;20,227;17,223;11,221" o:connectangles="0,0,0,0,0,0,0,0,0,0,0"/>
                  </v:shape>
                  <v:shape id="Freeform 119" o:spid="_x0000_s1042" style="position:absolute;left:2182;top:473;width:163;height:373;visibility:visible;mso-wrap-style:square;v-text-anchor:top" coordsize="16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" path="m71,316r,37l91,353r,-6l72,347r9,-14l71,316xe" fillcolor="#6e6e74" stroked="f">
                    <v:path arrowok="t" o:connecttype="custom" o:connectlocs="71,316;71,353;91,353;91,347;72,347;81,333;71,316" o:connectangles="0,0,0,0,0,0,0"/>
                  </v:shape>
                  <v:shape id="Freeform 120" o:spid="_x0000_s1043" style="position:absolute;left:2182;top:473;width:163;height:373;visibility:visible;mso-wrap-style:square;v-text-anchor:top" coordsize="16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" path="m151,221r-6,2l142,227,91,316r,37l92,353,162,233r-1,-6l156,224r-5,-3xe" fillcolor="#6e6e74" stroked="f">
                    <v:path arrowok="t" o:connecttype="custom" o:connectlocs="151,221;145,223;142,227;91,316;91,353;92,353;162,233;161,227;156,224;151,221" o:connectangles="0,0,0,0,0,0,0,0,0,0"/>
                  </v:shape>
                  <v:shape id="Freeform 121" o:spid="_x0000_s1044" style="position:absolute;left:2182;top:473;width:163;height:373;visibility:visible;mso-wrap-style:square;v-text-anchor:top" coordsize="16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" path="m81,333r-9,14l90,347,81,333xe" fillcolor="#6e6e74" stroked="f">
                    <v:path arrowok="t" o:connecttype="custom" o:connectlocs="81,333;72,347;90,347;81,333" o:connectangles="0,0,0,0"/>
                  </v:shape>
                  <v:shape id="Freeform 122" o:spid="_x0000_s1045" style="position:absolute;left:2182;top:473;width:163;height:373;visibility:visible;mso-wrap-style:square;v-text-anchor:top" coordsize="16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" path="m91,316l81,333r9,14l91,347r,-31xe" fillcolor="#6e6e74" stroked="f">
                    <v:path arrowok="t" o:connecttype="custom" o:connectlocs="91,316;81,333;90,347;91,347;91,316" o:connectangles="0,0,0,0,0"/>
                  </v:shape>
                  <v:shape id="Freeform 123" o:spid="_x0000_s1046" style="position:absolute;left:2182;top:473;width:163;height:373;visibility:visible;mso-wrap-style:square;v-text-anchor:top" coordsize="16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" path="m91,l71,r,316l81,333,91,316,91,xe" fillcolor="#6e6e74" stroked="f">
                    <v:path arrowok="t" o:connecttype="custom" o:connectlocs="91,0;71,0;71,316;81,333;91,316;91,0" o:connectangles="0,0,0,0,0,0"/>
                  </v:shape>
                </v:group>
                <v:shape id="Text Box 124" o:spid="_x0000_s1047" type="#_x0000_t202" style="position:absolute;width:4463;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592B23" w:rsidRDefault="00592B23" w:rsidP="00F72271">
                        <w:pPr>
                          <w:pStyle w:val="a3"/>
                          <w:kinsoku w:val="0"/>
                          <w:overflowPunct w:val="0"/>
                          <w:spacing w:before="7"/>
                          <w:ind w:left="0"/>
                          <w:rPr>
                            <w:spacing w:val="-1"/>
                            <w:sz w:val="24"/>
                            <w:szCs w:val="24"/>
                          </w:rPr>
                        </w:pPr>
                        <w:proofErr w:type="spellStart"/>
                        <w:r>
                          <w:rPr>
                            <w:spacing w:val="-1"/>
                            <w:sz w:val="24"/>
                            <w:szCs w:val="24"/>
                          </w:rPr>
                          <w:t>Мотиваційна</w:t>
                        </w:r>
                        <w:proofErr w:type="spellEnd"/>
                        <w:r>
                          <w:rPr>
                            <w:spacing w:val="-1"/>
                            <w:sz w:val="24"/>
                            <w:szCs w:val="24"/>
                          </w:rPr>
                          <w:t xml:space="preserve"> </w:t>
                        </w:r>
                        <w:proofErr w:type="spellStart"/>
                        <w:r>
                          <w:rPr>
                            <w:spacing w:val="-1"/>
                            <w:sz w:val="24"/>
                            <w:szCs w:val="24"/>
                          </w:rPr>
                          <w:t>бесіда</w:t>
                        </w:r>
                        <w:proofErr w:type="spellEnd"/>
                        <w:r>
                          <w:rPr>
                            <w:spacing w:val="-1"/>
                            <w:sz w:val="24"/>
                            <w:szCs w:val="24"/>
                          </w:rPr>
                          <w:t>/</w:t>
                        </w:r>
                        <w:r>
                          <w:rPr>
                            <w:sz w:val="24"/>
                            <w:szCs w:val="24"/>
                          </w:rPr>
                          <w:t xml:space="preserve"> </w:t>
                        </w:r>
                        <w:proofErr w:type="spellStart"/>
                        <w:r>
                          <w:rPr>
                            <w:spacing w:val="-1"/>
                            <w:sz w:val="24"/>
                            <w:szCs w:val="24"/>
                          </w:rPr>
                          <w:t>інтервювання</w:t>
                        </w:r>
                        <w:proofErr w:type="spellEnd"/>
                      </w:p>
                    </w:txbxContent>
                  </v:textbox>
                </v:shape>
                <w10:anchorlock/>
              </v:group>
            </w:pict>
          </mc:Fallback>
        </mc:AlternateContent>
      </w:r>
    </w:p>
    <w:p w:rsidR="00F72271" w:rsidRPr="00B47662" w:rsidRDefault="00F72271" w:rsidP="00F72271">
      <w:pPr>
        <w:kinsoku w:val="0"/>
        <w:overflowPunct w:val="0"/>
        <w:autoSpaceDE w:val="0"/>
        <w:autoSpaceDN w:val="0"/>
        <w:adjustRightInd w:val="0"/>
        <w:ind w:firstLine="0"/>
        <w:rPr>
          <w:rFonts w:cs="Times New Roman"/>
          <w:b/>
          <w:bCs/>
          <w:szCs w:val="28"/>
          <w:lang w:val="uk-UA"/>
        </w:rPr>
      </w:pPr>
    </w:p>
    <w:p w:rsidR="00F72271" w:rsidRPr="00B47662" w:rsidRDefault="00F72271" w:rsidP="00F72271">
      <w:pPr>
        <w:kinsoku w:val="0"/>
        <w:overflowPunct w:val="0"/>
        <w:autoSpaceDE w:val="0"/>
        <w:autoSpaceDN w:val="0"/>
        <w:adjustRightInd w:val="0"/>
        <w:spacing w:line="200" w:lineRule="atLeast"/>
        <w:ind w:left="2533" w:firstLine="0"/>
        <w:rPr>
          <w:rFonts w:cs="Times New Roman"/>
          <w:szCs w:val="28"/>
          <w:lang w:val="uk-UA"/>
        </w:rPr>
      </w:pPr>
      <w:r w:rsidRPr="00B47662">
        <w:rPr>
          <w:rFonts w:cs="Times New Roman"/>
          <w:noProof/>
          <w:szCs w:val="28"/>
          <w:lang w:val="uk-UA" w:eastAsia="uk-UA"/>
        </w:rPr>
        <mc:AlternateContent>
          <mc:Choice Requires="wps">
            <w:drawing>
              <wp:inline distT="0" distB="0" distL="0" distR="0" wp14:anchorId="1D614929" wp14:editId="384059C6">
                <wp:extent cx="2860040" cy="335280"/>
                <wp:effectExtent l="9525" t="9525" r="6985" b="7620"/>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335280"/>
                        </a:xfrm>
                        <a:prstGeom prst="rect">
                          <a:avLst/>
                        </a:prstGeom>
                        <a:noFill/>
                        <a:ln w="736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2B23" w:rsidRDefault="00592B23" w:rsidP="00F72271">
                            <w:pPr>
                              <w:pStyle w:val="a3"/>
                              <w:kinsoku w:val="0"/>
                              <w:overflowPunct w:val="0"/>
                              <w:spacing w:before="0" w:line="269" w:lineRule="exact"/>
                              <w:ind w:left="0"/>
                              <w:rPr>
                                <w:sz w:val="24"/>
                                <w:szCs w:val="24"/>
                              </w:rPr>
                            </w:pPr>
                            <w:proofErr w:type="spellStart"/>
                            <w:r>
                              <w:rPr>
                                <w:spacing w:val="-1"/>
                                <w:sz w:val="24"/>
                                <w:szCs w:val="24"/>
                              </w:rPr>
                              <w:t>Індивідуальна</w:t>
                            </w:r>
                            <w:proofErr w:type="spellEnd"/>
                            <w:r>
                              <w:rPr>
                                <w:spacing w:val="-1"/>
                                <w:sz w:val="24"/>
                                <w:szCs w:val="24"/>
                              </w:rPr>
                              <w:t xml:space="preserve"> </w:t>
                            </w:r>
                            <w:proofErr w:type="spellStart"/>
                            <w:r>
                              <w:rPr>
                                <w:spacing w:val="-1"/>
                                <w:sz w:val="24"/>
                                <w:szCs w:val="24"/>
                              </w:rPr>
                              <w:t>корекційна</w:t>
                            </w:r>
                            <w:proofErr w:type="spellEnd"/>
                            <w:r>
                              <w:rPr>
                                <w:spacing w:val="-1"/>
                                <w:sz w:val="24"/>
                                <w:szCs w:val="24"/>
                              </w:rPr>
                              <w:t xml:space="preserve"> </w:t>
                            </w:r>
                            <w:r>
                              <w:rPr>
                                <w:sz w:val="24"/>
                                <w:szCs w:val="24"/>
                              </w:rPr>
                              <w:t>робота</w:t>
                            </w:r>
                          </w:p>
                        </w:txbxContent>
                      </wps:txbx>
                      <wps:bodyPr rot="0" vert="horz" wrap="square" lIns="0" tIns="0" rIns="0" bIns="0" anchor="t" anchorCtr="0" upright="1">
                        <a:noAutofit/>
                      </wps:bodyPr>
                    </wps:wsp>
                  </a:graphicData>
                </a:graphic>
              </wp:inline>
            </w:drawing>
          </mc:Choice>
          <mc:Fallback>
            <w:pict>
              <v:shape w14:anchorId="1D614929" id="Поле 15" o:spid="_x0000_s1048" type="#_x0000_t202" style="width:225.2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" filled="f" strokeweight=".58pt">
                <v:textbox inset="0,0,0,0">
                  <w:txbxContent>
                    <w:p w:rsidR="00592B23" w:rsidRDefault="00592B23" w:rsidP="00F72271">
                      <w:pPr>
                        <w:pStyle w:val="a3"/>
                        <w:kinsoku w:val="0"/>
                        <w:overflowPunct w:val="0"/>
                        <w:spacing w:before="0" w:line="269" w:lineRule="exact"/>
                        <w:ind w:left="0"/>
                        <w:rPr>
                          <w:sz w:val="24"/>
                          <w:szCs w:val="24"/>
                        </w:rPr>
                      </w:pPr>
                      <w:proofErr w:type="spellStart"/>
                      <w:r>
                        <w:rPr>
                          <w:spacing w:val="-1"/>
                          <w:sz w:val="24"/>
                          <w:szCs w:val="24"/>
                        </w:rPr>
                        <w:t>Індивідуальна</w:t>
                      </w:r>
                      <w:proofErr w:type="spellEnd"/>
                      <w:r>
                        <w:rPr>
                          <w:spacing w:val="-1"/>
                          <w:sz w:val="24"/>
                          <w:szCs w:val="24"/>
                        </w:rPr>
                        <w:t xml:space="preserve"> </w:t>
                      </w:r>
                      <w:proofErr w:type="spellStart"/>
                      <w:r>
                        <w:rPr>
                          <w:spacing w:val="-1"/>
                          <w:sz w:val="24"/>
                          <w:szCs w:val="24"/>
                        </w:rPr>
                        <w:t>корекційна</w:t>
                      </w:r>
                      <w:proofErr w:type="spellEnd"/>
                      <w:r>
                        <w:rPr>
                          <w:spacing w:val="-1"/>
                          <w:sz w:val="24"/>
                          <w:szCs w:val="24"/>
                        </w:rPr>
                        <w:t xml:space="preserve"> </w:t>
                      </w:r>
                      <w:r>
                        <w:rPr>
                          <w:sz w:val="24"/>
                          <w:szCs w:val="24"/>
                        </w:rPr>
                        <w:t>робота</w:t>
                      </w:r>
                    </w:p>
                  </w:txbxContent>
                </v:textbox>
                <w10:anchorlock/>
              </v:shape>
            </w:pict>
          </mc:Fallback>
        </mc:AlternateContent>
      </w:r>
    </w:p>
    <w:p w:rsidR="00F72271" w:rsidRPr="00B47662" w:rsidRDefault="00F72271" w:rsidP="00F72271">
      <w:pPr>
        <w:kinsoku w:val="0"/>
        <w:overflowPunct w:val="0"/>
        <w:autoSpaceDE w:val="0"/>
        <w:autoSpaceDN w:val="0"/>
        <w:adjustRightInd w:val="0"/>
        <w:ind w:firstLine="0"/>
        <w:rPr>
          <w:rFonts w:cs="Times New Roman"/>
          <w:b/>
          <w:bCs/>
          <w:szCs w:val="28"/>
          <w:lang w:val="uk-UA"/>
        </w:rPr>
      </w:pPr>
    </w:p>
    <w:p w:rsidR="00F72271" w:rsidRPr="00B47662" w:rsidRDefault="00F72271" w:rsidP="00F72271">
      <w:pPr>
        <w:kinsoku w:val="0"/>
        <w:overflowPunct w:val="0"/>
        <w:autoSpaceDE w:val="0"/>
        <w:autoSpaceDN w:val="0"/>
        <w:adjustRightInd w:val="0"/>
        <w:spacing w:before="6"/>
        <w:ind w:firstLine="0"/>
        <w:rPr>
          <w:rFonts w:cs="Times New Roman"/>
          <w:b/>
          <w:bCs/>
          <w:szCs w:val="28"/>
          <w:lang w:val="uk-UA"/>
        </w:rPr>
      </w:pPr>
    </w:p>
    <w:p w:rsidR="00F72271" w:rsidRPr="00B47662" w:rsidRDefault="00F72271" w:rsidP="00F72271">
      <w:pPr>
        <w:kinsoku w:val="0"/>
        <w:overflowPunct w:val="0"/>
        <w:autoSpaceDE w:val="0"/>
        <w:autoSpaceDN w:val="0"/>
        <w:adjustRightInd w:val="0"/>
        <w:spacing w:line="200" w:lineRule="atLeast"/>
        <w:ind w:left="3620" w:firstLine="0"/>
        <w:rPr>
          <w:rFonts w:cs="Times New Roman"/>
          <w:szCs w:val="28"/>
          <w:lang w:val="uk-UA"/>
        </w:rPr>
      </w:pPr>
      <w:r w:rsidRPr="00B47662">
        <w:rPr>
          <w:rFonts w:cs="Times New Roman"/>
          <w:noProof/>
          <w:szCs w:val="28"/>
          <w:lang w:val="uk-UA" w:eastAsia="uk-UA"/>
        </w:rPr>
        <mc:AlternateContent>
          <mc:Choice Requires="wps">
            <w:drawing>
              <wp:inline distT="0" distB="0" distL="0" distR="0" wp14:anchorId="17C0DD65" wp14:editId="5CFA24B6">
                <wp:extent cx="1689100" cy="335280"/>
                <wp:effectExtent l="9525" t="9525" r="6350" b="7620"/>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35280"/>
                        </a:xfrm>
                        <a:prstGeom prst="rect">
                          <a:avLst/>
                        </a:prstGeom>
                        <a:noFill/>
                        <a:ln w="736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2B23" w:rsidRDefault="00592B23" w:rsidP="00F72271">
                            <w:pPr>
                              <w:pStyle w:val="a3"/>
                              <w:kinsoku w:val="0"/>
                              <w:overflowPunct w:val="0"/>
                              <w:spacing w:before="0" w:line="269" w:lineRule="exact"/>
                              <w:ind w:left="0"/>
                              <w:rPr>
                                <w:sz w:val="24"/>
                                <w:szCs w:val="24"/>
                              </w:rPr>
                            </w:pPr>
                            <w:proofErr w:type="spellStart"/>
                            <w:r>
                              <w:rPr>
                                <w:spacing w:val="-1"/>
                                <w:sz w:val="24"/>
                                <w:szCs w:val="24"/>
                              </w:rPr>
                              <w:t>Групова</w:t>
                            </w:r>
                            <w:proofErr w:type="spellEnd"/>
                            <w:r>
                              <w:rPr>
                                <w:spacing w:val="-2"/>
                                <w:sz w:val="24"/>
                                <w:szCs w:val="24"/>
                              </w:rPr>
                              <w:t xml:space="preserve"> </w:t>
                            </w:r>
                            <w:r>
                              <w:rPr>
                                <w:sz w:val="24"/>
                                <w:szCs w:val="24"/>
                              </w:rPr>
                              <w:t>робота</w:t>
                            </w:r>
                          </w:p>
                        </w:txbxContent>
                      </wps:txbx>
                      <wps:bodyPr rot="0" vert="horz" wrap="square" lIns="0" tIns="0" rIns="0" bIns="0" anchor="t" anchorCtr="0" upright="1">
                        <a:noAutofit/>
                      </wps:bodyPr>
                    </wps:wsp>
                  </a:graphicData>
                </a:graphic>
              </wp:inline>
            </w:drawing>
          </mc:Choice>
          <mc:Fallback>
            <w:pict>
              <v:shape w14:anchorId="17C0DD65" id="Поле 14" o:spid="_x0000_s1049" type="#_x0000_t202" style="width:133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" filled="f" strokeweight=".58pt">
                <v:textbox inset="0,0,0,0">
                  <w:txbxContent>
                    <w:p w:rsidR="00592B23" w:rsidRDefault="00592B23" w:rsidP="00F72271">
                      <w:pPr>
                        <w:pStyle w:val="a3"/>
                        <w:kinsoku w:val="0"/>
                        <w:overflowPunct w:val="0"/>
                        <w:spacing w:before="0" w:line="269" w:lineRule="exact"/>
                        <w:ind w:left="0"/>
                        <w:rPr>
                          <w:sz w:val="24"/>
                          <w:szCs w:val="24"/>
                        </w:rPr>
                      </w:pPr>
                      <w:proofErr w:type="spellStart"/>
                      <w:r>
                        <w:rPr>
                          <w:spacing w:val="-1"/>
                          <w:sz w:val="24"/>
                          <w:szCs w:val="24"/>
                        </w:rPr>
                        <w:t>Групова</w:t>
                      </w:r>
                      <w:proofErr w:type="spellEnd"/>
                      <w:r>
                        <w:rPr>
                          <w:spacing w:val="-2"/>
                          <w:sz w:val="24"/>
                          <w:szCs w:val="24"/>
                        </w:rPr>
                        <w:t xml:space="preserve"> </w:t>
                      </w:r>
                      <w:r>
                        <w:rPr>
                          <w:sz w:val="24"/>
                          <w:szCs w:val="24"/>
                        </w:rPr>
                        <w:t>робота</w:t>
                      </w:r>
                    </w:p>
                  </w:txbxContent>
                </v:textbox>
                <w10:anchorlock/>
              </v:shape>
            </w:pict>
          </mc:Fallback>
        </mc:AlternateContent>
      </w:r>
    </w:p>
    <w:p w:rsidR="00F72271" w:rsidRPr="00B47662" w:rsidRDefault="00F72271" w:rsidP="00F72271">
      <w:pPr>
        <w:kinsoku w:val="0"/>
        <w:overflowPunct w:val="0"/>
        <w:autoSpaceDE w:val="0"/>
        <w:autoSpaceDN w:val="0"/>
        <w:adjustRightInd w:val="0"/>
        <w:spacing w:before="9"/>
        <w:ind w:firstLine="0"/>
        <w:rPr>
          <w:rFonts w:cs="Times New Roman"/>
          <w:b/>
          <w:bCs/>
          <w:szCs w:val="28"/>
          <w:lang w:val="uk-UA"/>
        </w:rPr>
      </w:pPr>
    </w:p>
    <w:p w:rsidR="00F72271" w:rsidRPr="00B47662" w:rsidRDefault="00F72271" w:rsidP="00F72271">
      <w:pPr>
        <w:kinsoku w:val="0"/>
        <w:overflowPunct w:val="0"/>
        <w:autoSpaceDE w:val="0"/>
        <w:autoSpaceDN w:val="0"/>
        <w:adjustRightInd w:val="0"/>
        <w:spacing w:line="200" w:lineRule="atLeast"/>
        <w:ind w:left="4771" w:firstLine="0"/>
        <w:rPr>
          <w:rFonts w:cs="Times New Roman"/>
          <w:szCs w:val="28"/>
          <w:lang w:val="uk-UA"/>
        </w:rPr>
      </w:pPr>
      <w:r w:rsidRPr="00B47662">
        <w:rPr>
          <w:rFonts w:cs="Times New Roman"/>
          <w:noProof/>
          <w:szCs w:val="28"/>
          <w:lang w:val="uk-UA" w:eastAsia="uk-UA"/>
        </w:rPr>
        <mc:AlternateContent>
          <mc:Choice Requires="wpg">
            <w:drawing>
              <wp:inline distT="0" distB="0" distL="0" distR="0" wp14:anchorId="035F3CBA" wp14:editId="77A9608B">
                <wp:extent cx="103505" cy="253365"/>
                <wp:effectExtent l="9525" t="0" r="1270" b="381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253365"/>
                          <a:chOff x="0" y="0"/>
                          <a:chExt cx="163" cy="399"/>
                        </a:xfrm>
                      </wpg:grpSpPr>
                      <wpg:grpSp>
                        <wpg:cNvPr id="7" name="Group 128"/>
                        <wpg:cNvGrpSpPr>
                          <a:grpSpLocks/>
                        </wpg:cNvGrpSpPr>
                        <wpg:grpSpPr bwMode="auto">
                          <a:xfrm>
                            <a:off x="0" y="0"/>
                            <a:ext cx="163" cy="399"/>
                            <a:chOff x="0" y="0"/>
                            <a:chExt cx="163" cy="399"/>
                          </a:xfrm>
                        </wpg:grpSpPr>
                        <wps:wsp>
                          <wps:cNvPr id="8" name="Freeform 129"/>
                          <wps:cNvSpPr>
                            <a:spLocks/>
                          </wps:cNvSpPr>
                          <wps:spPr bwMode="auto">
                            <a:xfrm>
                              <a:off x="0" y="0"/>
                              <a:ext cx="163" cy="399"/>
                            </a:xfrm>
                            <a:custGeom>
                              <a:avLst/>
                              <a:gdLst>
                                <a:gd name="T0" fmla="*/ 11 w 163"/>
                                <a:gd name="T1" fmla="*/ 247 h 399"/>
                                <a:gd name="T2" fmla="*/ 6 w 163"/>
                                <a:gd name="T3" fmla="*/ 250 h 399"/>
                                <a:gd name="T4" fmla="*/ 1 w 163"/>
                                <a:gd name="T5" fmla="*/ 253 h 399"/>
                                <a:gd name="T6" fmla="*/ 0 w 163"/>
                                <a:gd name="T7" fmla="*/ 259 h 399"/>
                                <a:gd name="T8" fmla="*/ 81 w 163"/>
                                <a:gd name="T9" fmla="*/ 399 h 399"/>
                                <a:gd name="T10" fmla="*/ 92 w 163"/>
                                <a:gd name="T11" fmla="*/ 379 h 399"/>
                                <a:gd name="T12" fmla="*/ 71 w 163"/>
                                <a:gd name="T13" fmla="*/ 379 h 399"/>
                                <a:gd name="T14" fmla="*/ 71 w 163"/>
                                <a:gd name="T15" fmla="*/ 342 h 399"/>
                                <a:gd name="T16" fmla="*/ 20 w 163"/>
                                <a:gd name="T17" fmla="*/ 254 h 399"/>
                                <a:gd name="T18" fmla="*/ 17 w 163"/>
                                <a:gd name="T19" fmla="*/ 249 h 399"/>
                                <a:gd name="T20" fmla="*/ 11 w 163"/>
                                <a:gd name="T21" fmla="*/ 247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3" h="399">
                                  <a:moveTo>
                                    <a:pt x="11" y="247"/>
                                  </a:moveTo>
                                  <a:lnTo>
                                    <a:pt x="6" y="250"/>
                                  </a:lnTo>
                                  <a:lnTo>
                                    <a:pt x="1" y="253"/>
                                  </a:lnTo>
                                  <a:lnTo>
                                    <a:pt x="0" y="259"/>
                                  </a:lnTo>
                                  <a:lnTo>
                                    <a:pt x="81" y="399"/>
                                  </a:lnTo>
                                  <a:lnTo>
                                    <a:pt x="92" y="379"/>
                                  </a:lnTo>
                                  <a:lnTo>
                                    <a:pt x="71" y="379"/>
                                  </a:lnTo>
                                  <a:lnTo>
                                    <a:pt x="71" y="342"/>
                                  </a:lnTo>
                                  <a:lnTo>
                                    <a:pt x="20" y="254"/>
                                  </a:lnTo>
                                  <a:lnTo>
                                    <a:pt x="17" y="249"/>
                                  </a:lnTo>
                                  <a:lnTo>
                                    <a:pt x="11" y="247"/>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30"/>
                          <wps:cNvSpPr>
                            <a:spLocks/>
                          </wps:cNvSpPr>
                          <wps:spPr bwMode="auto">
                            <a:xfrm>
                              <a:off x="0" y="0"/>
                              <a:ext cx="163" cy="399"/>
                            </a:xfrm>
                            <a:custGeom>
                              <a:avLst/>
                              <a:gdLst>
                                <a:gd name="T0" fmla="*/ 71 w 163"/>
                                <a:gd name="T1" fmla="*/ 342 h 399"/>
                                <a:gd name="T2" fmla="*/ 71 w 163"/>
                                <a:gd name="T3" fmla="*/ 379 h 399"/>
                                <a:gd name="T4" fmla="*/ 91 w 163"/>
                                <a:gd name="T5" fmla="*/ 379 h 399"/>
                                <a:gd name="T6" fmla="*/ 91 w 163"/>
                                <a:gd name="T7" fmla="*/ 374 h 399"/>
                                <a:gd name="T8" fmla="*/ 72 w 163"/>
                                <a:gd name="T9" fmla="*/ 374 h 399"/>
                                <a:gd name="T10" fmla="*/ 81 w 163"/>
                                <a:gd name="T11" fmla="*/ 359 h 399"/>
                                <a:gd name="T12" fmla="*/ 71 w 163"/>
                                <a:gd name="T13" fmla="*/ 342 h 399"/>
                              </a:gdLst>
                              <a:ahLst/>
                              <a:cxnLst>
                                <a:cxn ang="0">
                                  <a:pos x="T0" y="T1"/>
                                </a:cxn>
                                <a:cxn ang="0">
                                  <a:pos x="T2" y="T3"/>
                                </a:cxn>
                                <a:cxn ang="0">
                                  <a:pos x="T4" y="T5"/>
                                </a:cxn>
                                <a:cxn ang="0">
                                  <a:pos x="T6" y="T7"/>
                                </a:cxn>
                                <a:cxn ang="0">
                                  <a:pos x="T8" y="T9"/>
                                </a:cxn>
                                <a:cxn ang="0">
                                  <a:pos x="T10" y="T11"/>
                                </a:cxn>
                                <a:cxn ang="0">
                                  <a:pos x="T12" y="T13"/>
                                </a:cxn>
                              </a:cxnLst>
                              <a:rect l="0" t="0" r="r" b="b"/>
                              <a:pathLst>
                                <a:path w="163" h="399">
                                  <a:moveTo>
                                    <a:pt x="71" y="342"/>
                                  </a:moveTo>
                                  <a:lnTo>
                                    <a:pt x="71" y="379"/>
                                  </a:lnTo>
                                  <a:lnTo>
                                    <a:pt x="91" y="379"/>
                                  </a:lnTo>
                                  <a:lnTo>
                                    <a:pt x="91" y="374"/>
                                  </a:lnTo>
                                  <a:lnTo>
                                    <a:pt x="72" y="374"/>
                                  </a:lnTo>
                                  <a:lnTo>
                                    <a:pt x="81" y="359"/>
                                  </a:lnTo>
                                  <a:lnTo>
                                    <a:pt x="71" y="342"/>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1"/>
                          <wps:cNvSpPr>
                            <a:spLocks/>
                          </wps:cNvSpPr>
                          <wps:spPr bwMode="auto">
                            <a:xfrm>
                              <a:off x="0" y="0"/>
                              <a:ext cx="163" cy="399"/>
                            </a:xfrm>
                            <a:custGeom>
                              <a:avLst/>
                              <a:gdLst>
                                <a:gd name="T0" fmla="*/ 151 w 163"/>
                                <a:gd name="T1" fmla="*/ 247 h 399"/>
                                <a:gd name="T2" fmla="*/ 145 w 163"/>
                                <a:gd name="T3" fmla="*/ 249 h 399"/>
                                <a:gd name="T4" fmla="*/ 142 w 163"/>
                                <a:gd name="T5" fmla="*/ 254 h 399"/>
                                <a:gd name="T6" fmla="*/ 91 w 163"/>
                                <a:gd name="T7" fmla="*/ 342 h 399"/>
                                <a:gd name="T8" fmla="*/ 91 w 163"/>
                                <a:gd name="T9" fmla="*/ 379 h 399"/>
                                <a:gd name="T10" fmla="*/ 92 w 163"/>
                                <a:gd name="T11" fmla="*/ 379 h 399"/>
                                <a:gd name="T12" fmla="*/ 162 w 163"/>
                                <a:gd name="T13" fmla="*/ 259 h 399"/>
                                <a:gd name="T14" fmla="*/ 161 w 163"/>
                                <a:gd name="T15" fmla="*/ 253 h 399"/>
                                <a:gd name="T16" fmla="*/ 156 w 163"/>
                                <a:gd name="T17" fmla="*/ 250 h 399"/>
                                <a:gd name="T18" fmla="*/ 151 w 163"/>
                                <a:gd name="T19" fmla="*/ 247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3" h="399">
                                  <a:moveTo>
                                    <a:pt x="151" y="247"/>
                                  </a:moveTo>
                                  <a:lnTo>
                                    <a:pt x="145" y="249"/>
                                  </a:lnTo>
                                  <a:lnTo>
                                    <a:pt x="142" y="254"/>
                                  </a:lnTo>
                                  <a:lnTo>
                                    <a:pt x="91" y="342"/>
                                  </a:lnTo>
                                  <a:lnTo>
                                    <a:pt x="91" y="379"/>
                                  </a:lnTo>
                                  <a:lnTo>
                                    <a:pt x="92" y="379"/>
                                  </a:lnTo>
                                  <a:lnTo>
                                    <a:pt x="162" y="259"/>
                                  </a:lnTo>
                                  <a:lnTo>
                                    <a:pt x="161" y="253"/>
                                  </a:lnTo>
                                  <a:lnTo>
                                    <a:pt x="156" y="250"/>
                                  </a:lnTo>
                                  <a:lnTo>
                                    <a:pt x="151" y="247"/>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2"/>
                          <wps:cNvSpPr>
                            <a:spLocks/>
                          </wps:cNvSpPr>
                          <wps:spPr bwMode="auto">
                            <a:xfrm>
                              <a:off x="0" y="0"/>
                              <a:ext cx="163" cy="399"/>
                            </a:xfrm>
                            <a:custGeom>
                              <a:avLst/>
                              <a:gdLst>
                                <a:gd name="T0" fmla="*/ 81 w 163"/>
                                <a:gd name="T1" fmla="*/ 359 h 399"/>
                                <a:gd name="T2" fmla="*/ 72 w 163"/>
                                <a:gd name="T3" fmla="*/ 374 h 399"/>
                                <a:gd name="T4" fmla="*/ 90 w 163"/>
                                <a:gd name="T5" fmla="*/ 374 h 399"/>
                                <a:gd name="T6" fmla="*/ 81 w 163"/>
                                <a:gd name="T7" fmla="*/ 359 h 399"/>
                              </a:gdLst>
                              <a:ahLst/>
                              <a:cxnLst>
                                <a:cxn ang="0">
                                  <a:pos x="T0" y="T1"/>
                                </a:cxn>
                                <a:cxn ang="0">
                                  <a:pos x="T2" y="T3"/>
                                </a:cxn>
                                <a:cxn ang="0">
                                  <a:pos x="T4" y="T5"/>
                                </a:cxn>
                                <a:cxn ang="0">
                                  <a:pos x="T6" y="T7"/>
                                </a:cxn>
                              </a:cxnLst>
                              <a:rect l="0" t="0" r="r" b="b"/>
                              <a:pathLst>
                                <a:path w="163" h="399">
                                  <a:moveTo>
                                    <a:pt x="81" y="359"/>
                                  </a:moveTo>
                                  <a:lnTo>
                                    <a:pt x="72" y="374"/>
                                  </a:lnTo>
                                  <a:lnTo>
                                    <a:pt x="90" y="374"/>
                                  </a:lnTo>
                                  <a:lnTo>
                                    <a:pt x="81" y="359"/>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3"/>
                          <wps:cNvSpPr>
                            <a:spLocks/>
                          </wps:cNvSpPr>
                          <wps:spPr bwMode="auto">
                            <a:xfrm>
                              <a:off x="0" y="0"/>
                              <a:ext cx="163" cy="399"/>
                            </a:xfrm>
                            <a:custGeom>
                              <a:avLst/>
                              <a:gdLst>
                                <a:gd name="T0" fmla="*/ 91 w 163"/>
                                <a:gd name="T1" fmla="*/ 342 h 399"/>
                                <a:gd name="T2" fmla="*/ 81 w 163"/>
                                <a:gd name="T3" fmla="*/ 359 h 399"/>
                                <a:gd name="T4" fmla="*/ 90 w 163"/>
                                <a:gd name="T5" fmla="*/ 374 h 399"/>
                                <a:gd name="T6" fmla="*/ 91 w 163"/>
                                <a:gd name="T7" fmla="*/ 374 h 399"/>
                                <a:gd name="T8" fmla="*/ 91 w 163"/>
                                <a:gd name="T9" fmla="*/ 342 h 399"/>
                              </a:gdLst>
                              <a:ahLst/>
                              <a:cxnLst>
                                <a:cxn ang="0">
                                  <a:pos x="T0" y="T1"/>
                                </a:cxn>
                                <a:cxn ang="0">
                                  <a:pos x="T2" y="T3"/>
                                </a:cxn>
                                <a:cxn ang="0">
                                  <a:pos x="T4" y="T5"/>
                                </a:cxn>
                                <a:cxn ang="0">
                                  <a:pos x="T6" y="T7"/>
                                </a:cxn>
                                <a:cxn ang="0">
                                  <a:pos x="T8" y="T9"/>
                                </a:cxn>
                              </a:cxnLst>
                              <a:rect l="0" t="0" r="r" b="b"/>
                              <a:pathLst>
                                <a:path w="163" h="399">
                                  <a:moveTo>
                                    <a:pt x="91" y="342"/>
                                  </a:moveTo>
                                  <a:lnTo>
                                    <a:pt x="81" y="359"/>
                                  </a:lnTo>
                                  <a:lnTo>
                                    <a:pt x="90" y="374"/>
                                  </a:lnTo>
                                  <a:lnTo>
                                    <a:pt x="91" y="374"/>
                                  </a:lnTo>
                                  <a:lnTo>
                                    <a:pt x="91" y="342"/>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4"/>
                          <wps:cNvSpPr>
                            <a:spLocks/>
                          </wps:cNvSpPr>
                          <wps:spPr bwMode="auto">
                            <a:xfrm>
                              <a:off x="0" y="0"/>
                              <a:ext cx="163" cy="399"/>
                            </a:xfrm>
                            <a:custGeom>
                              <a:avLst/>
                              <a:gdLst>
                                <a:gd name="T0" fmla="*/ 91 w 163"/>
                                <a:gd name="T1" fmla="*/ 0 h 399"/>
                                <a:gd name="T2" fmla="*/ 71 w 163"/>
                                <a:gd name="T3" fmla="*/ 0 h 399"/>
                                <a:gd name="T4" fmla="*/ 71 w 163"/>
                                <a:gd name="T5" fmla="*/ 342 h 399"/>
                                <a:gd name="T6" fmla="*/ 81 w 163"/>
                                <a:gd name="T7" fmla="*/ 359 h 399"/>
                                <a:gd name="T8" fmla="*/ 91 w 163"/>
                                <a:gd name="T9" fmla="*/ 342 h 399"/>
                                <a:gd name="T10" fmla="*/ 91 w 163"/>
                                <a:gd name="T11" fmla="*/ 0 h 399"/>
                              </a:gdLst>
                              <a:ahLst/>
                              <a:cxnLst>
                                <a:cxn ang="0">
                                  <a:pos x="T0" y="T1"/>
                                </a:cxn>
                                <a:cxn ang="0">
                                  <a:pos x="T2" y="T3"/>
                                </a:cxn>
                                <a:cxn ang="0">
                                  <a:pos x="T4" y="T5"/>
                                </a:cxn>
                                <a:cxn ang="0">
                                  <a:pos x="T6" y="T7"/>
                                </a:cxn>
                                <a:cxn ang="0">
                                  <a:pos x="T8" y="T9"/>
                                </a:cxn>
                                <a:cxn ang="0">
                                  <a:pos x="T10" y="T11"/>
                                </a:cxn>
                              </a:cxnLst>
                              <a:rect l="0" t="0" r="r" b="b"/>
                              <a:pathLst>
                                <a:path w="163" h="399">
                                  <a:moveTo>
                                    <a:pt x="91" y="0"/>
                                  </a:moveTo>
                                  <a:lnTo>
                                    <a:pt x="71" y="0"/>
                                  </a:lnTo>
                                  <a:lnTo>
                                    <a:pt x="71" y="342"/>
                                  </a:lnTo>
                                  <a:lnTo>
                                    <a:pt x="81" y="359"/>
                                  </a:lnTo>
                                  <a:lnTo>
                                    <a:pt x="91" y="342"/>
                                  </a:lnTo>
                                  <a:lnTo>
                                    <a:pt x="91" y="0"/>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81A9808" id="Группа 6" o:spid="_x0000_s1026" style="width:8.15pt;height:19.95pt;mso-position-horizontal-relative:char;mso-position-vertical-relative:line" coordsize="16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">
                <v:group id="Group 128" o:spid="_x0000_s1027" style="position:absolute;width:163;height:399" coordsize="16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9" o:spid="_x0000_s1028" style="position:absolute;width:163;height:399;visibility:visible;mso-wrap-style:square;v-text-anchor:top" coordsize="16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" path="m11,247r-5,3l1,253,,259,81,399,92,379r-21,l71,342,20,254r-3,-5l11,247xe" fillcolor="#6e6e74" stroked="f">
                    <v:path arrowok="t" o:connecttype="custom" o:connectlocs="11,247;6,250;1,253;0,259;81,399;92,379;71,379;71,342;20,254;17,249;11,247" o:connectangles="0,0,0,0,0,0,0,0,0,0,0"/>
                  </v:shape>
                  <v:shape id="Freeform 130" o:spid="_x0000_s1029" style="position:absolute;width:163;height:399;visibility:visible;mso-wrap-style:square;v-text-anchor:top" coordsize="16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" path="m71,342r,37l91,379r,-5l72,374r9,-15l71,342xe" fillcolor="#6e6e74" stroked="f">
                    <v:path arrowok="t" o:connecttype="custom" o:connectlocs="71,342;71,379;91,379;91,374;72,374;81,359;71,342" o:connectangles="0,0,0,0,0,0,0"/>
                  </v:shape>
                  <v:shape id="Freeform 131" o:spid="_x0000_s1030" style="position:absolute;width:163;height:399;visibility:visible;mso-wrap-style:square;v-text-anchor:top" coordsize="16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" path="m151,247r-6,2l142,254,91,342r,37l92,379,162,259r-1,-6l156,250r-5,-3xe" fillcolor="#6e6e74" stroked="f">
                    <v:path arrowok="t" o:connecttype="custom" o:connectlocs="151,247;145,249;142,254;91,342;91,379;92,379;162,259;161,253;156,250;151,247" o:connectangles="0,0,0,0,0,0,0,0,0,0"/>
                  </v:shape>
                  <v:shape id="Freeform 132" o:spid="_x0000_s1031" style="position:absolute;width:163;height:399;visibility:visible;mso-wrap-style:square;v-text-anchor:top" coordsize="16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" path="m81,359r-9,15l90,374,81,359xe" fillcolor="#6e6e74" stroked="f">
                    <v:path arrowok="t" o:connecttype="custom" o:connectlocs="81,359;72,374;90,374;81,359" o:connectangles="0,0,0,0"/>
                  </v:shape>
                  <v:shape id="Freeform 133" o:spid="_x0000_s1032" style="position:absolute;width:163;height:399;visibility:visible;mso-wrap-style:square;v-text-anchor:top" coordsize="16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" path="m91,342l81,359r9,15l91,374r,-32xe" fillcolor="#6e6e74" stroked="f">
                    <v:path arrowok="t" o:connecttype="custom" o:connectlocs="91,342;81,359;90,374;91,374;91,342" o:connectangles="0,0,0,0,0"/>
                  </v:shape>
                  <v:shape id="Freeform 134" o:spid="_x0000_s1033" style="position:absolute;width:163;height:399;visibility:visible;mso-wrap-style:square;v-text-anchor:top" coordsize="16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" path="m91,l71,r,342l81,359,91,342,91,xe" fillcolor="#6e6e74" stroked="f">
                    <v:path arrowok="t" o:connecttype="custom" o:connectlocs="91,0;71,0;71,342;81,359;91,342;91,0" o:connectangles="0,0,0,0,0,0"/>
                  </v:shape>
                </v:group>
                <w10:anchorlock/>
              </v:group>
            </w:pict>
          </mc:Fallback>
        </mc:AlternateContent>
      </w:r>
    </w:p>
    <w:p w:rsidR="00F72271" w:rsidRPr="00B47662" w:rsidRDefault="00F72271" w:rsidP="00F72271">
      <w:pPr>
        <w:kinsoku w:val="0"/>
        <w:overflowPunct w:val="0"/>
        <w:autoSpaceDE w:val="0"/>
        <w:autoSpaceDN w:val="0"/>
        <w:adjustRightInd w:val="0"/>
        <w:spacing w:before="1"/>
        <w:ind w:firstLine="0"/>
        <w:rPr>
          <w:rFonts w:cs="Times New Roman"/>
          <w:b/>
          <w:bCs/>
          <w:szCs w:val="28"/>
          <w:lang w:val="uk-UA"/>
        </w:rPr>
      </w:pPr>
    </w:p>
    <w:p w:rsidR="00F72271" w:rsidRPr="00B47662" w:rsidRDefault="00F72271" w:rsidP="00F72271">
      <w:pPr>
        <w:kinsoku w:val="0"/>
        <w:overflowPunct w:val="0"/>
        <w:autoSpaceDE w:val="0"/>
        <w:autoSpaceDN w:val="0"/>
        <w:adjustRightInd w:val="0"/>
        <w:spacing w:line="200" w:lineRule="atLeast"/>
        <w:ind w:left="3728" w:firstLine="0"/>
        <w:rPr>
          <w:rFonts w:cs="Times New Roman"/>
          <w:szCs w:val="28"/>
          <w:lang w:val="uk-UA"/>
        </w:rPr>
      </w:pPr>
      <w:r w:rsidRPr="00B47662">
        <w:rPr>
          <w:rFonts w:cs="Times New Roman"/>
          <w:noProof/>
          <w:szCs w:val="28"/>
          <w:lang w:val="uk-UA" w:eastAsia="uk-UA"/>
        </w:rPr>
        <mc:AlternateContent>
          <mc:Choice Requires="wps">
            <w:drawing>
              <wp:inline distT="0" distB="0" distL="0" distR="0" wp14:anchorId="37E99E72" wp14:editId="18704F43">
                <wp:extent cx="1598930" cy="335280"/>
                <wp:effectExtent l="9525" t="9525" r="10795" b="7620"/>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335280"/>
                        </a:xfrm>
                        <a:prstGeom prst="rect">
                          <a:avLst/>
                        </a:prstGeom>
                        <a:noFill/>
                        <a:ln w="736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2B23" w:rsidRDefault="00592B23" w:rsidP="00F72271">
                            <w:pPr>
                              <w:pStyle w:val="a3"/>
                              <w:kinsoku w:val="0"/>
                              <w:overflowPunct w:val="0"/>
                              <w:spacing w:before="0" w:line="269" w:lineRule="exact"/>
                              <w:ind w:left="0"/>
                              <w:rPr>
                                <w:spacing w:val="-1"/>
                                <w:sz w:val="24"/>
                                <w:szCs w:val="24"/>
                              </w:rPr>
                            </w:pPr>
                            <w:proofErr w:type="spellStart"/>
                            <w:r>
                              <w:rPr>
                                <w:spacing w:val="-1"/>
                                <w:sz w:val="24"/>
                                <w:szCs w:val="24"/>
                              </w:rPr>
                              <w:t>Вторинна</w:t>
                            </w:r>
                            <w:proofErr w:type="spellEnd"/>
                            <w:r>
                              <w:rPr>
                                <w:spacing w:val="-1"/>
                                <w:sz w:val="24"/>
                                <w:szCs w:val="24"/>
                              </w:rPr>
                              <w:t xml:space="preserve"> </w:t>
                            </w:r>
                            <w:proofErr w:type="spellStart"/>
                            <w:r>
                              <w:rPr>
                                <w:spacing w:val="-1"/>
                                <w:sz w:val="24"/>
                                <w:szCs w:val="24"/>
                              </w:rPr>
                              <w:t>діагностика</w:t>
                            </w:r>
                            <w:proofErr w:type="spellEnd"/>
                          </w:p>
                        </w:txbxContent>
                      </wps:txbx>
                      <wps:bodyPr rot="0" vert="horz" wrap="square" lIns="0" tIns="0" rIns="0" bIns="0" anchor="t" anchorCtr="0" upright="1">
                        <a:noAutofit/>
                      </wps:bodyPr>
                    </wps:wsp>
                  </a:graphicData>
                </a:graphic>
              </wp:inline>
            </w:drawing>
          </mc:Choice>
          <mc:Fallback>
            <w:pict>
              <v:shape w14:anchorId="37E99E72" id="Поле 5" o:spid="_x0000_s1050" type="#_x0000_t202" style="width:125.9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" filled="f" strokeweight=".58pt">
                <v:textbox inset="0,0,0,0">
                  <w:txbxContent>
                    <w:p w:rsidR="00592B23" w:rsidRDefault="00592B23" w:rsidP="00F72271">
                      <w:pPr>
                        <w:pStyle w:val="a3"/>
                        <w:kinsoku w:val="0"/>
                        <w:overflowPunct w:val="0"/>
                        <w:spacing w:before="0" w:line="269" w:lineRule="exact"/>
                        <w:ind w:left="0"/>
                        <w:rPr>
                          <w:spacing w:val="-1"/>
                          <w:sz w:val="24"/>
                          <w:szCs w:val="24"/>
                        </w:rPr>
                      </w:pPr>
                      <w:proofErr w:type="spellStart"/>
                      <w:r>
                        <w:rPr>
                          <w:spacing w:val="-1"/>
                          <w:sz w:val="24"/>
                          <w:szCs w:val="24"/>
                        </w:rPr>
                        <w:t>Вторинна</w:t>
                      </w:r>
                      <w:proofErr w:type="spellEnd"/>
                      <w:r>
                        <w:rPr>
                          <w:spacing w:val="-1"/>
                          <w:sz w:val="24"/>
                          <w:szCs w:val="24"/>
                        </w:rPr>
                        <w:t xml:space="preserve"> </w:t>
                      </w:r>
                      <w:proofErr w:type="spellStart"/>
                      <w:r>
                        <w:rPr>
                          <w:spacing w:val="-1"/>
                          <w:sz w:val="24"/>
                          <w:szCs w:val="24"/>
                        </w:rPr>
                        <w:t>діагностика</w:t>
                      </w:r>
                      <w:proofErr w:type="spellEnd"/>
                    </w:p>
                  </w:txbxContent>
                </v:textbox>
                <w10:anchorlock/>
              </v:shape>
            </w:pict>
          </mc:Fallback>
        </mc:AlternateContent>
      </w:r>
    </w:p>
    <w:p w:rsidR="00F72271" w:rsidRPr="00B47662" w:rsidRDefault="00F72271" w:rsidP="00F72271">
      <w:pPr>
        <w:kinsoku w:val="0"/>
        <w:overflowPunct w:val="0"/>
        <w:autoSpaceDE w:val="0"/>
        <w:autoSpaceDN w:val="0"/>
        <w:adjustRightInd w:val="0"/>
        <w:spacing w:line="200" w:lineRule="atLeast"/>
        <w:ind w:left="3728" w:firstLine="0"/>
        <w:rPr>
          <w:rFonts w:cs="Times New Roman"/>
          <w:szCs w:val="28"/>
          <w:lang w:val="uk-UA"/>
        </w:rPr>
        <w:sectPr w:rsidR="00F72271" w:rsidRPr="00B47662">
          <w:type w:val="continuous"/>
          <w:pgSz w:w="11910" w:h="16840"/>
          <w:pgMar w:top="1160" w:right="620" w:bottom="280" w:left="1560" w:header="720" w:footer="720" w:gutter="0"/>
          <w:cols w:space="720" w:equalWidth="0">
            <w:col w:w="9730"/>
          </w:cols>
          <w:noEndnote/>
        </w:sectPr>
      </w:pPr>
    </w:p>
    <w:p w:rsidR="00F72271" w:rsidRPr="00B47662" w:rsidRDefault="00F72271" w:rsidP="00845693">
      <w:pPr>
        <w:kinsoku w:val="0"/>
        <w:overflowPunct w:val="0"/>
        <w:autoSpaceDE w:val="0"/>
        <w:autoSpaceDN w:val="0"/>
        <w:adjustRightInd w:val="0"/>
        <w:ind w:firstLine="0"/>
        <w:jc w:val="right"/>
        <w:rPr>
          <w:rFonts w:cs="Times New Roman"/>
          <w:b/>
          <w:bCs/>
          <w:szCs w:val="28"/>
          <w:lang w:val="uk-UA"/>
        </w:rPr>
      </w:pPr>
    </w:p>
    <w:p w:rsidR="00F72271" w:rsidRPr="00B47662" w:rsidRDefault="00F72271" w:rsidP="00845693">
      <w:pPr>
        <w:kinsoku w:val="0"/>
        <w:overflowPunct w:val="0"/>
        <w:autoSpaceDE w:val="0"/>
        <w:autoSpaceDN w:val="0"/>
        <w:adjustRightInd w:val="0"/>
        <w:spacing w:before="24"/>
        <w:ind w:right="1421" w:firstLine="0"/>
        <w:jc w:val="right"/>
        <w:outlineLvl w:val="0"/>
        <w:rPr>
          <w:rFonts w:cs="Times New Roman"/>
          <w:szCs w:val="28"/>
          <w:lang w:val="uk-UA"/>
        </w:rPr>
      </w:pPr>
      <w:r w:rsidRPr="00B47662">
        <w:rPr>
          <w:rFonts w:cs="Times New Roman"/>
          <w:b/>
          <w:bCs/>
          <w:spacing w:val="-1"/>
          <w:w w:val="95"/>
          <w:szCs w:val="28"/>
          <w:lang w:val="uk-UA"/>
        </w:rPr>
        <w:t>Затверджено:</w:t>
      </w:r>
    </w:p>
    <w:p w:rsidR="00845693" w:rsidRPr="00B47662" w:rsidRDefault="00F72271" w:rsidP="00F43E26">
      <w:pPr>
        <w:kinsoku w:val="0"/>
        <w:overflowPunct w:val="0"/>
        <w:autoSpaceDE w:val="0"/>
        <w:autoSpaceDN w:val="0"/>
        <w:adjustRightInd w:val="0"/>
        <w:spacing w:before="24"/>
        <w:ind w:firstLine="0"/>
        <w:jc w:val="right"/>
        <w:rPr>
          <w:rFonts w:cs="Times New Roman"/>
          <w:szCs w:val="28"/>
          <w:lang w:val="uk-UA"/>
        </w:rPr>
      </w:pPr>
      <w:r w:rsidRPr="00B47662">
        <w:rPr>
          <w:rFonts w:cs="Times New Roman"/>
          <w:spacing w:val="-1"/>
          <w:szCs w:val="28"/>
          <w:lang w:val="uk-UA"/>
        </w:rPr>
        <w:t>рішенням</w:t>
      </w:r>
      <w:r w:rsidRPr="00B47662">
        <w:rPr>
          <w:rFonts w:cs="Times New Roman"/>
          <w:szCs w:val="28"/>
          <w:lang w:val="uk-UA"/>
        </w:rPr>
        <w:t xml:space="preserve">    </w:t>
      </w:r>
      <w:r w:rsidRPr="00B47662">
        <w:rPr>
          <w:rFonts w:cs="Times New Roman"/>
          <w:spacing w:val="-12"/>
          <w:szCs w:val="28"/>
          <w:lang w:val="uk-UA"/>
        </w:rPr>
        <w:t xml:space="preserve"> </w:t>
      </w:r>
      <w:r w:rsidRPr="00B47662">
        <w:rPr>
          <w:rFonts w:cs="Times New Roman"/>
          <w:spacing w:val="-1"/>
          <w:szCs w:val="28"/>
          <w:lang w:val="uk-UA"/>
        </w:rPr>
        <w:t>сесії</w:t>
      </w:r>
      <w:r w:rsidRPr="00B47662">
        <w:rPr>
          <w:rFonts w:cs="Times New Roman"/>
          <w:szCs w:val="28"/>
          <w:lang w:val="uk-UA"/>
        </w:rPr>
        <w:t xml:space="preserve">   </w:t>
      </w:r>
      <w:r w:rsidRPr="00B47662">
        <w:rPr>
          <w:rFonts w:cs="Times New Roman"/>
          <w:spacing w:val="59"/>
          <w:szCs w:val="28"/>
          <w:lang w:val="uk-UA"/>
        </w:rPr>
        <w:t xml:space="preserve"> </w:t>
      </w:r>
    </w:p>
    <w:p w:rsidR="00F72271" w:rsidRPr="00B47662" w:rsidRDefault="00F72271" w:rsidP="00E164B7">
      <w:pPr>
        <w:kinsoku w:val="0"/>
        <w:overflowPunct w:val="0"/>
        <w:autoSpaceDE w:val="0"/>
        <w:autoSpaceDN w:val="0"/>
        <w:adjustRightInd w:val="0"/>
        <w:spacing w:before="24"/>
        <w:ind w:firstLine="0"/>
        <w:jc w:val="right"/>
        <w:rPr>
          <w:rFonts w:cs="Times New Roman"/>
          <w:szCs w:val="28"/>
          <w:lang w:val="uk-UA"/>
        </w:rPr>
      </w:pPr>
      <w:r w:rsidRPr="00B47662">
        <w:rPr>
          <w:rFonts w:cs="Times New Roman"/>
          <w:spacing w:val="-1"/>
          <w:szCs w:val="28"/>
          <w:lang w:val="uk-UA"/>
        </w:rPr>
        <w:t>скликання</w:t>
      </w:r>
      <w:r w:rsidRPr="00B47662">
        <w:rPr>
          <w:rFonts w:cs="Times New Roman"/>
          <w:szCs w:val="28"/>
          <w:lang w:val="uk-UA"/>
        </w:rPr>
        <w:t xml:space="preserve"> </w:t>
      </w:r>
      <w:r w:rsidR="005B6365" w:rsidRPr="00B47662">
        <w:rPr>
          <w:rFonts w:cs="Times New Roman"/>
          <w:szCs w:val="28"/>
          <w:lang w:val="uk-UA"/>
        </w:rPr>
        <w:t>Лисянської селищної ради</w:t>
      </w:r>
      <w:r w:rsidRPr="00B47662">
        <w:rPr>
          <w:rFonts w:cs="Times New Roman"/>
          <w:szCs w:val="28"/>
          <w:lang w:val="uk-UA"/>
        </w:rPr>
        <w:t xml:space="preserve">  </w:t>
      </w:r>
    </w:p>
    <w:p w:rsidR="00F72271" w:rsidRPr="00B47662" w:rsidRDefault="00F72271" w:rsidP="00E164B7">
      <w:pPr>
        <w:kinsoku w:val="0"/>
        <w:overflowPunct w:val="0"/>
        <w:autoSpaceDE w:val="0"/>
        <w:autoSpaceDN w:val="0"/>
        <w:adjustRightInd w:val="0"/>
        <w:spacing w:before="24"/>
        <w:ind w:firstLine="0"/>
        <w:jc w:val="right"/>
        <w:rPr>
          <w:rFonts w:cs="Times New Roman"/>
          <w:szCs w:val="28"/>
          <w:lang w:val="uk-UA"/>
        </w:rPr>
      </w:pPr>
      <w:r w:rsidRPr="00B47662">
        <w:rPr>
          <w:rFonts w:cs="Times New Roman"/>
          <w:szCs w:val="28"/>
          <w:lang w:val="uk-UA"/>
        </w:rPr>
        <w:t>від</w:t>
      </w:r>
      <w:r w:rsidR="00E164B7" w:rsidRPr="00B47662">
        <w:rPr>
          <w:rFonts w:cs="Times New Roman"/>
          <w:szCs w:val="28"/>
          <w:lang w:val="uk-UA"/>
        </w:rPr>
        <w:t xml:space="preserve"> «____» «________»</w:t>
      </w:r>
      <w:r w:rsidRPr="00B47662">
        <w:rPr>
          <w:rFonts w:cs="Times New Roman"/>
          <w:spacing w:val="-2"/>
          <w:szCs w:val="28"/>
          <w:lang w:val="uk-UA"/>
        </w:rPr>
        <w:t xml:space="preserve"> </w:t>
      </w:r>
      <w:r w:rsidR="00E164B7" w:rsidRPr="00B47662">
        <w:rPr>
          <w:rFonts w:cs="Times New Roman"/>
          <w:spacing w:val="-1"/>
          <w:szCs w:val="28"/>
          <w:lang w:val="uk-UA"/>
        </w:rPr>
        <w:t>2024</w:t>
      </w:r>
      <w:r w:rsidRPr="00B47662">
        <w:rPr>
          <w:rFonts w:cs="Times New Roman"/>
          <w:szCs w:val="28"/>
          <w:lang w:val="uk-UA"/>
        </w:rPr>
        <w:t xml:space="preserve"> </w:t>
      </w:r>
      <w:r w:rsidRPr="00B47662">
        <w:rPr>
          <w:rFonts w:cs="Times New Roman"/>
          <w:spacing w:val="1"/>
          <w:szCs w:val="28"/>
          <w:lang w:val="uk-UA"/>
        </w:rPr>
        <w:t>р.</w:t>
      </w:r>
    </w:p>
    <w:p w:rsidR="00F72271" w:rsidRPr="00B47662" w:rsidRDefault="00F72271" w:rsidP="00E164B7">
      <w:pPr>
        <w:kinsoku w:val="0"/>
        <w:overflowPunct w:val="0"/>
        <w:autoSpaceDE w:val="0"/>
        <w:autoSpaceDN w:val="0"/>
        <w:adjustRightInd w:val="0"/>
        <w:ind w:firstLine="0"/>
        <w:jc w:val="right"/>
        <w:rPr>
          <w:rFonts w:cs="Times New Roman"/>
          <w:szCs w:val="28"/>
          <w:lang w:val="uk-UA"/>
        </w:rPr>
      </w:pPr>
    </w:p>
    <w:p w:rsidR="00372D46" w:rsidRPr="00B47662" w:rsidRDefault="00F72271" w:rsidP="00F72271">
      <w:pPr>
        <w:kinsoku w:val="0"/>
        <w:overflowPunct w:val="0"/>
        <w:autoSpaceDE w:val="0"/>
        <w:autoSpaceDN w:val="0"/>
        <w:adjustRightInd w:val="0"/>
        <w:spacing w:before="24"/>
        <w:ind w:left="1360" w:firstLine="0"/>
        <w:outlineLvl w:val="0"/>
        <w:rPr>
          <w:rFonts w:cs="Times New Roman"/>
          <w:b/>
          <w:bCs/>
          <w:spacing w:val="-71"/>
          <w:szCs w:val="28"/>
          <w:u w:val="thick"/>
          <w:lang w:val="uk-UA"/>
        </w:rPr>
      </w:pPr>
      <w:r w:rsidRPr="00B47662">
        <w:rPr>
          <w:rFonts w:cs="Times New Roman"/>
          <w:b/>
          <w:bCs/>
          <w:spacing w:val="-71"/>
          <w:szCs w:val="28"/>
          <w:u w:val="thick"/>
          <w:lang w:val="uk-UA"/>
        </w:rPr>
        <w:t xml:space="preserve"> </w:t>
      </w:r>
    </w:p>
    <w:p w:rsidR="00372D46" w:rsidRPr="00B47662" w:rsidRDefault="00372D46" w:rsidP="00F72271">
      <w:pPr>
        <w:kinsoku w:val="0"/>
        <w:overflowPunct w:val="0"/>
        <w:autoSpaceDE w:val="0"/>
        <w:autoSpaceDN w:val="0"/>
        <w:adjustRightInd w:val="0"/>
        <w:spacing w:before="24"/>
        <w:ind w:left="1360" w:firstLine="0"/>
        <w:outlineLvl w:val="0"/>
        <w:rPr>
          <w:rFonts w:cs="Times New Roman"/>
          <w:b/>
          <w:bCs/>
          <w:spacing w:val="-71"/>
          <w:szCs w:val="28"/>
          <w:u w:val="thick"/>
          <w:lang w:val="uk-UA"/>
        </w:rPr>
      </w:pPr>
    </w:p>
    <w:p w:rsidR="00F72271" w:rsidRPr="00B47662" w:rsidRDefault="00F72271" w:rsidP="00F72271">
      <w:pPr>
        <w:kinsoku w:val="0"/>
        <w:overflowPunct w:val="0"/>
        <w:autoSpaceDE w:val="0"/>
        <w:autoSpaceDN w:val="0"/>
        <w:adjustRightInd w:val="0"/>
        <w:spacing w:before="24"/>
        <w:ind w:left="1360" w:firstLine="0"/>
        <w:outlineLvl w:val="0"/>
        <w:rPr>
          <w:rFonts w:cs="Times New Roman"/>
          <w:szCs w:val="28"/>
          <w:lang w:val="uk-UA"/>
        </w:rPr>
      </w:pPr>
      <w:r w:rsidRPr="00B47662">
        <w:rPr>
          <w:rFonts w:cs="Times New Roman"/>
          <w:b/>
          <w:bCs/>
          <w:spacing w:val="-2"/>
          <w:szCs w:val="28"/>
          <w:u w:val="thick"/>
          <w:lang w:val="uk-UA"/>
        </w:rPr>
        <w:t xml:space="preserve">ПРОГРАМА </w:t>
      </w:r>
      <w:r w:rsidRPr="00B47662">
        <w:rPr>
          <w:rFonts w:cs="Times New Roman"/>
          <w:b/>
          <w:bCs/>
          <w:spacing w:val="-1"/>
          <w:szCs w:val="28"/>
          <w:u w:val="thick"/>
          <w:lang w:val="uk-UA"/>
        </w:rPr>
        <w:t>ДЛ</w:t>
      </w:r>
      <w:r w:rsidRPr="00B47662">
        <w:rPr>
          <w:rFonts w:cs="Times New Roman"/>
          <w:b/>
          <w:bCs/>
          <w:spacing w:val="-69"/>
          <w:szCs w:val="28"/>
          <w:u w:val="thick"/>
          <w:lang w:val="uk-UA"/>
        </w:rPr>
        <w:t xml:space="preserve"> </w:t>
      </w:r>
      <w:r w:rsidRPr="00B47662">
        <w:rPr>
          <w:rFonts w:cs="Times New Roman"/>
          <w:b/>
          <w:bCs/>
          <w:szCs w:val="28"/>
          <w:u w:val="thick"/>
          <w:lang w:val="uk-UA"/>
        </w:rPr>
        <w:t xml:space="preserve">Я </w:t>
      </w:r>
      <w:r w:rsidRPr="00B47662">
        <w:rPr>
          <w:rFonts w:cs="Times New Roman"/>
          <w:b/>
          <w:bCs/>
          <w:spacing w:val="-1"/>
          <w:szCs w:val="28"/>
          <w:u w:val="thick"/>
          <w:lang w:val="uk-UA"/>
        </w:rPr>
        <w:t>КРИВДНИКІ</w:t>
      </w:r>
      <w:r w:rsidRPr="00B47662">
        <w:rPr>
          <w:rFonts w:cs="Times New Roman"/>
          <w:b/>
          <w:bCs/>
          <w:szCs w:val="28"/>
          <w:u w:val="thick"/>
          <w:lang w:val="uk-UA"/>
        </w:rPr>
        <w:t>В НА</w:t>
      </w:r>
      <w:r w:rsidRPr="00B47662">
        <w:rPr>
          <w:rFonts w:cs="Times New Roman"/>
          <w:b/>
          <w:bCs/>
          <w:spacing w:val="-4"/>
          <w:szCs w:val="28"/>
          <w:u w:val="thick"/>
          <w:lang w:val="uk-UA"/>
        </w:rPr>
        <w:t xml:space="preserve"> </w:t>
      </w:r>
      <w:r w:rsidRPr="00B47662">
        <w:rPr>
          <w:rFonts w:cs="Times New Roman"/>
          <w:b/>
          <w:bCs/>
          <w:szCs w:val="28"/>
          <w:u w:val="thick"/>
          <w:lang w:val="uk-UA"/>
        </w:rPr>
        <w:t>202</w:t>
      </w:r>
      <w:r w:rsidR="005B6365" w:rsidRPr="00B47662">
        <w:rPr>
          <w:rFonts w:cs="Times New Roman"/>
          <w:b/>
          <w:bCs/>
          <w:spacing w:val="-1"/>
          <w:szCs w:val="28"/>
          <w:u w:val="thick"/>
          <w:lang w:val="uk-UA"/>
        </w:rPr>
        <w:t>4-2026</w:t>
      </w:r>
      <w:r w:rsidRPr="00B47662">
        <w:rPr>
          <w:rFonts w:cs="Times New Roman"/>
          <w:b/>
          <w:bCs/>
          <w:szCs w:val="28"/>
          <w:u w:val="thick"/>
          <w:lang w:val="uk-UA"/>
        </w:rPr>
        <w:t xml:space="preserve">  </w:t>
      </w:r>
      <w:r w:rsidRPr="00B47662">
        <w:rPr>
          <w:rFonts w:cs="Times New Roman"/>
          <w:b/>
          <w:bCs/>
          <w:spacing w:val="-1"/>
          <w:szCs w:val="28"/>
          <w:u w:val="thick"/>
          <w:lang w:val="uk-UA"/>
        </w:rPr>
        <w:t>РОКИ</w:t>
      </w:r>
    </w:p>
    <w:p w:rsidR="00F72271" w:rsidRPr="00B47662" w:rsidRDefault="00F72271" w:rsidP="00F72271">
      <w:pPr>
        <w:kinsoku w:val="0"/>
        <w:overflowPunct w:val="0"/>
        <w:autoSpaceDE w:val="0"/>
        <w:autoSpaceDN w:val="0"/>
        <w:adjustRightInd w:val="0"/>
        <w:ind w:firstLine="0"/>
        <w:rPr>
          <w:rFonts w:cs="Times New Roman"/>
          <w:szCs w:val="28"/>
          <w:lang w:val="uk-UA"/>
        </w:rPr>
      </w:pPr>
    </w:p>
    <w:p w:rsidR="00F72271" w:rsidRPr="00B47662" w:rsidRDefault="008560D3" w:rsidP="00F72271">
      <w:pPr>
        <w:kinsoku w:val="0"/>
        <w:overflowPunct w:val="0"/>
        <w:autoSpaceDE w:val="0"/>
        <w:autoSpaceDN w:val="0"/>
        <w:adjustRightInd w:val="0"/>
        <w:spacing w:before="158"/>
        <w:ind w:left="3170" w:firstLine="0"/>
        <w:rPr>
          <w:rFonts w:cs="Times New Roman"/>
          <w:szCs w:val="28"/>
          <w:lang w:val="uk-UA"/>
        </w:rPr>
      </w:pPr>
      <w:hyperlink r:id="rId12" w:history="1">
        <w:r w:rsidR="00F72271" w:rsidRPr="00B47662">
          <w:rPr>
            <w:rFonts w:cs="Times New Roman"/>
            <w:b/>
            <w:bCs/>
            <w:spacing w:val="-71"/>
            <w:szCs w:val="28"/>
            <w:u w:val="thick"/>
            <w:lang w:val="uk-UA"/>
          </w:rPr>
          <w:t xml:space="preserve"> </w:t>
        </w:r>
        <w:r w:rsidR="00F72271" w:rsidRPr="00B47662">
          <w:rPr>
            <w:rFonts w:cs="Times New Roman"/>
            <w:b/>
            <w:bCs/>
            <w:szCs w:val="28"/>
            <w:u w:val="thick"/>
            <w:lang w:val="uk-UA"/>
          </w:rPr>
          <w:t>I.</w:t>
        </w:r>
        <w:r w:rsidR="00F72271" w:rsidRPr="00B47662">
          <w:rPr>
            <w:rFonts w:cs="Times New Roman"/>
            <w:b/>
            <w:bCs/>
            <w:spacing w:val="-2"/>
            <w:szCs w:val="28"/>
            <w:u w:val="thick"/>
            <w:lang w:val="uk-UA"/>
          </w:rPr>
          <w:t xml:space="preserve"> </w:t>
        </w:r>
        <w:r w:rsidR="00F72271" w:rsidRPr="00B47662">
          <w:rPr>
            <w:rFonts w:cs="Times New Roman"/>
            <w:b/>
            <w:bCs/>
            <w:spacing w:val="-1"/>
            <w:szCs w:val="28"/>
            <w:u w:val="thick"/>
            <w:lang w:val="uk-UA"/>
          </w:rPr>
          <w:t>ПАСПОРТ</w:t>
        </w:r>
        <w:r w:rsidR="00F72271" w:rsidRPr="00B47662">
          <w:rPr>
            <w:rFonts w:cs="Times New Roman"/>
            <w:b/>
            <w:bCs/>
            <w:szCs w:val="28"/>
            <w:u w:val="thick"/>
            <w:lang w:val="uk-UA"/>
          </w:rPr>
          <w:t xml:space="preserve"> </w:t>
        </w:r>
        <w:r w:rsidR="00F72271" w:rsidRPr="00B47662">
          <w:rPr>
            <w:rFonts w:cs="Times New Roman"/>
            <w:b/>
            <w:bCs/>
            <w:spacing w:val="-2"/>
            <w:szCs w:val="28"/>
            <w:u w:val="thick"/>
            <w:lang w:val="uk-UA"/>
          </w:rPr>
          <w:t>ПРОГРАМИ</w:t>
        </w:r>
      </w:hyperlink>
      <w:r w:rsidR="00F72271" w:rsidRPr="00B47662">
        <w:rPr>
          <w:rFonts w:cs="Times New Roman"/>
          <w:b/>
          <w:bCs/>
          <w:szCs w:val="28"/>
          <w:u w:val="thick"/>
          <w:lang w:val="uk-UA"/>
        </w:rPr>
        <w:t xml:space="preserve"> </w:t>
      </w:r>
    </w:p>
    <w:p w:rsidR="00F72271" w:rsidRPr="00B47662" w:rsidRDefault="00F72271" w:rsidP="00F72271">
      <w:pPr>
        <w:kinsoku w:val="0"/>
        <w:overflowPunct w:val="0"/>
        <w:autoSpaceDE w:val="0"/>
        <w:autoSpaceDN w:val="0"/>
        <w:adjustRightInd w:val="0"/>
        <w:spacing w:before="7"/>
        <w:ind w:firstLine="0"/>
        <w:rPr>
          <w:rFonts w:cs="Times New Roman"/>
          <w:b/>
          <w:bCs/>
          <w:szCs w:val="28"/>
          <w:lang w:val="uk-UA"/>
        </w:rPr>
      </w:pPr>
    </w:p>
    <w:tbl>
      <w:tblPr>
        <w:tblW w:w="0" w:type="auto"/>
        <w:tblInd w:w="81" w:type="dxa"/>
        <w:tblLayout w:type="fixed"/>
        <w:tblCellMar>
          <w:left w:w="0" w:type="dxa"/>
          <w:right w:w="0" w:type="dxa"/>
        </w:tblCellMar>
        <w:tblLook w:val="0000" w:firstRow="0" w:lastRow="0" w:firstColumn="0" w:lastColumn="0" w:noHBand="0" w:noVBand="0"/>
      </w:tblPr>
      <w:tblGrid>
        <w:gridCol w:w="406"/>
        <w:gridCol w:w="60"/>
        <w:gridCol w:w="4143"/>
        <w:gridCol w:w="62"/>
        <w:gridCol w:w="4809"/>
      </w:tblGrid>
      <w:tr w:rsidR="00F72271" w:rsidRPr="00B47662">
        <w:trPr>
          <w:trHeight w:hRule="exact" w:val="52"/>
        </w:trPr>
        <w:tc>
          <w:tcPr>
            <w:tcW w:w="406" w:type="dxa"/>
            <w:tcBorders>
              <w:top w:val="single" w:sz="6" w:space="0" w:color="EFEFEF"/>
              <w:left w:val="single" w:sz="6" w:space="0" w:color="EFEFEF"/>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0" w:type="dxa"/>
            <w:tcBorders>
              <w:top w:val="single" w:sz="6" w:space="0" w:color="EFEFEF"/>
              <w:left w:val="nil"/>
              <w:bottom w:val="nil"/>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EFEFEF"/>
              <w:left w:val="nil"/>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2" w:type="dxa"/>
            <w:tcBorders>
              <w:top w:val="single" w:sz="6" w:space="0" w:color="EFEFEF"/>
              <w:left w:val="nil"/>
              <w:bottom w:val="nil"/>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EFEFEF"/>
              <w:left w:val="nil"/>
              <w:bottom w:val="single" w:sz="6" w:space="0" w:color="9F9F9F"/>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791"/>
        </w:trPr>
        <w:tc>
          <w:tcPr>
            <w:tcW w:w="406" w:type="dxa"/>
            <w:tcBorders>
              <w:top w:val="single" w:sz="6" w:space="0" w:color="9F9F9F"/>
              <w:left w:val="single" w:sz="27" w:space="0" w:color="EFEFEF"/>
              <w:bottom w:val="single" w:sz="6" w:space="0" w:color="EFEFEF"/>
              <w:right w:val="single" w:sz="6" w:space="0" w:color="EFEFEF"/>
            </w:tcBorders>
          </w:tcPr>
          <w:p w:rsidR="00F72271" w:rsidRPr="00B47662" w:rsidRDefault="008560D3" w:rsidP="00F72271">
            <w:pPr>
              <w:kinsoku w:val="0"/>
              <w:overflowPunct w:val="0"/>
              <w:autoSpaceDE w:val="0"/>
              <w:autoSpaceDN w:val="0"/>
              <w:adjustRightInd w:val="0"/>
              <w:spacing w:before="186"/>
              <w:ind w:left="39" w:firstLine="0"/>
              <w:rPr>
                <w:rFonts w:cs="Times New Roman"/>
                <w:szCs w:val="28"/>
                <w:lang w:val="uk-UA"/>
              </w:rPr>
            </w:pPr>
            <w:hyperlink r:id="rId13" w:history="1">
              <w:r w:rsidR="00F72271" w:rsidRPr="00B47662">
                <w:rPr>
                  <w:rFonts w:cs="Times New Roman"/>
                  <w:szCs w:val="28"/>
                  <w:lang w:val="uk-UA"/>
                </w:rPr>
                <w:t>1</w:t>
              </w:r>
            </w:hyperlink>
          </w:p>
        </w:tc>
        <w:tc>
          <w:tcPr>
            <w:tcW w:w="60" w:type="dxa"/>
            <w:tcBorders>
              <w:top w:val="nil"/>
              <w:left w:val="single" w:sz="6" w:space="0" w:color="EFEFEF"/>
              <w:bottom w:val="nil"/>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9F9F9F"/>
              <w:left w:val="single" w:sz="6" w:space="0" w:color="9F9F9F"/>
              <w:bottom w:val="single" w:sz="6" w:space="0" w:color="EFEFEF"/>
              <w:right w:val="single" w:sz="6" w:space="0" w:color="EFEFEF"/>
            </w:tcBorders>
          </w:tcPr>
          <w:p w:rsidR="00F72271" w:rsidRPr="00B47662" w:rsidRDefault="00F72271" w:rsidP="00F72271">
            <w:pPr>
              <w:kinsoku w:val="0"/>
              <w:overflowPunct w:val="0"/>
              <w:autoSpaceDE w:val="0"/>
              <w:autoSpaceDN w:val="0"/>
              <w:adjustRightInd w:val="0"/>
              <w:spacing w:before="196"/>
              <w:ind w:left="13" w:firstLine="0"/>
              <w:rPr>
                <w:rFonts w:cs="Times New Roman"/>
                <w:szCs w:val="28"/>
                <w:lang w:val="uk-UA"/>
              </w:rPr>
            </w:pPr>
            <w:r w:rsidRPr="00B47662">
              <w:rPr>
                <w:rFonts w:cs="Times New Roman"/>
                <w:b/>
                <w:bCs/>
                <w:spacing w:val="-71"/>
                <w:szCs w:val="28"/>
                <w:u w:val="thick"/>
                <w:lang w:val="uk-UA"/>
              </w:rPr>
              <w:t xml:space="preserve"> </w:t>
            </w:r>
            <w:r w:rsidRPr="00B47662">
              <w:rPr>
                <w:rFonts w:cs="Times New Roman"/>
                <w:b/>
                <w:bCs/>
                <w:szCs w:val="28"/>
                <w:u w:val="thick"/>
                <w:lang w:val="uk-UA"/>
              </w:rPr>
              <w:t>На</w:t>
            </w:r>
            <w:r w:rsidRPr="00B47662">
              <w:rPr>
                <w:rFonts w:cs="Times New Roman"/>
                <w:b/>
                <w:bCs/>
                <w:spacing w:val="-1"/>
                <w:szCs w:val="28"/>
                <w:u w:val="thick"/>
                <w:lang w:val="uk-UA"/>
              </w:rPr>
              <w:t>зва</w:t>
            </w:r>
            <w:r w:rsidRPr="00B47662">
              <w:rPr>
                <w:rFonts w:cs="Times New Roman"/>
                <w:b/>
                <w:bCs/>
                <w:szCs w:val="28"/>
                <w:u w:val="thick"/>
                <w:lang w:val="uk-UA"/>
              </w:rPr>
              <w:t xml:space="preserve"> </w:t>
            </w:r>
            <w:r w:rsidRPr="00B47662">
              <w:rPr>
                <w:rFonts w:cs="Times New Roman"/>
                <w:b/>
                <w:bCs/>
                <w:spacing w:val="-2"/>
                <w:szCs w:val="28"/>
                <w:u w:val="thick"/>
                <w:lang w:val="uk-UA"/>
              </w:rPr>
              <w:t>Про</w:t>
            </w:r>
            <w:r w:rsidRPr="00B47662">
              <w:rPr>
                <w:rFonts w:cs="Times New Roman"/>
                <w:b/>
                <w:bCs/>
                <w:spacing w:val="-1"/>
                <w:szCs w:val="28"/>
                <w:u w:val="thick"/>
                <w:lang w:val="uk-UA"/>
              </w:rPr>
              <w:t>грами</w:t>
            </w:r>
            <w:r w:rsidRPr="00B47662">
              <w:rPr>
                <w:rFonts w:cs="Times New Roman"/>
                <w:b/>
                <w:bCs/>
                <w:szCs w:val="28"/>
                <w:u w:val="thick"/>
                <w:lang w:val="uk-UA"/>
              </w:rPr>
              <w:t xml:space="preserve"> </w:t>
            </w:r>
          </w:p>
        </w:tc>
        <w:tc>
          <w:tcPr>
            <w:tcW w:w="62" w:type="dxa"/>
            <w:tcBorders>
              <w:top w:val="nil"/>
              <w:left w:val="single" w:sz="6" w:space="0" w:color="EFEFEF"/>
              <w:bottom w:val="nil"/>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9F9F9F"/>
              <w:left w:val="single" w:sz="6" w:space="0" w:color="9F9F9F"/>
              <w:bottom w:val="single" w:sz="6" w:space="0" w:color="EFEFEF"/>
              <w:right w:val="single" w:sz="27" w:space="0" w:color="9F9F9F"/>
            </w:tcBorders>
          </w:tcPr>
          <w:p w:rsidR="00F72271" w:rsidRPr="00B47662" w:rsidRDefault="00F72271" w:rsidP="00F72271">
            <w:pPr>
              <w:kinsoku w:val="0"/>
              <w:overflowPunct w:val="0"/>
              <w:autoSpaceDE w:val="0"/>
              <w:autoSpaceDN w:val="0"/>
              <w:adjustRightInd w:val="0"/>
              <w:spacing w:before="7" w:line="275" w:lineRule="auto"/>
              <w:ind w:left="13" w:right="60" w:firstLine="0"/>
              <w:rPr>
                <w:rFonts w:cs="Times New Roman"/>
                <w:szCs w:val="28"/>
                <w:lang w:val="uk-UA"/>
              </w:rPr>
            </w:pPr>
            <w:r w:rsidRPr="00B47662">
              <w:rPr>
                <w:rFonts w:cs="Times New Roman"/>
                <w:spacing w:val="-1"/>
                <w:szCs w:val="28"/>
                <w:lang w:val="uk-UA"/>
              </w:rPr>
              <w:t>Програма</w:t>
            </w:r>
            <w:r w:rsidRPr="00B47662">
              <w:rPr>
                <w:rFonts w:cs="Times New Roman"/>
                <w:spacing w:val="-2"/>
                <w:szCs w:val="28"/>
                <w:lang w:val="uk-UA"/>
              </w:rPr>
              <w:t xml:space="preserve"> </w:t>
            </w:r>
            <w:r w:rsidRPr="00B47662">
              <w:rPr>
                <w:rFonts w:cs="Times New Roman"/>
                <w:spacing w:val="-1"/>
                <w:szCs w:val="28"/>
                <w:lang w:val="uk-UA"/>
              </w:rPr>
              <w:t>для</w:t>
            </w:r>
            <w:r w:rsidRPr="00B47662">
              <w:rPr>
                <w:rFonts w:cs="Times New Roman"/>
                <w:szCs w:val="28"/>
                <w:lang w:val="uk-UA"/>
              </w:rPr>
              <w:t xml:space="preserve"> </w:t>
            </w:r>
            <w:r w:rsidRPr="00B47662">
              <w:rPr>
                <w:rFonts w:cs="Times New Roman"/>
                <w:spacing w:val="-1"/>
                <w:szCs w:val="28"/>
                <w:lang w:val="uk-UA"/>
              </w:rPr>
              <w:t>кривдників на</w:t>
            </w:r>
            <w:r w:rsidRPr="00B47662">
              <w:rPr>
                <w:rFonts w:cs="Times New Roman"/>
                <w:spacing w:val="2"/>
                <w:szCs w:val="28"/>
                <w:lang w:val="uk-UA"/>
              </w:rPr>
              <w:t xml:space="preserve"> </w:t>
            </w:r>
            <w:r w:rsidR="005B6365" w:rsidRPr="00B47662">
              <w:rPr>
                <w:rFonts w:cs="Times New Roman"/>
                <w:spacing w:val="-1"/>
                <w:szCs w:val="28"/>
                <w:lang w:val="uk-UA"/>
              </w:rPr>
              <w:t>2024-2026</w:t>
            </w:r>
            <w:r w:rsidRPr="00B47662">
              <w:rPr>
                <w:rFonts w:cs="Times New Roman"/>
                <w:spacing w:val="27"/>
                <w:szCs w:val="28"/>
                <w:lang w:val="uk-UA"/>
              </w:rPr>
              <w:t xml:space="preserve"> </w:t>
            </w:r>
            <w:r w:rsidRPr="00B47662">
              <w:rPr>
                <w:rFonts w:cs="Times New Roman"/>
                <w:spacing w:val="-1"/>
                <w:szCs w:val="28"/>
                <w:lang w:val="uk-UA"/>
              </w:rPr>
              <w:t>роки</w:t>
            </w:r>
          </w:p>
        </w:tc>
      </w:tr>
      <w:tr w:rsidR="00F72271" w:rsidRPr="00B47662">
        <w:trPr>
          <w:trHeight w:hRule="exact" w:val="54"/>
        </w:trPr>
        <w:tc>
          <w:tcPr>
            <w:tcW w:w="406" w:type="dxa"/>
            <w:tcBorders>
              <w:top w:val="single" w:sz="6" w:space="0" w:color="EFEFEF"/>
              <w:left w:val="single" w:sz="6" w:space="0" w:color="EFEFEF"/>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0" w:type="dxa"/>
            <w:tcBorders>
              <w:top w:val="nil"/>
              <w:left w:val="nil"/>
              <w:bottom w:val="nil"/>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EFEFEF"/>
              <w:left w:val="nil"/>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2" w:type="dxa"/>
            <w:tcBorders>
              <w:top w:val="nil"/>
              <w:left w:val="nil"/>
              <w:bottom w:val="nil"/>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EFEFEF"/>
              <w:left w:val="nil"/>
              <w:bottom w:val="single" w:sz="6" w:space="0" w:color="9F9F9F"/>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1160"/>
        </w:trPr>
        <w:tc>
          <w:tcPr>
            <w:tcW w:w="406" w:type="dxa"/>
            <w:tcBorders>
              <w:top w:val="single" w:sz="6" w:space="0" w:color="9F9F9F"/>
              <w:left w:val="single" w:sz="27" w:space="0" w:color="EFEFEF"/>
              <w:bottom w:val="single" w:sz="6" w:space="0" w:color="EFEFEF"/>
              <w:right w:val="single" w:sz="6" w:space="0" w:color="EFEFEF"/>
            </w:tcBorders>
          </w:tcPr>
          <w:p w:rsidR="00F72271" w:rsidRPr="00B47662" w:rsidRDefault="00F72271" w:rsidP="00F72271">
            <w:pPr>
              <w:kinsoku w:val="0"/>
              <w:overflowPunct w:val="0"/>
              <w:autoSpaceDE w:val="0"/>
              <w:autoSpaceDN w:val="0"/>
              <w:adjustRightInd w:val="0"/>
              <w:spacing w:before="3"/>
              <w:ind w:firstLine="0"/>
              <w:rPr>
                <w:rFonts w:cs="Times New Roman"/>
                <w:b/>
                <w:bCs/>
                <w:szCs w:val="28"/>
                <w:lang w:val="uk-UA"/>
              </w:rPr>
            </w:pPr>
          </w:p>
          <w:p w:rsidR="00F72271" w:rsidRPr="00B47662" w:rsidRDefault="008560D3" w:rsidP="00F72271">
            <w:pPr>
              <w:kinsoku w:val="0"/>
              <w:overflowPunct w:val="0"/>
              <w:autoSpaceDE w:val="0"/>
              <w:autoSpaceDN w:val="0"/>
              <w:adjustRightInd w:val="0"/>
              <w:ind w:left="39" w:firstLine="0"/>
              <w:rPr>
                <w:rFonts w:cs="Times New Roman"/>
                <w:szCs w:val="28"/>
                <w:lang w:val="uk-UA"/>
              </w:rPr>
            </w:pPr>
            <w:hyperlink r:id="rId14" w:history="1">
              <w:r w:rsidR="00F72271" w:rsidRPr="00B47662">
                <w:rPr>
                  <w:rFonts w:cs="Times New Roman"/>
                  <w:szCs w:val="28"/>
                  <w:lang w:val="uk-UA"/>
                </w:rPr>
                <w:t>2</w:t>
              </w:r>
            </w:hyperlink>
          </w:p>
        </w:tc>
        <w:tc>
          <w:tcPr>
            <w:tcW w:w="60" w:type="dxa"/>
            <w:tcBorders>
              <w:top w:val="nil"/>
              <w:left w:val="single" w:sz="6" w:space="0" w:color="EFEFEF"/>
              <w:bottom w:val="nil"/>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9F9F9F"/>
              <w:left w:val="single" w:sz="6" w:space="0" w:color="9F9F9F"/>
              <w:bottom w:val="single" w:sz="6" w:space="0" w:color="EFEFEF"/>
              <w:right w:val="single" w:sz="6" w:space="0" w:color="EFEFEF"/>
            </w:tcBorders>
          </w:tcPr>
          <w:p w:rsidR="00F72271" w:rsidRPr="00B47662" w:rsidRDefault="008560D3" w:rsidP="00F72271">
            <w:pPr>
              <w:kinsoku w:val="0"/>
              <w:overflowPunct w:val="0"/>
              <w:autoSpaceDE w:val="0"/>
              <w:autoSpaceDN w:val="0"/>
              <w:adjustRightInd w:val="0"/>
              <w:spacing w:before="196" w:line="275" w:lineRule="auto"/>
              <w:ind w:left="13" w:right="1212" w:firstLine="0"/>
              <w:rPr>
                <w:rFonts w:cs="Times New Roman"/>
                <w:szCs w:val="28"/>
                <w:lang w:val="uk-UA"/>
              </w:rPr>
            </w:pPr>
            <w:hyperlink r:id="rId15" w:history="1">
              <w:r w:rsidR="00F72271" w:rsidRPr="00B47662">
                <w:rPr>
                  <w:rFonts w:cs="Times New Roman"/>
                  <w:b/>
                  <w:bCs/>
                  <w:spacing w:val="-71"/>
                  <w:szCs w:val="28"/>
                  <w:u w:val="thick"/>
                  <w:lang w:val="uk-UA"/>
                </w:rPr>
                <w:t xml:space="preserve"> </w:t>
              </w:r>
              <w:r w:rsidR="00F72271" w:rsidRPr="00B47662">
                <w:rPr>
                  <w:rFonts w:cs="Times New Roman"/>
                  <w:b/>
                  <w:bCs/>
                  <w:szCs w:val="28"/>
                  <w:u w:val="thick"/>
                  <w:lang w:val="uk-UA"/>
                </w:rPr>
                <w:t>І</w:t>
              </w:r>
              <w:r w:rsidR="00F72271" w:rsidRPr="00B47662">
                <w:rPr>
                  <w:rFonts w:cs="Times New Roman"/>
                  <w:b/>
                  <w:bCs/>
                  <w:spacing w:val="-1"/>
                  <w:szCs w:val="28"/>
                  <w:u w:val="thick"/>
                  <w:lang w:val="uk-UA"/>
                </w:rPr>
                <w:t>ні</w:t>
              </w:r>
              <w:r w:rsidR="00F72271" w:rsidRPr="00B47662">
                <w:rPr>
                  <w:rFonts w:cs="Times New Roman"/>
                  <w:b/>
                  <w:bCs/>
                  <w:spacing w:val="-2"/>
                  <w:szCs w:val="28"/>
                  <w:u w:val="thick"/>
                  <w:lang w:val="uk-UA"/>
                </w:rPr>
                <w:t>ціат</w:t>
              </w:r>
              <w:r w:rsidR="00F72271" w:rsidRPr="00B47662">
                <w:rPr>
                  <w:rFonts w:cs="Times New Roman"/>
                  <w:b/>
                  <w:bCs/>
                  <w:szCs w:val="28"/>
                  <w:u w:val="thick"/>
                  <w:lang w:val="uk-UA"/>
                </w:rPr>
                <w:t xml:space="preserve">ор </w:t>
              </w:r>
              <w:r w:rsidR="00F72271" w:rsidRPr="00B47662">
                <w:rPr>
                  <w:rFonts w:cs="Times New Roman"/>
                  <w:b/>
                  <w:bCs/>
                  <w:spacing w:val="-2"/>
                  <w:szCs w:val="28"/>
                  <w:u w:val="thick"/>
                  <w:lang w:val="uk-UA"/>
                </w:rPr>
                <w:t>розроб</w:t>
              </w:r>
              <w:r w:rsidR="00F72271" w:rsidRPr="00B47662">
                <w:rPr>
                  <w:rFonts w:cs="Times New Roman"/>
                  <w:b/>
                  <w:bCs/>
                  <w:szCs w:val="28"/>
                  <w:u w:val="thick"/>
                  <w:lang w:val="uk-UA"/>
                </w:rPr>
                <w:t>л</w:t>
              </w:r>
              <w:r w:rsidR="00F72271" w:rsidRPr="00B47662">
                <w:rPr>
                  <w:rFonts w:cs="Times New Roman"/>
                  <w:b/>
                  <w:bCs/>
                  <w:spacing w:val="-2"/>
                  <w:szCs w:val="28"/>
                  <w:u w:val="thick"/>
                  <w:lang w:val="uk-UA"/>
                </w:rPr>
                <w:t>ення</w:t>
              </w:r>
              <w:r w:rsidR="00F72271" w:rsidRPr="00B47662">
                <w:rPr>
                  <w:rFonts w:cs="Times New Roman"/>
                  <w:b/>
                  <w:bCs/>
                  <w:szCs w:val="28"/>
                  <w:u w:val="thick"/>
                  <w:lang w:val="uk-UA"/>
                </w:rPr>
                <w:t xml:space="preserve"> </w:t>
              </w:r>
            </w:hyperlink>
            <w:r w:rsidR="00F72271" w:rsidRPr="00B47662">
              <w:rPr>
                <w:rFonts w:cs="Times New Roman"/>
                <w:b/>
                <w:bCs/>
                <w:spacing w:val="21"/>
                <w:szCs w:val="28"/>
                <w:lang w:val="uk-UA"/>
              </w:rPr>
              <w:t xml:space="preserve"> </w:t>
            </w:r>
            <w:hyperlink r:id="rId16" w:history="1">
              <w:r w:rsidR="00F72271" w:rsidRPr="00B47662">
                <w:rPr>
                  <w:rFonts w:cs="Times New Roman"/>
                  <w:b/>
                  <w:bCs/>
                  <w:spacing w:val="-1"/>
                  <w:szCs w:val="28"/>
                  <w:lang w:val="uk-UA"/>
                </w:rPr>
                <w:t>Програми</w:t>
              </w:r>
            </w:hyperlink>
          </w:p>
        </w:tc>
        <w:tc>
          <w:tcPr>
            <w:tcW w:w="62" w:type="dxa"/>
            <w:tcBorders>
              <w:top w:val="nil"/>
              <w:left w:val="single" w:sz="6" w:space="0" w:color="EFEFEF"/>
              <w:bottom w:val="nil"/>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9F9F9F"/>
              <w:left w:val="single" w:sz="6" w:space="0" w:color="9F9F9F"/>
              <w:bottom w:val="single" w:sz="6" w:space="0" w:color="EFEFEF"/>
              <w:right w:val="single" w:sz="27" w:space="0" w:color="9F9F9F"/>
            </w:tcBorders>
          </w:tcPr>
          <w:p w:rsidR="00F72271" w:rsidRPr="00B47662" w:rsidRDefault="005B6365" w:rsidP="00F72271">
            <w:pPr>
              <w:kinsoku w:val="0"/>
              <w:overflowPunct w:val="0"/>
              <w:autoSpaceDE w:val="0"/>
              <w:autoSpaceDN w:val="0"/>
              <w:adjustRightInd w:val="0"/>
              <w:spacing w:before="6" w:line="275" w:lineRule="auto"/>
              <w:ind w:left="13" w:right="582" w:firstLine="0"/>
              <w:jc w:val="both"/>
              <w:rPr>
                <w:rFonts w:cs="Times New Roman"/>
                <w:szCs w:val="28"/>
                <w:lang w:val="uk-UA"/>
              </w:rPr>
            </w:pPr>
            <w:r w:rsidRPr="00B47662">
              <w:rPr>
                <w:rFonts w:cs="Times New Roman"/>
                <w:szCs w:val="28"/>
                <w:lang w:val="uk-UA"/>
              </w:rPr>
              <w:t>КЗ «Центр надання соціальних послуг Лисянської селищної ради»</w:t>
            </w:r>
          </w:p>
        </w:tc>
      </w:tr>
      <w:tr w:rsidR="00F72271" w:rsidRPr="00B47662">
        <w:trPr>
          <w:trHeight w:hRule="exact" w:val="54"/>
        </w:trPr>
        <w:tc>
          <w:tcPr>
            <w:tcW w:w="406" w:type="dxa"/>
            <w:tcBorders>
              <w:top w:val="single" w:sz="6" w:space="0" w:color="EFEFEF"/>
              <w:left w:val="single" w:sz="6" w:space="0" w:color="EFEFEF"/>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0" w:type="dxa"/>
            <w:tcBorders>
              <w:top w:val="nil"/>
              <w:left w:val="nil"/>
              <w:bottom w:val="nil"/>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EFEFEF"/>
              <w:left w:val="nil"/>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2" w:type="dxa"/>
            <w:tcBorders>
              <w:top w:val="nil"/>
              <w:left w:val="nil"/>
              <w:bottom w:val="nil"/>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EFEFEF"/>
              <w:left w:val="nil"/>
              <w:bottom w:val="single" w:sz="6" w:space="0" w:color="9F9F9F"/>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1163"/>
        </w:trPr>
        <w:tc>
          <w:tcPr>
            <w:tcW w:w="406" w:type="dxa"/>
            <w:tcBorders>
              <w:top w:val="single" w:sz="6" w:space="0" w:color="9F9F9F"/>
              <w:left w:val="single" w:sz="27" w:space="0" w:color="EFEFEF"/>
              <w:bottom w:val="single" w:sz="6" w:space="0" w:color="EFEFEF"/>
              <w:right w:val="single" w:sz="6" w:space="0" w:color="EFEFEF"/>
            </w:tcBorders>
          </w:tcPr>
          <w:p w:rsidR="00F72271" w:rsidRPr="00B47662" w:rsidRDefault="00F72271" w:rsidP="00F72271">
            <w:pPr>
              <w:kinsoku w:val="0"/>
              <w:overflowPunct w:val="0"/>
              <w:autoSpaceDE w:val="0"/>
              <w:autoSpaceDN w:val="0"/>
              <w:adjustRightInd w:val="0"/>
              <w:spacing w:before="5"/>
              <w:ind w:firstLine="0"/>
              <w:rPr>
                <w:rFonts w:cs="Times New Roman"/>
                <w:b/>
                <w:bCs/>
                <w:szCs w:val="28"/>
                <w:lang w:val="uk-UA"/>
              </w:rPr>
            </w:pPr>
          </w:p>
          <w:p w:rsidR="00F72271" w:rsidRPr="00B47662" w:rsidRDefault="00F72271" w:rsidP="00F72271">
            <w:pPr>
              <w:kinsoku w:val="0"/>
              <w:overflowPunct w:val="0"/>
              <w:autoSpaceDE w:val="0"/>
              <w:autoSpaceDN w:val="0"/>
              <w:adjustRightInd w:val="0"/>
              <w:ind w:left="39" w:firstLine="0"/>
              <w:rPr>
                <w:rFonts w:cs="Times New Roman"/>
                <w:szCs w:val="28"/>
                <w:lang w:val="uk-UA"/>
              </w:rPr>
            </w:pPr>
            <w:r w:rsidRPr="00B47662">
              <w:rPr>
                <w:rFonts w:cs="Times New Roman"/>
                <w:szCs w:val="28"/>
                <w:lang w:val="uk-UA"/>
              </w:rPr>
              <w:t>3</w:t>
            </w:r>
          </w:p>
        </w:tc>
        <w:tc>
          <w:tcPr>
            <w:tcW w:w="60" w:type="dxa"/>
            <w:tcBorders>
              <w:top w:val="nil"/>
              <w:left w:val="single" w:sz="6" w:space="0" w:color="EFEFEF"/>
              <w:bottom w:val="nil"/>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9F9F9F"/>
              <w:left w:val="single" w:sz="6" w:space="0" w:color="9F9F9F"/>
              <w:bottom w:val="single" w:sz="6" w:space="0" w:color="EFEFEF"/>
              <w:right w:val="single" w:sz="6" w:space="0" w:color="EFEFEF"/>
            </w:tcBorders>
          </w:tcPr>
          <w:p w:rsidR="00F72271" w:rsidRPr="00B47662" w:rsidRDefault="00F72271" w:rsidP="00F72271">
            <w:pPr>
              <w:kinsoku w:val="0"/>
              <w:overflowPunct w:val="0"/>
              <w:autoSpaceDE w:val="0"/>
              <w:autoSpaceDN w:val="0"/>
              <w:adjustRightInd w:val="0"/>
              <w:spacing w:before="1"/>
              <w:ind w:firstLine="0"/>
              <w:rPr>
                <w:rFonts w:cs="Times New Roman"/>
                <w:b/>
                <w:bCs/>
                <w:szCs w:val="28"/>
                <w:lang w:val="uk-UA"/>
              </w:rPr>
            </w:pPr>
          </w:p>
          <w:p w:rsidR="00F72271" w:rsidRPr="00B47662" w:rsidRDefault="008560D3" w:rsidP="00F72271">
            <w:pPr>
              <w:kinsoku w:val="0"/>
              <w:overflowPunct w:val="0"/>
              <w:autoSpaceDE w:val="0"/>
              <w:autoSpaceDN w:val="0"/>
              <w:adjustRightInd w:val="0"/>
              <w:ind w:left="13" w:firstLine="0"/>
              <w:rPr>
                <w:rFonts w:cs="Times New Roman"/>
                <w:szCs w:val="28"/>
                <w:lang w:val="uk-UA"/>
              </w:rPr>
            </w:pPr>
            <w:hyperlink r:id="rId17" w:history="1">
              <w:r w:rsidR="00F72271" w:rsidRPr="00B47662">
                <w:rPr>
                  <w:rFonts w:cs="Times New Roman"/>
                  <w:b/>
                  <w:bCs/>
                  <w:spacing w:val="-1"/>
                  <w:szCs w:val="28"/>
                  <w:lang w:val="uk-UA"/>
                </w:rPr>
                <w:t>Розробник Програми</w:t>
              </w:r>
            </w:hyperlink>
          </w:p>
        </w:tc>
        <w:tc>
          <w:tcPr>
            <w:tcW w:w="62" w:type="dxa"/>
            <w:tcBorders>
              <w:top w:val="nil"/>
              <w:left w:val="single" w:sz="6" w:space="0" w:color="EFEFEF"/>
              <w:bottom w:val="nil"/>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9F9F9F"/>
              <w:left w:val="single" w:sz="6" w:space="0" w:color="9F9F9F"/>
              <w:bottom w:val="single" w:sz="6" w:space="0" w:color="EFEFEF"/>
              <w:right w:val="single" w:sz="27" w:space="0" w:color="9F9F9F"/>
            </w:tcBorders>
          </w:tcPr>
          <w:p w:rsidR="00F72271" w:rsidRPr="00B47662" w:rsidRDefault="005B6365" w:rsidP="00F72271">
            <w:pPr>
              <w:kinsoku w:val="0"/>
              <w:overflowPunct w:val="0"/>
              <w:autoSpaceDE w:val="0"/>
              <w:autoSpaceDN w:val="0"/>
              <w:adjustRightInd w:val="0"/>
              <w:spacing w:before="6" w:line="276" w:lineRule="auto"/>
              <w:ind w:left="13" w:right="586" w:firstLine="0"/>
              <w:jc w:val="both"/>
              <w:rPr>
                <w:rFonts w:cs="Times New Roman"/>
                <w:szCs w:val="28"/>
                <w:lang w:val="uk-UA"/>
              </w:rPr>
            </w:pPr>
            <w:r w:rsidRPr="00B47662">
              <w:rPr>
                <w:rFonts w:cs="Times New Roman"/>
                <w:szCs w:val="28"/>
                <w:lang w:val="uk-UA"/>
              </w:rPr>
              <w:t>КЗ «Центр надання соціальних послуг Лисянської селищної ради</w:t>
            </w:r>
          </w:p>
        </w:tc>
      </w:tr>
      <w:tr w:rsidR="00F72271" w:rsidRPr="00B47662">
        <w:trPr>
          <w:trHeight w:hRule="exact" w:val="54"/>
        </w:trPr>
        <w:tc>
          <w:tcPr>
            <w:tcW w:w="406" w:type="dxa"/>
            <w:tcBorders>
              <w:top w:val="single" w:sz="6" w:space="0" w:color="EFEFEF"/>
              <w:left w:val="single" w:sz="6" w:space="0" w:color="EFEFEF"/>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0" w:type="dxa"/>
            <w:tcBorders>
              <w:top w:val="nil"/>
              <w:left w:val="nil"/>
              <w:bottom w:val="nil"/>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EFEFEF"/>
              <w:left w:val="nil"/>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2" w:type="dxa"/>
            <w:tcBorders>
              <w:top w:val="nil"/>
              <w:left w:val="nil"/>
              <w:bottom w:val="nil"/>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EFEFEF"/>
              <w:left w:val="nil"/>
              <w:bottom w:val="single" w:sz="6" w:space="0" w:color="9F9F9F"/>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1530"/>
        </w:trPr>
        <w:tc>
          <w:tcPr>
            <w:tcW w:w="406" w:type="dxa"/>
            <w:tcBorders>
              <w:top w:val="single" w:sz="6" w:space="0" w:color="9F9F9F"/>
              <w:left w:val="single" w:sz="27" w:space="0" w:color="EFEFEF"/>
              <w:bottom w:val="single" w:sz="6" w:space="0" w:color="EFEFEF"/>
              <w:right w:val="single" w:sz="6" w:space="0" w:color="EFEFEF"/>
            </w:tcBorders>
          </w:tcPr>
          <w:p w:rsidR="00F72271" w:rsidRPr="00B47662" w:rsidRDefault="00F72271" w:rsidP="00F72271">
            <w:pPr>
              <w:kinsoku w:val="0"/>
              <w:overflowPunct w:val="0"/>
              <w:autoSpaceDE w:val="0"/>
              <w:autoSpaceDN w:val="0"/>
              <w:adjustRightInd w:val="0"/>
              <w:ind w:firstLine="0"/>
              <w:rPr>
                <w:rFonts w:cs="Times New Roman"/>
                <w:b/>
                <w:bCs/>
                <w:szCs w:val="28"/>
                <w:lang w:val="uk-UA"/>
              </w:rPr>
            </w:pPr>
          </w:p>
          <w:p w:rsidR="00F72271" w:rsidRPr="00B47662" w:rsidRDefault="00F72271" w:rsidP="00F72271">
            <w:pPr>
              <w:kinsoku w:val="0"/>
              <w:overflowPunct w:val="0"/>
              <w:autoSpaceDE w:val="0"/>
              <w:autoSpaceDN w:val="0"/>
              <w:adjustRightInd w:val="0"/>
              <w:spacing w:before="234"/>
              <w:ind w:left="39" w:firstLine="0"/>
              <w:rPr>
                <w:rFonts w:cs="Times New Roman"/>
                <w:szCs w:val="28"/>
                <w:lang w:val="uk-UA"/>
              </w:rPr>
            </w:pPr>
            <w:r w:rsidRPr="00B47662">
              <w:rPr>
                <w:rFonts w:cs="Times New Roman"/>
                <w:szCs w:val="28"/>
                <w:lang w:val="uk-UA"/>
              </w:rPr>
              <w:t>4</w:t>
            </w:r>
          </w:p>
        </w:tc>
        <w:tc>
          <w:tcPr>
            <w:tcW w:w="60" w:type="dxa"/>
            <w:tcBorders>
              <w:top w:val="nil"/>
              <w:left w:val="single" w:sz="6" w:space="0" w:color="EFEFEF"/>
              <w:bottom w:val="nil"/>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9F9F9F"/>
              <w:left w:val="single" w:sz="6" w:space="0" w:color="9F9F9F"/>
              <w:bottom w:val="single" w:sz="6" w:space="0" w:color="EFEFEF"/>
              <w:right w:val="single" w:sz="6" w:space="0" w:color="EFEFEF"/>
            </w:tcBorders>
          </w:tcPr>
          <w:p w:rsidR="00F72271" w:rsidRPr="00B47662" w:rsidRDefault="00F72271" w:rsidP="00F72271">
            <w:pPr>
              <w:kinsoku w:val="0"/>
              <w:overflowPunct w:val="0"/>
              <w:autoSpaceDE w:val="0"/>
              <w:autoSpaceDN w:val="0"/>
              <w:adjustRightInd w:val="0"/>
              <w:ind w:firstLine="0"/>
              <w:rPr>
                <w:rFonts w:cs="Times New Roman"/>
                <w:b/>
                <w:bCs/>
                <w:szCs w:val="28"/>
                <w:lang w:val="uk-UA"/>
              </w:rPr>
            </w:pPr>
          </w:p>
          <w:p w:rsidR="00F72271" w:rsidRPr="00B47662" w:rsidRDefault="00F72271" w:rsidP="00F72271">
            <w:pPr>
              <w:kinsoku w:val="0"/>
              <w:overflowPunct w:val="0"/>
              <w:autoSpaceDE w:val="0"/>
              <w:autoSpaceDN w:val="0"/>
              <w:adjustRightInd w:val="0"/>
              <w:spacing w:before="244"/>
              <w:ind w:left="13" w:firstLine="0"/>
              <w:rPr>
                <w:rFonts w:cs="Times New Roman"/>
                <w:szCs w:val="28"/>
                <w:lang w:val="uk-UA"/>
              </w:rPr>
            </w:pPr>
            <w:r w:rsidRPr="00B47662">
              <w:rPr>
                <w:rFonts w:cs="Times New Roman"/>
                <w:b/>
                <w:bCs/>
                <w:spacing w:val="-1"/>
                <w:szCs w:val="28"/>
                <w:lang w:val="uk-UA"/>
              </w:rPr>
              <w:t>Учасники</w:t>
            </w:r>
            <w:r w:rsidRPr="00B47662">
              <w:rPr>
                <w:rFonts w:cs="Times New Roman"/>
                <w:b/>
                <w:bCs/>
                <w:spacing w:val="-2"/>
                <w:szCs w:val="28"/>
                <w:lang w:val="uk-UA"/>
              </w:rPr>
              <w:t xml:space="preserve"> </w:t>
            </w:r>
            <w:r w:rsidRPr="00B47662">
              <w:rPr>
                <w:rFonts w:cs="Times New Roman"/>
                <w:b/>
                <w:bCs/>
                <w:spacing w:val="-1"/>
                <w:szCs w:val="28"/>
                <w:lang w:val="uk-UA"/>
              </w:rPr>
              <w:t>Програми</w:t>
            </w:r>
          </w:p>
        </w:tc>
        <w:tc>
          <w:tcPr>
            <w:tcW w:w="62" w:type="dxa"/>
            <w:tcBorders>
              <w:top w:val="nil"/>
              <w:left w:val="single" w:sz="6" w:space="0" w:color="EFEFEF"/>
              <w:bottom w:val="nil"/>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9F9F9F"/>
              <w:left w:val="single" w:sz="6" w:space="0" w:color="9F9F9F"/>
              <w:bottom w:val="single" w:sz="6" w:space="0" w:color="EFEFEF"/>
              <w:right w:val="single" w:sz="27" w:space="0" w:color="9F9F9F"/>
            </w:tcBorders>
          </w:tcPr>
          <w:p w:rsidR="00F72271" w:rsidRPr="00B47662" w:rsidRDefault="005B6365" w:rsidP="00F72271">
            <w:pPr>
              <w:kinsoku w:val="0"/>
              <w:overflowPunct w:val="0"/>
              <w:autoSpaceDE w:val="0"/>
              <w:autoSpaceDN w:val="0"/>
              <w:adjustRightInd w:val="0"/>
              <w:spacing w:before="4" w:line="276" w:lineRule="auto"/>
              <w:ind w:left="13" w:right="311" w:firstLine="0"/>
              <w:rPr>
                <w:rFonts w:cs="Times New Roman"/>
                <w:spacing w:val="-1"/>
                <w:szCs w:val="28"/>
                <w:lang w:val="uk-UA"/>
              </w:rPr>
            </w:pPr>
            <w:r w:rsidRPr="00B47662">
              <w:rPr>
                <w:rFonts w:cs="Times New Roman"/>
                <w:szCs w:val="28"/>
                <w:lang w:val="uk-UA"/>
              </w:rPr>
              <w:t>КЗ «Центр надання соціальних послуг Лисянської селищної ради</w:t>
            </w:r>
          </w:p>
          <w:p w:rsidR="005B6365" w:rsidRPr="00B47662" w:rsidRDefault="005B6365" w:rsidP="00F72271">
            <w:pPr>
              <w:kinsoku w:val="0"/>
              <w:overflowPunct w:val="0"/>
              <w:autoSpaceDE w:val="0"/>
              <w:autoSpaceDN w:val="0"/>
              <w:adjustRightInd w:val="0"/>
              <w:spacing w:before="4" w:line="276" w:lineRule="auto"/>
              <w:ind w:left="13" w:right="311" w:firstLine="0"/>
              <w:rPr>
                <w:rFonts w:cs="Times New Roman"/>
                <w:szCs w:val="28"/>
                <w:lang w:val="uk-UA"/>
              </w:rPr>
            </w:pPr>
          </w:p>
        </w:tc>
      </w:tr>
      <w:tr w:rsidR="00F72271" w:rsidRPr="00B47662">
        <w:trPr>
          <w:trHeight w:hRule="exact" w:val="54"/>
        </w:trPr>
        <w:tc>
          <w:tcPr>
            <w:tcW w:w="406" w:type="dxa"/>
            <w:tcBorders>
              <w:top w:val="single" w:sz="6" w:space="0" w:color="EFEFEF"/>
              <w:left w:val="single" w:sz="6" w:space="0" w:color="EFEFEF"/>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0" w:type="dxa"/>
            <w:tcBorders>
              <w:top w:val="nil"/>
              <w:left w:val="nil"/>
              <w:bottom w:val="nil"/>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EFEFEF"/>
              <w:left w:val="nil"/>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2" w:type="dxa"/>
            <w:tcBorders>
              <w:top w:val="nil"/>
              <w:left w:val="nil"/>
              <w:bottom w:val="nil"/>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EFEFEF"/>
              <w:left w:val="nil"/>
              <w:bottom w:val="single" w:sz="6" w:space="0" w:color="9F9F9F"/>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1160"/>
        </w:trPr>
        <w:tc>
          <w:tcPr>
            <w:tcW w:w="406" w:type="dxa"/>
            <w:tcBorders>
              <w:top w:val="single" w:sz="6" w:space="0" w:color="9F9F9F"/>
              <w:left w:val="single" w:sz="27" w:space="0" w:color="EFEFEF"/>
              <w:bottom w:val="single" w:sz="6" w:space="0" w:color="EFEFEF"/>
              <w:right w:val="single" w:sz="6" w:space="0" w:color="EFEFEF"/>
            </w:tcBorders>
          </w:tcPr>
          <w:p w:rsidR="00F72271" w:rsidRPr="00B47662" w:rsidRDefault="00F72271" w:rsidP="00F72271">
            <w:pPr>
              <w:kinsoku w:val="0"/>
              <w:overflowPunct w:val="0"/>
              <w:autoSpaceDE w:val="0"/>
              <w:autoSpaceDN w:val="0"/>
              <w:adjustRightInd w:val="0"/>
              <w:spacing w:before="3"/>
              <w:ind w:firstLine="0"/>
              <w:rPr>
                <w:rFonts w:cs="Times New Roman"/>
                <w:b/>
                <w:bCs/>
                <w:szCs w:val="28"/>
                <w:lang w:val="uk-UA"/>
              </w:rPr>
            </w:pPr>
          </w:p>
          <w:p w:rsidR="00F72271" w:rsidRPr="00B47662" w:rsidRDefault="00F72271" w:rsidP="00F72271">
            <w:pPr>
              <w:kinsoku w:val="0"/>
              <w:overflowPunct w:val="0"/>
              <w:autoSpaceDE w:val="0"/>
              <w:autoSpaceDN w:val="0"/>
              <w:adjustRightInd w:val="0"/>
              <w:ind w:left="39" w:firstLine="0"/>
              <w:rPr>
                <w:rFonts w:cs="Times New Roman"/>
                <w:szCs w:val="28"/>
                <w:lang w:val="uk-UA"/>
              </w:rPr>
            </w:pPr>
            <w:r w:rsidRPr="00B47662">
              <w:rPr>
                <w:rFonts w:cs="Times New Roman"/>
                <w:szCs w:val="28"/>
                <w:lang w:val="uk-UA"/>
              </w:rPr>
              <w:t>5</w:t>
            </w:r>
          </w:p>
        </w:tc>
        <w:tc>
          <w:tcPr>
            <w:tcW w:w="60" w:type="dxa"/>
            <w:tcBorders>
              <w:top w:val="nil"/>
              <w:left w:val="single" w:sz="6" w:space="0" w:color="EFEFEF"/>
              <w:bottom w:val="nil"/>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9F9F9F"/>
              <w:left w:val="single" w:sz="6" w:space="0" w:color="9F9F9F"/>
              <w:bottom w:val="single" w:sz="6" w:space="0" w:color="EFEFEF"/>
              <w:right w:val="single" w:sz="6" w:space="0" w:color="EFEFEF"/>
            </w:tcBorders>
          </w:tcPr>
          <w:p w:rsidR="00F72271" w:rsidRPr="00B47662" w:rsidRDefault="008560D3" w:rsidP="00F72271">
            <w:pPr>
              <w:kinsoku w:val="0"/>
              <w:overflowPunct w:val="0"/>
              <w:autoSpaceDE w:val="0"/>
              <w:autoSpaceDN w:val="0"/>
              <w:adjustRightInd w:val="0"/>
              <w:spacing w:before="196" w:line="275" w:lineRule="auto"/>
              <w:ind w:left="13" w:right="460" w:firstLine="0"/>
              <w:rPr>
                <w:rFonts w:cs="Times New Roman"/>
                <w:szCs w:val="28"/>
                <w:lang w:val="uk-UA"/>
              </w:rPr>
            </w:pPr>
            <w:hyperlink r:id="rId18" w:history="1">
              <w:r w:rsidR="00F72271" w:rsidRPr="00B47662">
                <w:rPr>
                  <w:rFonts w:cs="Times New Roman"/>
                  <w:b/>
                  <w:bCs/>
                  <w:spacing w:val="-71"/>
                  <w:szCs w:val="28"/>
                  <w:u w:val="thick"/>
                  <w:lang w:val="uk-UA"/>
                </w:rPr>
                <w:t xml:space="preserve"> </w:t>
              </w:r>
              <w:r w:rsidR="00F72271" w:rsidRPr="00B47662">
                <w:rPr>
                  <w:rFonts w:cs="Times New Roman"/>
                  <w:b/>
                  <w:bCs/>
                  <w:szCs w:val="28"/>
                  <w:u w:val="thick"/>
                  <w:lang w:val="uk-UA"/>
                </w:rPr>
                <w:t>Ві</w:t>
              </w:r>
              <w:r w:rsidR="00F72271" w:rsidRPr="00B47662">
                <w:rPr>
                  <w:rFonts w:cs="Times New Roman"/>
                  <w:b/>
                  <w:bCs/>
                  <w:spacing w:val="-1"/>
                  <w:szCs w:val="28"/>
                  <w:u w:val="thick"/>
                  <w:lang w:val="uk-UA"/>
                </w:rPr>
                <w:t>дпо</w:t>
              </w:r>
              <w:r w:rsidR="00F72271" w:rsidRPr="00B47662">
                <w:rPr>
                  <w:rFonts w:cs="Times New Roman"/>
                  <w:b/>
                  <w:bCs/>
                  <w:spacing w:val="-2"/>
                  <w:szCs w:val="28"/>
                  <w:u w:val="thick"/>
                  <w:lang w:val="uk-UA"/>
                </w:rPr>
                <w:t>ві</w:t>
              </w:r>
              <w:r w:rsidR="00F72271" w:rsidRPr="00B47662">
                <w:rPr>
                  <w:rFonts w:cs="Times New Roman"/>
                  <w:b/>
                  <w:bCs/>
                  <w:spacing w:val="-1"/>
                  <w:szCs w:val="28"/>
                  <w:u w:val="thick"/>
                  <w:lang w:val="uk-UA"/>
                </w:rPr>
                <w:t>дальний</w:t>
              </w:r>
              <w:r w:rsidR="00F72271" w:rsidRPr="00B47662">
                <w:rPr>
                  <w:rFonts w:cs="Times New Roman"/>
                  <w:b/>
                  <w:bCs/>
                  <w:szCs w:val="28"/>
                  <w:u w:val="thick"/>
                  <w:lang w:val="uk-UA"/>
                </w:rPr>
                <w:t xml:space="preserve"> </w:t>
              </w:r>
              <w:r w:rsidR="00F72271" w:rsidRPr="00B47662">
                <w:rPr>
                  <w:rFonts w:cs="Times New Roman"/>
                  <w:b/>
                  <w:bCs/>
                  <w:spacing w:val="-1"/>
                  <w:szCs w:val="28"/>
                  <w:u w:val="thick"/>
                  <w:lang w:val="uk-UA"/>
                </w:rPr>
                <w:t>виконавець</w:t>
              </w:r>
              <w:r w:rsidR="00F72271" w:rsidRPr="00B47662">
                <w:rPr>
                  <w:rFonts w:cs="Times New Roman"/>
                  <w:b/>
                  <w:bCs/>
                  <w:szCs w:val="28"/>
                  <w:u w:val="thick"/>
                  <w:lang w:val="uk-UA"/>
                </w:rPr>
                <w:t xml:space="preserve"> </w:t>
              </w:r>
            </w:hyperlink>
            <w:r w:rsidR="00F72271" w:rsidRPr="00B47662">
              <w:rPr>
                <w:rFonts w:cs="Times New Roman"/>
                <w:b/>
                <w:bCs/>
                <w:spacing w:val="30"/>
                <w:szCs w:val="28"/>
                <w:lang w:val="uk-UA"/>
              </w:rPr>
              <w:t xml:space="preserve"> </w:t>
            </w:r>
            <w:hyperlink r:id="rId19" w:history="1">
              <w:r w:rsidR="00F72271" w:rsidRPr="00B47662">
                <w:rPr>
                  <w:rFonts w:cs="Times New Roman"/>
                  <w:b/>
                  <w:bCs/>
                  <w:spacing w:val="-1"/>
                  <w:szCs w:val="28"/>
                  <w:lang w:val="uk-UA"/>
                </w:rPr>
                <w:t>Програми</w:t>
              </w:r>
            </w:hyperlink>
          </w:p>
        </w:tc>
        <w:tc>
          <w:tcPr>
            <w:tcW w:w="62" w:type="dxa"/>
            <w:tcBorders>
              <w:top w:val="nil"/>
              <w:left w:val="single" w:sz="6" w:space="0" w:color="EFEFEF"/>
              <w:bottom w:val="nil"/>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9F9F9F"/>
              <w:left w:val="single" w:sz="6" w:space="0" w:color="9F9F9F"/>
              <w:bottom w:val="single" w:sz="6" w:space="0" w:color="EFEFEF"/>
              <w:right w:val="single" w:sz="27" w:space="0" w:color="9F9F9F"/>
            </w:tcBorders>
          </w:tcPr>
          <w:p w:rsidR="00F72271" w:rsidRPr="00B47662" w:rsidRDefault="005B6365" w:rsidP="00F72271">
            <w:pPr>
              <w:kinsoku w:val="0"/>
              <w:overflowPunct w:val="0"/>
              <w:autoSpaceDE w:val="0"/>
              <w:autoSpaceDN w:val="0"/>
              <w:adjustRightInd w:val="0"/>
              <w:spacing w:before="6" w:line="275" w:lineRule="auto"/>
              <w:ind w:left="13" w:right="586" w:firstLine="0"/>
              <w:jc w:val="both"/>
              <w:rPr>
                <w:rFonts w:cs="Times New Roman"/>
                <w:szCs w:val="28"/>
                <w:lang w:val="uk-UA"/>
              </w:rPr>
            </w:pPr>
            <w:r w:rsidRPr="00B47662">
              <w:rPr>
                <w:rFonts w:cs="Times New Roman"/>
                <w:szCs w:val="28"/>
                <w:lang w:val="uk-UA"/>
              </w:rPr>
              <w:t>КЗ «Центр надання соціальних послуг Лисянської селищної ради</w:t>
            </w:r>
            <w:r w:rsidR="00042FCB" w:rsidRPr="00B47662">
              <w:rPr>
                <w:rFonts w:cs="Times New Roman"/>
                <w:szCs w:val="28"/>
                <w:lang w:val="uk-UA"/>
              </w:rPr>
              <w:t>»</w:t>
            </w:r>
          </w:p>
        </w:tc>
      </w:tr>
      <w:tr w:rsidR="00F72271" w:rsidRPr="00B47662">
        <w:trPr>
          <w:trHeight w:hRule="exact" w:val="54"/>
        </w:trPr>
        <w:tc>
          <w:tcPr>
            <w:tcW w:w="406" w:type="dxa"/>
            <w:tcBorders>
              <w:top w:val="single" w:sz="6" w:space="0" w:color="EFEFEF"/>
              <w:left w:val="single" w:sz="6" w:space="0" w:color="EFEFEF"/>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0" w:type="dxa"/>
            <w:tcBorders>
              <w:top w:val="nil"/>
              <w:left w:val="nil"/>
              <w:bottom w:val="nil"/>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EFEFEF"/>
              <w:left w:val="nil"/>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2" w:type="dxa"/>
            <w:tcBorders>
              <w:top w:val="nil"/>
              <w:left w:val="nil"/>
              <w:bottom w:val="nil"/>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EFEFEF"/>
              <w:left w:val="nil"/>
              <w:bottom w:val="single" w:sz="6" w:space="0" w:color="9F9F9F"/>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443"/>
        </w:trPr>
        <w:tc>
          <w:tcPr>
            <w:tcW w:w="406" w:type="dxa"/>
            <w:tcBorders>
              <w:top w:val="single" w:sz="6" w:space="0" w:color="9F9F9F"/>
              <w:left w:val="single" w:sz="27" w:space="0" w:color="EFEFEF"/>
              <w:bottom w:val="single" w:sz="6" w:space="0" w:color="EFEFEF"/>
              <w:right w:val="single" w:sz="6" w:space="0" w:color="EFEFEF"/>
            </w:tcBorders>
          </w:tcPr>
          <w:p w:rsidR="00F72271" w:rsidRPr="00B47662" w:rsidRDefault="00F72271" w:rsidP="00F72271">
            <w:pPr>
              <w:kinsoku w:val="0"/>
              <w:overflowPunct w:val="0"/>
              <w:autoSpaceDE w:val="0"/>
              <w:autoSpaceDN w:val="0"/>
              <w:adjustRightInd w:val="0"/>
              <w:spacing w:before="13"/>
              <w:ind w:left="39" w:firstLine="0"/>
              <w:rPr>
                <w:rFonts w:cs="Times New Roman"/>
                <w:szCs w:val="28"/>
                <w:lang w:val="uk-UA"/>
              </w:rPr>
            </w:pPr>
            <w:r w:rsidRPr="00B47662">
              <w:rPr>
                <w:rFonts w:cs="Times New Roman"/>
                <w:szCs w:val="28"/>
                <w:lang w:val="uk-UA"/>
              </w:rPr>
              <w:t>6</w:t>
            </w:r>
          </w:p>
        </w:tc>
        <w:tc>
          <w:tcPr>
            <w:tcW w:w="60" w:type="dxa"/>
            <w:tcBorders>
              <w:top w:val="nil"/>
              <w:left w:val="single" w:sz="6" w:space="0" w:color="EFEFEF"/>
              <w:bottom w:val="nil"/>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9F9F9F"/>
              <w:left w:val="single" w:sz="6" w:space="0" w:color="9F9F9F"/>
              <w:bottom w:val="single" w:sz="6" w:space="0" w:color="EFEFEF"/>
              <w:right w:val="single" w:sz="6" w:space="0" w:color="EFEFEF"/>
            </w:tcBorders>
          </w:tcPr>
          <w:p w:rsidR="00F72271" w:rsidRPr="00B47662" w:rsidRDefault="008560D3" w:rsidP="00F72271">
            <w:pPr>
              <w:kinsoku w:val="0"/>
              <w:overflowPunct w:val="0"/>
              <w:autoSpaceDE w:val="0"/>
              <w:autoSpaceDN w:val="0"/>
              <w:adjustRightInd w:val="0"/>
              <w:spacing w:before="23"/>
              <w:ind w:left="13" w:firstLine="0"/>
              <w:rPr>
                <w:rFonts w:cs="Times New Roman"/>
                <w:szCs w:val="28"/>
                <w:lang w:val="uk-UA"/>
              </w:rPr>
            </w:pPr>
            <w:hyperlink r:id="rId20" w:history="1">
              <w:r w:rsidR="00F72271" w:rsidRPr="00B47662">
                <w:rPr>
                  <w:rFonts w:cs="Times New Roman"/>
                  <w:b/>
                  <w:bCs/>
                  <w:spacing w:val="-71"/>
                  <w:szCs w:val="28"/>
                  <w:u w:val="thick"/>
                  <w:lang w:val="uk-UA"/>
                </w:rPr>
                <w:t xml:space="preserve"> </w:t>
              </w:r>
              <w:r w:rsidR="00F72271" w:rsidRPr="00B47662">
                <w:rPr>
                  <w:rFonts w:cs="Times New Roman"/>
                  <w:b/>
                  <w:bCs/>
                  <w:spacing w:val="-1"/>
                  <w:szCs w:val="28"/>
                  <w:u w:val="thick"/>
                  <w:lang w:val="uk-UA"/>
                </w:rPr>
                <w:t>Термі</w:t>
              </w:r>
              <w:r w:rsidR="00F72271" w:rsidRPr="00B47662">
                <w:rPr>
                  <w:rFonts w:cs="Times New Roman"/>
                  <w:b/>
                  <w:bCs/>
                  <w:szCs w:val="28"/>
                  <w:u w:val="thick"/>
                  <w:lang w:val="uk-UA"/>
                </w:rPr>
                <w:t>н</w:t>
              </w:r>
              <w:r w:rsidR="00F72271" w:rsidRPr="00B47662">
                <w:rPr>
                  <w:rFonts w:cs="Times New Roman"/>
                  <w:b/>
                  <w:bCs/>
                  <w:spacing w:val="-1"/>
                  <w:szCs w:val="28"/>
                  <w:u w:val="thick"/>
                  <w:lang w:val="uk-UA"/>
                </w:rPr>
                <w:t xml:space="preserve"> реал</w:t>
              </w:r>
              <w:r w:rsidR="00F72271" w:rsidRPr="00B47662">
                <w:rPr>
                  <w:rFonts w:cs="Times New Roman"/>
                  <w:b/>
                  <w:bCs/>
                  <w:szCs w:val="28"/>
                  <w:u w:val="thick"/>
                  <w:lang w:val="uk-UA"/>
                </w:rPr>
                <w:t>і</w:t>
              </w:r>
              <w:r w:rsidR="00F72271" w:rsidRPr="00B47662">
                <w:rPr>
                  <w:rFonts w:cs="Times New Roman"/>
                  <w:b/>
                  <w:bCs/>
                  <w:spacing w:val="-2"/>
                  <w:szCs w:val="28"/>
                  <w:u w:val="thick"/>
                  <w:lang w:val="uk-UA"/>
                </w:rPr>
                <w:t>за</w:t>
              </w:r>
              <w:r w:rsidR="00F72271" w:rsidRPr="00B47662">
                <w:rPr>
                  <w:rFonts w:cs="Times New Roman"/>
                  <w:b/>
                  <w:bCs/>
                  <w:spacing w:val="-1"/>
                  <w:szCs w:val="28"/>
                  <w:u w:val="thick"/>
                  <w:lang w:val="uk-UA"/>
                </w:rPr>
                <w:t>ції</w:t>
              </w:r>
              <w:r w:rsidR="00F72271" w:rsidRPr="00B47662">
                <w:rPr>
                  <w:rFonts w:cs="Times New Roman"/>
                  <w:b/>
                  <w:bCs/>
                  <w:spacing w:val="-3"/>
                  <w:szCs w:val="28"/>
                  <w:u w:val="thick"/>
                  <w:lang w:val="uk-UA"/>
                </w:rPr>
                <w:t xml:space="preserve"> </w:t>
              </w:r>
              <w:r w:rsidR="00F72271" w:rsidRPr="00B47662">
                <w:rPr>
                  <w:rFonts w:cs="Times New Roman"/>
                  <w:b/>
                  <w:bCs/>
                  <w:szCs w:val="28"/>
                  <w:u w:val="thick"/>
                  <w:lang w:val="uk-UA"/>
                </w:rPr>
                <w:t>Про</w:t>
              </w:r>
              <w:r w:rsidR="00F72271" w:rsidRPr="00B47662">
                <w:rPr>
                  <w:rFonts w:cs="Times New Roman"/>
                  <w:b/>
                  <w:bCs/>
                  <w:spacing w:val="-1"/>
                  <w:szCs w:val="28"/>
                  <w:u w:val="thick"/>
                  <w:lang w:val="uk-UA"/>
                </w:rPr>
                <w:t>гра</w:t>
              </w:r>
              <w:r w:rsidR="00F72271" w:rsidRPr="00B47662">
                <w:rPr>
                  <w:rFonts w:cs="Times New Roman"/>
                  <w:b/>
                  <w:bCs/>
                  <w:szCs w:val="28"/>
                  <w:u w:val="thick"/>
                  <w:lang w:val="uk-UA"/>
                </w:rPr>
                <w:t>ми</w:t>
              </w:r>
            </w:hyperlink>
            <w:r w:rsidR="00F72271" w:rsidRPr="00B47662">
              <w:rPr>
                <w:rFonts w:cs="Times New Roman"/>
                <w:b/>
                <w:bCs/>
                <w:szCs w:val="28"/>
                <w:u w:val="thick"/>
                <w:lang w:val="uk-UA"/>
              </w:rPr>
              <w:t xml:space="preserve"> </w:t>
            </w:r>
          </w:p>
        </w:tc>
        <w:tc>
          <w:tcPr>
            <w:tcW w:w="62" w:type="dxa"/>
            <w:tcBorders>
              <w:top w:val="nil"/>
              <w:left w:val="single" w:sz="6" w:space="0" w:color="EFEFEF"/>
              <w:bottom w:val="nil"/>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9F9F9F"/>
              <w:left w:val="single" w:sz="6" w:space="0" w:color="9F9F9F"/>
              <w:bottom w:val="single" w:sz="6" w:space="0" w:color="EFEFEF"/>
              <w:right w:val="single" w:sz="27" w:space="0" w:color="9F9F9F"/>
            </w:tcBorders>
          </w:tcPr>
          <w:p w:rsidR="00F72271" w:rsidRPr="00B47662" w:rsidRDefault="005B6365" w:rsidP="00F72271">
            <w:pPr>
              <w:kinsoku w:val="0"/>
              <w:overflowPunct w:val="0"/>
              <w:autoSpaceDE w:val="0"/>
              <w:autoSpaceDN w:val="0"/>
              <w:adjustRightInd w:val="0"/>
              <w:spacing w:before="18"/>
              <w:ind w:left="138" w:firstLine="0"/>
              <w:rPr>
                <w:rFonts w:cs="Times New Roman"/>
                <w:szCs w:val="28"/>
                <w:lang w:val="uk-UA"/>
              </w:rPr>
            </w:pPr>
            <w:r w:rsidRPr="00B47662">
              <w:rPr>
                <w:rFonts w:cs="Times New Roman"/>
                <w:szCs w:val="28"/>
                <w:lang w:val="uk-UA"/>
              </w:rPr>
              <w:t>2024</w:t>
            </w:r>
            <w:r w:rsidR="00F72271" w:rsidRPr="00B47662">
              <w:rPr>
                <w:rFonts w:cs="Times New Roman"/>
                <w:szCs w:val="28"/>
                <w:lang w:val="uk-UA"/>
              </w:rPr>
              <w:t xml:space="preserve"> –</w:t>
            </w:r>
            <w:r w:rsidR="00F72271" w:rsidRPr="00B47662">
              <w:rPr>
                <w:rFonts w:cs="Times New Roman"/>
                <w:spacing w:val="-2"/>
                <w:szCs w:val="28"/>
                <w:lang w:val="uk-UA"/>
              </w:rPr>
              <w:t xml:space="preserve"> </w:t>
            </w:r>
            <w:r w:rsidRPr="00B47662">
              <w:rPr>
                <w:rFonts w:cs="Times New Roman"/>
                <w:spacing w:val="-1"/>
                <w:szCs w:val="28"/>
                <w:lang w:val="uk-UA"/>
              </w:rPr>
              <w:t>2026</w:t>
            </w:r>
            <w:r w:rsidR="00F72271" w:rsidRPr="00B47662">
              <w:rPr>
                <w:rFonts w:cs="Times New Roman"/>
                <w:szCs w:val="28"/>
                <w:lang w:val="uk-UA"/>
              </w:rPr>
              <w:t xml:space="preserve">  </w:t>
            </w:r>
            <w:r w:rsidR="00F72271" w:rsidRPr="00B47662">
              <w:rPr>
                <w:rFonts w:cs="Times New Roman"/>
                <w:spacing w:val="-1"/>
                <w:szCs w:val="28"/>
                <w:lang w:val="uk-UA"/>
              </w:rPr>
              <w:t>роки</w:t>
            </w:r>
          </w:p>
        </w:tc>
      </w:tr>
      <w:tr w:rsidR="00F72271" w:rsidRPr="00B47662">
        <w:trPr>
          <w:trHeight w:hRule="exact" w:val="54"/>
        </w:trPr>
        <w:tc>
          <w:tcPr>
            <w:tcW w:w="406" w:type="dxa"/>
            <w:tcBorders>
              <w:top w:val="single" w:sz="6" w:space="0" w:color="EFEFEF"/>
              <w:left w:val="single" w:sz="6" w:space="0" w:color="EFEFEF"/>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0" w:type="dxa"/>
            <w:tcBorders>
              <w:top w:val="nil"/>
              <w:left w:val="nil"/>
              <w:bottom w:val="nil"/>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EFEFEF"/>
              <w:left w:val="nil"/>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2" w:type="dxa"/>
            <w:tcBorders>
              <w:top w:val="nil"/>
              <w:left w:val="nil"/>
              <w:bottom w:val="nil"/>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EFEFEF"/>
              <w:left w:val="nil"/>
              <w:bottom w:val="single" w:sz="6" w:space="0" w:color="9F9F9F"/>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r>
      <w:tr w:rsidR="00F72271" w:rsidRPr="00B47662">
        <w:trPr>
          <w:trHeight w:hRule="exact" w:val="1163"/>
        </w:trPr>
        <w:tc>
          <w:tcPr>
            <w:tcW w:w="406" w:type="dxa"/>
            <w:tcBorders>
              <w:top w:val="single" w:sz="6" w:space="0" w:color="9F9F9F"/>
              <w:left w:val="single" w:sz="27" w:space="0" w:color="EFEFEF"/>
              <w:bottom w:val="single" w:sz="6" w:space="0" w:color="EFEFEF"/>
              <w:right w:val="single" w:sz="6" w:space="0" w:color="EFEFEF"/>
            </w:tcBorders>
          </w:tcPr>
          <w:p w:rsidR="00F72271" w:rsidRPr="00B47662" w:rsidRDefault="00F72271" w:rsidP="00F72271">
            <w:pPr>
              <w:kinsoku w:val="0"/>
              <w:overflowPunct w:val="0"/>
              <w:autoSpaceDE w:val="0"/>
              <w:autoSpaceDN w:val="0"/>
              <w:adjustRightInd w:val="0"/>
              <w:spacing w:before="3"/>
              <w:ind w:firstLine="0"/>
              <w:rPr>
                <w:rFonts w:cs="Times New Roman"/>
                <w:b/>
                <w:bCs/>
                <w:szCs w:val="28"/>
                <w:lang w:val="uk-UA"/>
              </w:rPr>
            </w:pPr>
          </w:p>
          <w:p w:rsidR="00F72271" w:rsidRPr="00B47662" w:rsidRDefault="00F72271" w:rsidP="00F72271">
            <w:pPr>
              <w:kinsoku w:val="0"/>
              <w:overflowPunct w:val="0"/>
              <w:autoSpaceDE w:val="0"/>
              <w:autoSpaceDN w:val="0"/>
              <w:adjustRightInd w:val="0"/>
              <w:ind w:left="39" w:firstLine="0"/>
              <w:rPr>
                <w:rFonts w:cs="Times New Roman"/>
                <w:szCs w:val="28"/>
                <w:lang w:val="uk-UA"/>
              </w:rPr>
            </w:pPr>
            <w:r w:rsidRPr="00B47662">
              <w:rPr>
                <w:rFonts w:cs="Times New Roman"/>
                <w:szCs w:val="28"/>
                <w:lang w:val="uk-UA"/>
              </w:rPr>
              <w:t>7</w:t>
            </w:r>
          </w:p>
        </w:tc>
        <w:tc>
          <w:tcPr>
            <w:tcW w:w="60" w:type="dxa"/>
            <w:tcBorders>
              <w:top w:val="nil"/>
              <w:left w:val="single" w:sz="6" w:space="0" w:color="EFEFEF"/>
              <w:bottom w:val="nil"/>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9F9F9F"/>
              <w:left w:val="single" w:sz="6" w:space="0" w:color="9F9F9F"/>
              <w:bottom w:val="single" w:sz="6" w:space="0" w:color="EFEFEF"/>
              <w:right w:val="single" w:sz="6" w:space="0" w:color="EFEFEF"/>
            </w:tcBorders>
          </w:tcPr>
          <w:p w:rsidR="00F72271" w:rsidRPr="00B47662" w:rsidRDefault="008560D3" w:rsidP="00F72271">
            <w:pPr>
              <w:kinsoku w:val="0"/>
              <w:overflowPunct w:val="0"/>
              <w:autoSpaceDE w:val="0"/>
              <w:autoSpaceDN w:val="0"/>
              <w:adjustRightInd w:val="0"/>
              <w:spacing w:before="11"/>
              <w:ind w:left="13" w:firstLine="0"/>
              <w:rPr>
                <w:rFonts w:cs="Times New Roman"/>
                <w:szCs w:val="28"/>
                <w:lang w:val="uk-UA"/>
              </w:rPr>
            </w:pPr>
            <w:hyperlink r:id="rId21" w:history="1">
              <w:r w:rsidR="00F72271" w:rsidRPr="00B47662">
                <w:rPr>
                  <w:rFonts w:cs="Times New Roman"/>
                  <w:b/>
                  <w:bCs/>
                  <w:spacing w:val="-71"/>
                  <w:szCs w:val="28"/>
                  <w:u w:val="thick"/>
                  <w:lang w:val="uk-UA"/>
                </w:rPr>
                <w:t xml:space="preserve"> </w:t>
              </w:r>
              <w:r w:rsidR="00F72271" w:rsidRPr="00B47662">
                <w:rPr>
                  <w:rFonts w:cs="Times New Roman"/>
                  <w:b/>
                  <w:bCs/>
                  <w:szCs w:val="28"/>
                  <w:u w:val="thick"/>
                  <w:lang w:val="uk-UA"/>
                </w:rPr>
                <w:t>За</w:t>
              </w:r>
              <w:r w:rsidR="00F72271" w:rsidRPr="00B47662">
                <w:rPr>
                  <w:rFonts w:cs="Times New Roman"/>
                  <w:b/>
                  <w:bCs/>
                  <w:spacing w:val="-69"/>
                  <w:szCs w:val="28"/>
                  <w:u w:val="thick"/>
                  <w:lang w:val="uk-UA"/>
                </w:rPr>
                <w:t xml:space="preserve"> </w:t>
              </w:r>
              <w:r w:rsidR="00F72271" w:rsidRPr="00B47662">
                <w:rPr>
                  <w:rFonts w:cs="Times New Roman"/>
                  <w:b/>
                  <w:bCs/>
                  <w:spacing w:val="-2"/>
                  <w:szCs w:val="28"/>
                  <w:u w:val="thick"/>
                  <w:lang w:val="uk-UA"/>
                </w:rPr>
                <w:t>га</w:t>
              </w:r>
              <w:r w:rsidR="00F72271" w:rsidRPr="00B47662">
                <w:rPr>
                  <w:rFonts w:cs="Times New Roman"/>
                  <w:b/>
                  <w:bCs/>
                  <w:spacing w:val="-1"/>
                  <w:szCs w:val="28"/>
                  <w:u w:val="thick"/>
                  <w:lang w:val="uk-UA"/>
                </w:rPr>
                <w:t xml:space="preserve">льний </w:t>
              </w:r>
              <w:r w:rsidR="00F72271" w:rsidRPr="00B47662">
                <w:rPr>
                  <w:rFonts w:cs="Times New Roman"/>
                  <w:b/>
                  <w:bCs/>
                  <w:szCs w:val="28"/>
                  <w:u w:val="thick"/>
                  <w:lang w:val="uk-UA"/>
                </w:rPr>
                <w:t>об</w:t>
              </w:r>
              <w:r w:rsidR="00F72271" w:rsidRPr="00B47662">
                <w:rPr>
                  <w:rFonts w:cs="Times New Roman"/>
                  <w:b/>
                  <w:bCs/>
                  <w:spacing w:val="-69"/>
                  <w:szCs w:val="28"/>
                  <w:u w:val="thick"/>
                  <w:lang w:val="uk-UA"/>
                </w:rPr>
                <w:t xml:space="preserve"> </w:t>
              </w:r>
              <w:r w:rsidR="00F72271" w:rsidRPr="00B47662">
                <w:rPr>
                  <w:rFonts w:cs="Times New Roman"/>
                  <w:b/>
                  <w:bCs/>
                  <w:szCs w:val="28"/>
                  <w:u w:val="thick"/>
                  <w:lang w:val="uk-UA"/>
                </w:rPr>
                <w:t>сяг</w:t>
              </w:r>
              <w:r w:rsidR="00F72271" w:rsidRPr="00B47662">
                <w:rPr>
                  <w:rFonts w:cs="Times New Roman"/>
                  <w:b/>
                  <w:bCs/>
                  <w:spacing w:val="-1"/>
                  <w:szCs w:val="28"/>
                  <w:u w:val="thick"/>
                  <w:lang w:val="uk-UA"/>
                </w:rPr>
                <w:t xml:space="preserve"> </w:t>
              </w:r>
              <w:r w:rsidR="00F72271" w:rsidRPr="00B47662">
                <w:rPr>
                  <w:rFonts w:cs="Times New Roman"/>
                  <w:b/>
                  <w:bCs/>
                  <w:spacing w:val="-2"/>
                  <w:szCs w:val="28"/>
                  <w:u w:val="thick"/>
                  <w:lang w:val="uk-UA"/>
                </w:rPr>
                <w:t>фіна</w:t>
              </w:r>
              <w:r w:rsidR="00F72271" w:rsidRPr="00B47662">
                <w:rPr>
                  <w:rFonts w:cs="Times New Roman"/>
                  <w:b/>
                  <w:bCs/>
                  <w:spacing w:val="-1"/>
                  <w:szCs w:val="28"/>
                  <w:u w:val="thick"/>
                  <w:lang w:val="uk-UA"/>
                </w:rPr>
                <w:t>нсо</w:t>
              </w:r>
              <w:r w:rsidR="00F72271" w:rsidRPr="00B47662">
                <w:rPr>
                  <w:rFonts w:cs="Times New Roman"/>
                  <w:b/>
                  <w:bCs/>
                  <w:spacing w:val="-2"/>
                  <w:szCs w:val="28"/>
                  <w:u w:val="thick"/>
                  <w:lang w:val="uk-UA"/>
                </w:rPr>
                <w:t>вих</w:t>
              </w:r>
              <w:r w:rsidR="00F72271" w:rsidRPr="00B47662">
                <w:rPr>
                  <w:rFonts w:cs="Times New Roman"/>
                  <w:b/>
                  <w:bCs/>
                  <w:szCs w:val="28"/>
                  <w:u w:val="thick"/>
                  <w:lang w:val="uk-UA"/>
                </w:rPr>
                <w:t xml:space="preserve"> </w:t>
              </w:r>
            </w:hyperlink>
          </w:p>
          <w:p w:rsidR="00F72271" w:rsidRPr="00B47662" w:rsidRDefault="008560D3" w:rsidP="00F72271">
            <w:pPr>
              <w:kinsoku w:val="0"/>
              <w:overflowPunct w:val="0"/>
              <w:autoSpaceDE w:val="0"/>
              <w:autoSpaceDN w:val="0"/>
              <w:adjustRightInd w:val="0"/>
              <w:spacing w:before="47"/>
              <w:ind w:left="13" w:firstLine="0"/>
              <w:rPr>
                <w:rFonts w:cs="Times New Roman"/>
                <w:szCs w:val="28"/>
                <w:lang w:val="uk-UA"/>
              </w:rPr>
            </w:pPr>
            <w:hyperlink r:id="rId22" w:history="1">
              <w:r w:rsidR="00F72271" w:rsidRPr="00B47662">
                <w:rPr>
                  <w:rFonts w:cs="Times New Roman"/>
                  <w:b/>
                  <w:bCs/>
                  <w:spacing w:val="-71"/>
                  <w:szCs w:val="28"/>
                  <w:u w:val="thick"/>
                  <w:lang w:val="uk-UA"/>
                </w:rPr>
                <w:t xml:space="preserve"> </w:t>
              </w:r>
              <w:r w:rsidR="00F72271" w:rsidRPr="00B47662">
                <w:rPr>
                  <w:rFonts w:cs="Times New Roman"/>
                  <w:b/>
                  <w:bCs/>
                  <w:szCs w:val="28"/>
                  <w:u w:val="thick"/>
                  <w:lang w:val="uk-UA"/>
                </w:rPr>
                <w:t>ресу</w:t>
              </w:r>
              <w:r w:rsidR="00F72271" w:rsidRPr="00B47662">
                <w:rPr>
                  <w:rFonts w:cs="Times New Roman"/>
                  <w:b/>
                  <w:bCs/>
                  <w:spacing w:val="-1"/>
                  <w:szCs w:val="28"/>
                  <w:u w:val="thick"/>
                  <w:lang w:val="uk-UA"/>
                </w:rPr>
                <w:t>рсі</w:t>
              </w:r>
              <w:r w:rsidR="00F72271" w:rsidRPr="00B47662">
                <w:rPr>
                  <w:rFonts w:cs="Times New Roman"/>
                  <w:b/>
                  <w:bCs/>
                  <w:szCs w:val="28"/>
                  <w:u w:val="thick"/>
                  <w:lang w:val="uk-UA"/>
                </w:rPr>
                <w:t>в,</w:t>
              </w:r>
              <w:r w:rsidR="00F72271" w:rsidRPr="00B47662">
                <w:rPr>
                  <w:rFonts w:cs="Times New Roman"/>
                  <w:b/>
                  <w:bCs/>
                  <w:spacing w:val="-2"/>
                  <w:szCs w:val="28"/>
                  <w:u w:val="thick"/>
                  <w:lang w:val="uk-UA"/>
                </w:rPr>
                <w:t xml:space="preserve"> необх</w:t>
              </w:r>
              <w:r w:rsidR="00F72271" w:rsidRPr="00B47662">
                <w:rPr>
                  <w:rFonts w:cs="Times New Roman"/>
                  <w:b/>
                  <w:bCs/>
                  <w:szCs w:val="28"/>
                  <w:u w:val="thick"/>
                  <w:lang w:val="uk-UA"/>
                </w:rPr>
                <w:t>і</w:t>
              </w:r>
              <w:r w:rsidR="00F72271" w:rsidRPr="00B47662">
                <w:rPr>
                  <w:rFonts w:cs="Times New Roman"/>
                  <w:b/>
                  <w:bCs/>
                  <w:spacing w:val="-2"/>
                  <w:szCs w:val="28"/>
                  <w:u w:val="thick"/>
                  <w:lang w:val="uk-UA"/>
                </w:rPr>
                <w:t>дних</w:t>
              </w:r>
              <w:r w:rsidR="00F72271" w:rsidRPr="00B47662">
                <w:rPr>
                  <w:rFonts w:cs="Times New Roman"/>
                  <w:b/>
                  <w:bCs/>
                  <w:szCs w:val="28"/>
                  <w:u w:val="thick"/>
                  <w:lang w:val="uk-UA"/>
                </w:rPr>
                <w:t xml:space="preserve"> </w:t>
              </w:r>
              <w:r w:rsidR="00F72271" w:rsidRPr="00B47662">
                <w:rPr>
                  <w:rFonts w:cs="Times New Roman"/>
                  <w:b/>
                  <w:bCs/>
                  <w:spacing w:val="-1"/>
                  <w:szCs w:val="28"/>
                  <w:u w:val="thick"/>
                  <w:lang w:val="uk-UA"/>
                </w:rPr>
                <w:t>дл</w:t>
              </w:r>
              <w:r w:rsidR="00F72271" w:rsidRPr="00B47662">
                <w:rPr>
                  <w:rFonts w:cs="Times New Roman"/>
                  <w:b/>
                  <w:bCs/>
                  <w:szCs w:val="28"/>
                  <w:u w:val="thick"/>
                  <w:lang w:val="uk-UA"/>
                </w:rPr>
                <w:t xml:space="preserve">я </w:t>
              </w:r>
            </w:hyperlink>
          </w:p>
          <w:p w:rsidR="00F72271" w:rsidRPr="00B47662" w:rsidRDefault="008560D3" w:rsidP="00F72271">
            <w:pPr>
              <w:kinsoku w:val="0"/>
              <w:overflowPunct w:val="0"/>
              <w:autoSpaceDE w:val="0"/>
              <w:autoSpaceDN w:val="0"/>
              <w:adjustRightInd w:val="0"/>
              <w:spacing w:before="50"/>
              <w:ind w:left="13" w:firstLine="0"/>
              <w:rPr>
                <w:rFonts w:cs="Times New Roman"/>
                <w:szCs w:val="28"/>
                <w:lang w:val="uk-UA"/>
              </w:rPr>
            </w:pPr>
            <w:hyperlink r:id="rId23" w:history="1">
              <w:r w:rsidR="00F72271" w:rsidRPr="00B47662">
                <w:rPr>
                  <w:rFonts w:cs="Times New Roman"/>
                  <w:b/>
                  <w:bCs/>
                  <w:spacing w:val="-71"/>
                  <w:szCs w:val="28"/>
                  <w:u w:val="thick"/>
                  <w:lang w:val="uk-UA"/>
                </w:rPr>
                <w:t xml:space="preserve"> </w:t>
              </w:r>
              <w:r w:rsidR="00F72271" w:rsidRPr="00B47662">
                <w:rPr>
                  <w:rFonts w:cs="Times New Roman"/>
                  <w:b/>
                  <w:bCs/>
                  <w:spacing w:val="-1"/>
                  <w:szCs w:val="28"/>
                  <w:u w:val="thick"/>
                  <w:lang w:val="uk-UA"/>
                </w:rPr>
                <w:t>реал</w:t>
              </w:r>
              <w:r w:rsidR="00F72271" w:rsidRPr="00B47662">
                <w:rPr>
                  <w:rFonts w:cs="Times New Roman"/>
                  <w:b/>
                  <w:bCs/>
                  <w:szCs w:val="28"/>
                  <w:u w:val="thick"/>
                  <w:lang w:val="uk-UA"/>
                </w:rPr>
                <w:t>і</w:t>
              </w:r>
              <w:r w:rsidR="00F72271" w:rsidRPr="00B47662">
                <w:rPr>
                  <w:rFonts w:cs="Times New Roman"/>
                  <w:b/>
                  <w:bCs/>
                  <w:spacing w:val="-2"/>
                  <w:szCs w:val="28"/>
                  <w:u w:val="thick"/>
                  <w:lang w:val="uk-UA"/>
                </w:rPr>
                <w:t>за</w:t>
              </w:r>
              <w:r w:rsidR="00F72271" w:rsidRPr="00B47662">
                <w:rPr>
                  <w:rFonts w:cs="Times New Roman"/>
                  <w:b/>
                  <w:bCs/>
                  <w:spacing w:val="-1"/>
                  <w:szCs w:val="28"/>
                  <w:u w:val="thick"/>
                  <w:lang w:val="uk-UA"/>
                </w:rPr>
                <w:t>ції</w:t>
              </w:r>
              <w:r w:rsidR="00F72271" w:rsidRPr="00B47662">
                <w:rPr>
                  <w:rFonts w:cs="Times New Roman"/>
                  <w:b/>
                  <w:bCs/>
                  <w:szCs w:val="28"/>
                  <w:u w:val="thick"/>
                  <w:lang w:val="uk-UA"/>
                </w:rPr>
                <w:t xml:space="preserve"> </w:t>
              </w:r>
              <w:r w:rsidR="00F72271" w:rsidRPr="00B47662">
                <w:rPr>
                  <w:rFonts w:cs="Times New Roman"/>
                  <w:b/>
                  <w:bCs/>
                  <w:spacing w:val="-2"/>
                  <w:szCs w:val="28"/>
                  <w:u w:val="thick"/>
                  <w:lang w:val="uk-UA"/>
                </w:rPr>
                <w:t>Про</w:t>
              </w:r>
              <w:r w:rsidR="00F72271" w:rsidRPr="00B47662">
                <w:rPr>
                  <w:rFonts w:cs="Times New Roman"/>
                  <w:b/>
                  <w:bCs/>
                  <w:spacing w:val="-1"/>
                  <w:szCs w:val="28"/>
                  <w:u w:val="thick"/>
                  <w:lang w:val="uk-UA"/>
                </w:rPr>
                <w:t>грами,</w:t>
              </w:r>
              <w:r w:rsidR="00F72271" w:rsidRPr="00B47662">
                <w:rPr>
                  <w:rFonts w:cs="Times New Roman"/>
                  <w:b/>
                  <w:bCs/>
                  <w:spacing w:val="-2"/>
                  <w:szCs w:val="28"/>
                  <w:u w:val="thick"/>
                  <w:lang w:val="uk-UA"/>
                </w:rPr>
                <w:t xml:space="preserve"> </w:t>
              </w:r>
              <w:r w:rsidR="00F72271" w:rsidRPr="00B47662">
                <w:rPr>
                  <w:rFonts w:cs="Times New Roman"/>
                  <w:b/>
                  <w:bCs/>
                  <w:szCs w:val="28"/>
                  <w:u w:val="thick"/>
                  <w:lang w:val="uk-UA"/>
                </w:rPr>
                <w:t>всього:</w:t>
              </w:r>
            </w:hyperlink>
            <w:r w:rsidR="00F72271" w:rsidRPr="00B47662">
              <w:rPr>
                <w:rFonts w:cs="Times New Roman"/>
                <w:b/>
                <w:bCs/>
                <w:szCs w:val="28"/>
                <w:u w:val="thick"/>
                <w:lang w:val="uk-UA"/>
              </w:rPr>
              <w:t xml:space="preserve"> </w:t>
            </w:r>
          </w:p>
        </w:tc>
        <w:tc>
          <w:tcPr>
            <w:tcW w:w="62" w:type="dxa"/>
            <w:tcBorders>
              <w:top w:val="nil"/>
              <w:left w:val="single" w:sz="6" w:space="0" w:color="EFEFEF"/>
              <w:bottom w:val="nil"/>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9F9F9F"/>
              <w:left w:val="single" w:sz="6" w:space="0" w:color="9F9F9F"/>
              <w:bottom w:val="single" w:sz="6" w:space="0" w:color="EFEFEF"/>
              <w:right w:val="single" w:sz="27" w:space="0" w:color="9F9F9F"/>
            </w:tcBorders>
          </w:tcPr>
          <w:p w:rsidR="00F72271" w:rsidRPr="00B47662" w:rsidRDefault="00F72271" w:rsidP="00F72271">
            <w:pPr>
              <w:kinsoku w:val="0"/>
              <w:overflowPunct w:val="0"/>
              <w:autoSpaceDE w:val="0"/>
              <w:autoSpaceDN w:val="0"/>
              <w:adjustRightInd w:val="0"/>
              <w:spacing w:before="8"/>
              <w:ind w:firstLine="0"/>
              <w:rPr>
                <w:rFonts w:cs="Times New Roman"/>
                <w:b/>
                <w:bCs/>
                <w:szCs w:val="28"/>
                <w:lang w:val="uk-UA"/>
              </w:rPr>
            </w:pPr>
          </w:p>
          <w:p w:rsidR="00F72271" w:rsidRPr="00B47662" w:rsidRDefault="00F72271" w:rsidP="00F72271">
            <w:pPr>
              <w:kinsoku w:val="0"/>
              <w:overflowPunct w:val="0"/>
              <w:autoSpaceDE w:val="0"/>
              <w:autoSpaceDN w:val="0"/>
              <w:adjustRightInd w:val="0"/>
              <w:ind w:left="13" w:firstLine="0"/>
              <w:rPr>
                <w:rFonts w:cs="Times New Roman"/>
                <w:szCs w:val="28"/>
                <w:lang w:val="uk-UA"/>
              </w:rPr>
            </w:pPr>
            <w:r w:rsidRPr="00B47662">
              <w:rPr>
                <w:rFonts w:cs="Times New Roman"/>
                <w:spacing w:val="-1"/>
                <w:szCs w:val="28"/>
                <w:lang w:val="uk-UA"/>
              </w:rPr>
              <w:t>Програма</w:t>
            </w:r>
            <w:r w:rsidRPr="00B47662">
              <w:rPr>
                <w:rFonts w:cs="Times New Roman"/>
                <w:spacing w:val="-3"/>
                <w:szCs w:val="28"/>
                <w:lang w:val="uk-UA"/>
              </w:rPr>
              <w:t xml:space="preserve"> </w:t>
            </w:r>
            <w:r w:rsidRPr="00B47662">
              <w:rPr>
                <w:rFonts w:cs="Times New Roman"/>
                <w:szCs w:val="28"/>
                <w:lang w:val="uk-UA"/>
              </w:rPr>
              <w:t xml:space="preserve">не </w:t>
            </w:r>
            <w:r w:rsidRPr="00B47662">
              <w:rPr>
                <w:rFonts w:cs="Times New Roman"/>
                <w:spacing w:val="-2"/>
                <w:szCs w:val="28"/>
                <w:lang w:val="uk-UA"/>
              </w:rPr>
              <w:t>потребує</w:t>
            </w:r>
            <w:r w:rsidRPr="00B47662">
              <w:rPr>
                <w:rFonts w:cs="Times New Roman"/>
                <w:spacing w:val="1"/>
                <w:szCs w:val="28"/>
                <w:lang w:val="uk-UA"/>
              </w:rPr>
              <w:t xml:space="preserve"> </w:t>
            </w:r>
            <w:r w:rsidRPr="00B47662">
              <w:rPr>
                <w:rFonts w:cs="Times New Roman"/>
                <w:spacing w:val="-1"/>
                <w:szCs w:val="28"/>
                <w:lang w:val="uk-UA"/>
              </w:rPr>
              <w:t>фінансування</w:t>
            </w:r>
          </w:p>
        </w:tc>
      </w:tr>
      <w:tr w:rsidR="00F72271" w:rsidRPr="00B47662">
        <w:trPr>
          <w:trHeight w:hRule="exact" w:val="52"/>
        </w:trPr>
        <w:tc>
          <w:tcPr>
            <w:tcW w:w="406" w:type="dxa"/>
            <w:tcBorders>
              <w:top w:val="single" w:sz="6" w:space="0" w:color="EFEFEF"/>
              <w:left w:val="single" w:sz="6" w:space="0" w:color="EFEFEF"/>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0" w:type="dxa"/>
            <w:tcBorders>
              <w:top w:val="nil"/>
              <w:left w:val="nil"/>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143" w:type="dxa"/>
            <w:tcBorders>
              <w:top w:val="single" w:sz="6" w:space="0" w:color="EFEFEF"/>
              <w:left w:val="nil"/>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62" w:type="dxa"/>
            <w:tcBorders>
              <w:top w:val="nil"/>
              <w:left w:val="nil"/>
              <w:bottom w:val="single" w:sz="6" w:space="0" w:color="9F9F9F"/>
              <w:right w:val="nil"/>
            </w:tcBorders>
          </w:tcPr>
          <w:p w:rsidR="00F72271" w:rsidRPr="00B47662" w:rsidRDefault="00F72271" w:rsidP="00F72271">
            <w:pPr>
              <w:autoSpaceDE w:val="0"/>
              <w:autoSpaceDN w:val="0"/>
              <w:adjustRightInd w:val="0"/>
              <w:ind w:firstLine="0"/>
              <w:rPr>
                <w:rFonts w:cs="Times New Roman"/>
                <w:szCs w:val="28"/>
                <w:lang w:val="uk-UA"/>
              </w:rPr>
            </w:pPr>
          </w:p>
        </w:tc>
        <w:tc>
          <w:tcPr>
            <w:tcW w:w="4809" w:type="dxa"/>
            <w:tcBorders>
              <w:top w:val="single" w:sz="6" w:space="0" w:color="EFEFEF"/>
              <w:left w:val="nil"/>
              <w:bottom w:val="single" w:sz="6" w:space="0" w:color="9F9F9F"/>
              <w:right w:val="single" w:sz="6" w:space="0" w:color="9F9F9F"/>
            </w:tcBorders>
          </w:tcPr>
          <w:p w:rsidR="00F72271" w:rsidRPr="00B47662" w:rsidRDefault="00F72271" w:rsidP="00F72271">
            <w:pPr>
              <w:autoSpaceDE w:val="0"/>
              <w:autoSpaceDN w:val="0"/>
              <w:adjustRightInd w:val="0"/>
              <w:ind w:firstLine="0"/>
              <w:rPr>
                <w:rFonts w:cs="Times New Roman"/>
                <w:szCs w:val="28"/>
                <w:lang w:val="uk-UA"/>
              </w:rPr>
            </w:pPr>
          </w:p>
        </w:tc>
      </w:tr>
    </w:tbl>
    <w:p w:rsidR="00DC4C7B" w:rsidRPr="00B47662" w:rsidRDefault="00DC4C7B">
      <w:pPr>
        <w:rPr>
          <w:rFonts w:cs="Times New Roman"/>
          <w:szCs w:val="28"/>
          <w:lang w:val="uk-UA"/>
        </w:rPr>
      </w:pPr>
    </w:p>
    <w:sectPr w:rsidR="00DC4C7B" w:rsidRPr="00B47662" w:rsidSect="009A465F">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2" w:hanging="329"/>
      </w:pPr>
      <w:rPr>
        <w:rFonts w:ascii="Times New Roman" w:hAnsi="Times New Roman" w:cs="Times New Roman"/>
        <w:b w:val="0"/>
        <w:bCs w:val="0"/>
        <w:sz w:val="28"/>
        <w:szCs w:val="28"/>
      </w:rPr>
    </w:lvl>
    <w:lvl w:ilvl="1">
      <w:numFmt w:val="bullet"/>
      <w:lvlText w:val="•"/>
      <w:lvlJc w:val="left"/>
      <w:pPr>
        <w:ind w:left="1048" w:hanging="329"/>
      </w:pPr>
    </w:lvl>
    <w:lvl w:ilvl="2">
      <w:numFmt w:val="bullet"/>
      <w:lvlText w:val="•"/>
      <w:lvlJc w:val="left"/>
      <w:pPr>
        <w:ind w:left="1994" w:hanging="329"/>
      </w:pPr>
    </w:lvl>
    <w:lvl w:ilvl="3">
      <w:numFmt w:val="bullet"/>
      <w:lvlText w:val="•"/>
      <w:lvlJc w:val="left"/>
      <w:pPr>
        <w:ind w:left="2941" w:hanging="329"/>
      </w:pPr>
    </w:lvl>
    <w:lvl w:ilvl="4">
      <w:numFmt w:val="bullet"/>
      <w:lvlText w:val="•"/>
      <w:lvlJc w:val="left"/>
      <w:pPr>
        <w:ind w:left="3887" w:hanging="329"/>
      </w:pPr>
    </w:lvl>
    <w:lvl w:ilvl="5">
      <w:numFmt w:val="bullet"/>
      <w:lvlText w:val="•"/>
      <w:lvlJc w:val="left"/>
      <w:pPr>
        <w:ind w:left="4834" w:hanging="329"/>
      </w:pPr>
    </w:lvl>
    <w:lvl w:ilvl="6">
      <w:numFmt w:val="bullet"/>
      <w:lvlText w:val="•"/>
      <w:lvlJc w:val="left"/>
      <w:pPr>
        <w:ind w:left="5780" w:hanging="329"/>
      </w:pPr>
    </w:lvl>
    <w:lvl w:ilvl="7">
      <w:numFmt w:val="bullet"/>
      <w:lvlText w:val="•"/>
      <w:lvlJc w:val="left"/>
      <w:pPr>
        <w:ind w:left="6727" w:hanging="329"/>
      </w:pPr>
    </w:lvl>
    <w:lvl w:ilvl="8">
      <w:numFmt w:val="bullet"/>
      <w:lvlText w:val="•"/>
      <w:lvlJc w:val="left"/>
      <w:pPr>
        <w:ind w:left="7673" w:hanging="329"/>
      </w:pPr>
    </w:lvl>
  </w:abstractNum>
  <w:abstractNum w:abstractNumId="1" w15:restartNumberingAfterBreak="0">
    <w:nsid w:val="00000403"/>
    <w:multiLevelType w:val="multilevel"/>
    <w:tmpl w:val="00000886"/>
    <w:lvl w:ilvl="0">
      <w:numFmt w:val="bullet"/>
      <w:lvlText w:val="-"/>
      <w:lvlJc w:val="left"/>
      <w:pPr>
        <w:ind w:left="102" w:hanging="164"/>
      </w:pPr>
      <w:rPr>
        <w:rFonts w:ascii="Times New Roman" w:hAnsi="Times New Roman" w:cs="Times New Roman"/>
        <w:b w:val="0"/>
        <w:bCs w:val="0"/>
        <w:sz w:val="28"/>
        <w:szCs w:val="28"/>
      </w:rPr>
    </w:lvl>
    <w:lvl w:ilvl="1">
      <w:numFmt w:val="bullet"/>
      <w:lvlText w:val="•"/>
      <w:lvlJc w:val="left"/>
      <w:pPr>
        <w:ind w:left="1048" w:hanging="164"/>
      </w:pPr>
    </w:lvl>
    <w:lvl w:ilvl="2">
      <w:numFmt w:val="bullet"/>
      <w:lvlText w:val="•"/>
      <w:lvlJc w:val="left"/>
      <w:pPr>
        <w:ind w:left="1994" w:hanging="164"/>
      </w:pPr>
    </w:lvl>
    <w:lvl w:ilvl="3">
      <w:numFmt w:val="bullet"/>
      <w:lvlText w:val="•"/>
      <w:lvlJc w:val="left"/>
      <w:pPr>
        <w:ind w:left="2941" w:hanging="164"/>
      </w:pPr>
    </w:lvl>
    <w:lvl w:ilvl="4">
      <w:numFmt w:val="bullet"/>
      <w:lvlText w:val="•"/>
      <w:lvlJc w:val="left"/>
      <w:pPr>
        <w:ind w:left="3887" w:hanging="164"/>
      </w:pPr>
    </w:lvl>
    <w:lvl w:ilvl="5">
      <w:numFmt w:val="bullet"/>
      <w:lvlText w:val="•"/>
      <w:lvlJc w:val="left"/>
      <w:pPr>
        <w:ind w:left="4834" w:hanging="164"/>
      </w:pPr>
    </w:lvl>
    <w:lvl w:ilvl="6">
      <w:numFmt w:val="bullet"/>
      <w:lvlText w:val="•"/>
      <w:lvlJc w:val="left"/>
      <w:pPr>
        <w:ind w:left="5780" w:hanging="164"/>
      </w:pPr>
    </w:lvl>
    <w:lvl w:ilvl="7">
      <w:numFmt w:val="bullet"/>
      <w:lvlText w:val="•"/>
      <w:lvlJc w:val="left"/>
      <w:pPr>
        <w:ind w:left="6727" w:hanging="164"/>
      </w:pPr>
    </w:lvl>
    <w:lvl w:ilvl="8">
      <w:numFmt w:val="bullet"/>
      <w:lvlText w:val="•"/>
      <w:lvlJc w:val="left"/>
      <w:pPr>
        <w:ind w:left="7673" w:hanging="164"/>
      </w:pPr>
    </w:lvl>
  </w:abstractNum>
  <w:abstractNum w:abstractNumId="2" w15:restartNumberingAfterBreak="0">
    <w:nsid w:val="00000404"/>
    <w:multiLevelType w:val="multilevel"/>
    <w:tmpl w:val="00000887"/>
    <w:lvl w:ilvl="0">
      <w:start w:val="7"/>
      <w:numFmt w:val="decimal"/>
      <w:lvlText w:val="%1."/>
      <w:lvlJc w:val="left"/>
      <w:pPr>
        <w:ind w:left="102" w:hanging="296"/>
      </w:pPr>
      <w:rPr>
        <w:rFonts w:ascii="Times New Roman" w:hAnsi="Times New Roman" w:cs="Times New Roman"/>
        <w:b w:val="0"/>
        <w:bCs w:val="0"/>
        <w:spacing w:val="1"/>
        <w:sz w:val="28"/>
        <w:szCs w:val="28"/>
      </w:rPr>
    </w:lvl>
    <w:lvl w:ilvl="1">
      <w:numFmt w:val="bullet"/>
      <w:lvlText w:val="•"/>
      <w:lvlJc w:val="left"/>
      <w:pPr>
        <w:ind w:left="1048" w:hanging="296"/>
      </w:pPr>
    </w:lvl>
    <w:lvl w:ilvl="2">
      <w:numFmt w:val="bullet"/>
      <w:lvlText w:val="•"/>
      <w:lvlJc w:val="left"/>
      <w:pPr>
        <w:ind w:left="1994" w:hanging="296"/>
      </w:pPr>
    </w:lvl>
    <w:lvl w:ilvl="3">
      <w:numFmt w:val="bullet"/>
      <w:lvlText w:val="•"/>
      <w:lvlJc w:val="left"/>
      <w:pPr>
        <w:ind w:left="2941" w:hanging="296"/>
      </w:pPr>
    </w:lvl>
    <w:lvl w:ilvl="4">
      <w:numFmt w:val="bullet"/>
      <w:lvlText w:val="•"/>
      <w:lvlJc w:val="left"/>
      <w:pPr>
        <w:ind w:left="3887" w:hanging="296"/>
      </w:pPr>
    </w:lvl>
    <w:lvl w:ilvl="5">
      <w:numFmt w:val="bullet"/>
      <w:lvlText w:val="•"/>
      <w:lvlJc w:val="left"/>
      <w:pPr>
        <w:ind w:left="4834" w:hanging="296"/>
      </w:pPr>
    </w:lvl>
    <w:lvl w:ilvl="6">
      <w:numFmt w:val="bullet"/>
      <w:lvlText w:val="•"/>
      <w:lvlJc w:val="left"/>
      <w:pPr>
        <w:ind w:left="5780" w:hanging="296"/>
      </w:pPr>
    </w:lvl>
    <w:lvl w:ilvl="7">
      <w:numFmt w:val="bullet"/>
      <w:lvlText w:val="•"/>
      <w:lvlJc w:val="left"/>
      <w:pPr>
        <w:ind w:left="6727" w:hanging="296"/>
      </w:pPr>
    </w:lvl>
    <w:lvl w:ilvl="8">
      <w:numFmt w:val="bullet"/>
      <w:lvlText w:val="•"/>
      <w:lvlJc w:val="left"/>
      <w:pPr>
        <w:ind w:left="7673" w:hanging="296"/>
      </w:pPr>
    </w:lvl>
  </w:abstractNum>
  <w:abstractNum w:abstractNumId="3" w15:restartNumberingAfterBreak="0">
    <w:nsid w:val="00000405"/>
    <w:multiLevelType w:val="multilevel"/>
    <w:tmpl w:val="00000888"/>
    <w:lvl w:ilvl="0">
      <w:start w:val="1"/>
      <w:numFmt w:val="decimal"/>
      <w:lvlText w:val="%1."/>
      <w:lvlJc w:val="left"/>
      <w:pPr>
        <w:ind w:left="102" w:hanging="303"/>
      </w:pPr>
      <w:rPr>
        <w:rFonts w:ascii="Times New Roman" w:hAnsi="Times New Roman" w:cs="Times New Roman"/>
        <w:b w:val="0"/>
        <w:bCs w:val="0"/>
        <w:spacing w:val="1"/>
        <w:sz w:val="28"/>
        <w:szCs w:val="28"/>
      </w:rPr>
    </w:lvl>
    <w:lvl w:ilvl="1">
      <w:numFmt w:val="bullet"/>
      <w:lvlText w:val="•"/>
      <w:lvlJc w:val="left"/>
      <w:pPr>
        <w:ind w:left="1048" w:hanging="303"/>
      </w:pPr>
    </w:lvl>
    <w:lvl w:ilvl="2">
      <w:numFmt w:val="bullet"/>
      <w:lvlText w:val="•"/>
      <w:lvlJc w:val="left"/>
      <w:pPr>
        <w:ind w:left="1994" w:hanging="303"/>
      </w:pPr>
    </w:lvl>
    <w:lvl w:ilvl="3">
      <w:numFmt w:val="bullet"/>
      <w:lvlText w:val="•"/>
      <w:lvlJc w:val="left"/>
      <w:pPr>
        <w:ind w:left="2941" w:hanging="303"/>
      </w:pPr>
    </w:lvl>
    <w:lvl w:ilvl="4">
      <w:numFmt w:val="bullet"/>
      <w:lvlText w:val="•"/>
      <w:lvlJc w:val="left"/>
      <w:pPr>
        <w:ind w:left="3887" w:hanging="303"/>
      </w:pPr>
    </w:lvl>
    <w:lvl w:ilvl="5">
      <w:numFmt w:val="bullet"/>
      <w:lvlText w:val="•"/>
      <w:lvlJc w:val="left"/>
      <w:pPr>
        <w:ind w:left="4834" w:hanging="303"/>
      </w:pPr>
    </w:lvl>
    <w:lvl w:ilvl="6">
      <w:numFmt w:val="bullet"/>
      <w:lvlText w:val="•"/>
      <w:lvlJc w:val="left"/>
      <w:pPr>
        <w:ind w:left="5780" w:hanging="303"/>
      </w:pPr>
    </w:lvl>
    <w:lvl w:ilvl="7">
      <w:numFmt w:val="bullet"/>
      <w:lvlText w:val="•"/>
      <w:lvlJc w:val="left"/>
      <w:pPr>
        <w:ind w:left="6727" w:hanging="303"/>
      </w:pPr>
    </w:lvl>
    <w:lvl w:ilvl="8">
      <w:numFmt w:val="bullet"/>
      <w:lvlText w:val="•"/>
      <w:lvlJc w:val="left"/>
      <w:pPr>
        <w:ind w:left="7673" w:hanging="303"/>
      </w:pPr>
    </w:lvl>
  </w:abstractNum>
  <w:abstractNum w:abstractNumId="4" w15:restartNumberingAfterBreak="0">
    <w:nsid w:val="00000406"/>
    <w:multiLevelType w:val="multilevel"/>
    <w:tmpl w:val="00000889"/>
    <w:lvl w:ilvl="0">
      <w:start w:val="3"/>
      <w:numFmt w:val="decimal"/>
      <w:lvlText w:val="%1."/>
      <w:lvlJc w:val="left"/>
      <w:pPr>
        <w:ind w:left="102" w:hanging="317"/>
      </w:pPr>
      <w:rPr>
        <w:rFonts w:ascii="Times New Roman" w:hAnsi="Times New Roman" w:cs="Times New Roman"/>
        <w:b w:val="0"/>
        <w:bCs w:val="0"/>
        <w:spacing w:val="1"/>
        <w:sz w:val="28"/>
        <w:szCs w:val="28"/>
      </w:rPr>
    </w:lvl>
    <w:lvl w:ilvl="1">
      <w:numFmt w:val="bullet"/>
      <w:lvlText w:val="•"/>
      <w:lvlJc w:val="left"/>
      <w:pPr>
        <w:ind w:left="1048" w:hanging="317"/>
      </w:pPr>
    </w:lvl>
    <w:lvl w:ilvl="2">
      <w:numFmt w:val="bullet"/>
      <w:lvlText w:val="•"/>
      <w:lvlJc w:val="left"/>
      <w:pPr>
        <w:ind w:left="1994" w:hanging="317"/>
      </w:pPr>
    </w:lvl>
    <w:lvl w:ilvl="3">
      <w:numFmt w:val="bullet"/>
      <w:lvlText w:val="•"/>
      <w:lvlJc w:val="left"/>
      <w:pPr>
        <w:ind w:left="2941" w:hanging="317"/>
      </w:pPr>
    </w:lvl>
    <w:lvl w:ilvl="4">
      <w:numFmt w:val="bullet"/>
      <w:lvlText w:val="•"/>
      <w:lvlJc w:val="left"/>
      <w:pPr>
        <w:ind w:left="3887" w:hanging="317"/>
      </w:pPr>
    </w:lvl>
    <w:lvl w:ilvl="5">
      <w:numFmt w:val="bullet"/>
      <w:lvlText w:val="•"/>
      <w:lvlJc w:val="left"/>
      <w:pPr>
        <w:ind w:left="4834" w:hanging="317"/>
      </w:pPr>
    </w:lvl>
    <w:lvl w:ilvl="6">
      <w:numFmt w:val="bullet"/>
      <w:lvlText w:val="•"/>
      <w:lvlJc w:val="left"/>
      <w:pPr>
        <w:ind w:left="5780" w:hanging="317"/>
      </w:pPr>
    </w:lvl>
    <w:lvl w:ilvl="7">
      <w:numFmt w:val="bullet"/>
      <w:lvlText w:val="•"/>
      <w:lvlJc w:val="left"/>
      <w:pPr>
        <w:ind w:left="6727" w:hanging="317"/>
      </w:pPr>
    </w:lvl>
    <w:lvl w:ilvl="8">
      <w:numFmt w:val="bullet"/>
      <w:lvlText w:val="•"/>
      <w:lvlJc w:val="left"/>
      <w:pPr>
        <w:ind w:left="7673" w:hanging="317"/>
      </w:pPr>
    </w:lvl>
  </w:abstractNum>
  <w:abstractNum w:abstractNumId="5" w15:restartNumberingAfterBreak="0">
    <w:nsid w:val="00000407"/>
    <w:multiLevelType w:val="multilevel"/>
    <w:tmpl w:val="0000088A"/>
    <w:lvl w:ilvl="0">
      <w:numFmt w:val="bullet"/>
      <w:lvlText w:val="-"/>
      <w:lvlJc w:val="left"/>
      <w:pPr>
        <w:ind w:left="102" w:hanging="228"/>
      </w:pPr>
      <w:rPr>
        <w:rFonts w:ascii="Times New Roman" w:hAnsi="Times New Roman" w:cs="Times New Roman"/>
        <w:b w:val="0"/>
        <w:bCs w:val="0"/>
        <w:sz w:val="28"/>
        <w:szCs w:val="28"/>
      </w:rPr>
    </w:lvl>
    <w:lvl w:ilvl="1">
      <w:numFmt w:val="bullet"/>
      <w:lvlText w:val="•"/>
      <w:lvlJc w:val="left"/>
      <w:pPr>
        <w:ind w:left="1048" w:hanging="228"/>
      </w:pPr>
    </w:lvl>
    <w:lvl w:ilvl="2">
      <w:numFmt w:val="bullet"/>
      <w:lvlText w:val="•"/>
      <w:lvlJc w:val="left"/>
      <w:pPr>
        <w:ind w:left="1994" w:hanging="228"/>
      </w:pPr>
    </w:lvl>
    <w:lvl w:ilvl="3">
      <w:numFmt w:val="bullet"/>
      <w:lvlText w:val="•"/>
      <w:lvlJc w:val="left"/>
      <w:pPr>
        <w:ind w:left="2941" w:hanging="228"/>
      </w:pPr>
    </w:lvl>
    <w:lvl w:ilvl="4">
      <w:numFmt w:val="bullet"/>
      <w:lvlText w:val="•"/>
      <w:lvlJc w:val="left"/>
      <w:pPr>
        <w:ind w:left="3887" w:hanging="228"/>
      </w:pPr>
    </w:lvl>
    <w:lvl w:ilvl="5">
      <w:numFmt w:val="bullet"/>
      <w:lvlText w:val="•"/>
      <w:lvlJc w:val="left"/>
      <w:pPr>
        <w:ind w:left="4834" w:hanging="228"/>
      </w:pPr>
    </w:lvl>
    <w:lvl w:ilvl="6">
      <w:numFmt w:val="bullet"/>
      <w:lvlText w:val="•"/>
      <w:lvlJc w:val="left"/>
      <w:pPr>
        <w:ind w:left="5780" w:hanging="228"/>
      </w:pPr>
    </w:lvl>
    <w:lvl w:ilvl="7">
      <w:numFmt w:val="bullet"/>
      <w:lvlText w:val="•"/>
      <w:lvlJc w:val="left"/>
      <w:pPr>
        <w:ind w:left="6727" w:hanging="228"/>
      </w:pPr>
    </w:lvl>
    <w:lvl w:ilvl="8">
      <w:numFmt w:val="bullet"/>
      <w:lvlText w:val="•"/>
      <w:lvlJc w:val="left"/>
      <w:pPr>
        <w:ind w:left="7673" w:hanging="228"/>
      </w:pPr>
    </w:lvl>
  </w:abstractNum>
  <w:abstractNum w:abstractNumId="6" w15:restartNumberingAfterBreak="0">
    <w:nsid w:val="00000408"/>
    <w:multiLevelType w:val="multilevel"/>
    <w:tmpl w:val="0000088B"/>
    <w:lvl w:ilvl="0">
      <w:numFmt w:val="bullet"/>
      <w:lvlText w:val="-"/>
      <w:lvlJc w:val="left"/>
      <w:pPr>
        <w:ind w:left="102" w:hanging="392"/>
      </w:pPr>
      <w:rPr>
        <w:rFonts w:ascii="Times New Roman" w:hAnsi="Times New Roman" w:cs="Times New Roman"/>
        <w:b w:val="0"/>
        <w:bCs w:val="0"/>
        <w:sz w:val="28"/>
        <w:szCs w:val="28"/>
      </w:rPr>
    </w:lvl>
    <w:lvl w:ilvl="1">
      <w:numFmt w:val="bullet"/>
      <w:lvlText w:val="-"/>
      <w:lvlJc w:val="left"/>
      <w:pPr>
        <w:ind w:left="243" w:hanging="567"/>
      </w:pPr>
      <w:rPr>
        <w:rFonts w:ascii="Times New Roman" w:hAnsi="Times New Roman" w:cs="Times New Roman"/>
        <w:b w:val="0"/>
        <w:bCs w:val="0"/>
        <w:sz w:val="28"/>
        <w:szCs w:val="28"/>
      </w:rPr>
    </w:lvl>
    <w:lvl w:ilvl="2">
      <w:numFmt w:val="bullet"/>
      <w:lvlText w:val="•"/>
      <w:lvlJc w:val="left"/>
      <w:pPr>
        <w:ind w:left="1279" w:hanging="567"/>
      </w:pPr>
    </w:lvl>
    <w:lvl w:ilvl="3">
      <w:numFmt w:val="bullet"/>
      <w:lvlText w:val="•"/>
      <w:lvlJc w:val="left"/>
      <w:pPr>
        <w:ind w:left="2315" w:hanging="567"/>
      </w:pPr>
    </w:lvl>
    <w:lvl w:ilvl="4">
      <w:numFmt w:val="bullet"/>
      <w:lvlText w:val="•"/>
      <w:lvlJc w:val="left"/>
      <w:pPr>
        <w:ind w:left="3351" w:hanging="567"/>
      </w:pPr>
    </w:lvl>
    <w:lvl w:ilvl="5">
      <w:numFmt w:val="bullet"/>
      <w:lvlText w:val="•"/>
      <w:lvlJc w:val="left"/>
      <w:pPr>
        <w:ind w:left="4387" w:hanging="567"/>
      </w:pPr>
    </w:lvl>
    <w:lvl w:ilvl="6">
      <w:numFmt w:val="bullet"/>
      <w:lvlText w:val="•"/>
      <w:lvlJc w:val="left"/>
      <w:pPr>
        <w:ind w:left="5422" w:hanging="567"/>
      </w:pPr>
    </w:lvl>
    <w:lvl w:ilvl="7">
      <w:numFmt w:val="bullet"/>
      <w:lvlText w:val="•"/>
      <w:lvlJc w:val="left"/>
      <w:pPr>
        <w:ind w:left="6458" w:hanging="567"/>
      </w:pPr>
    </w:lvl>
    <w:lvl w:ilvl="8">
      <w:numFmt w:val="bullet"/>
      <w:lvlText w:val="•"/>
      <w:lvlJc w:val="left"/>
      <w:pPr>
        <w:ind w:left="7494" w:hanging="567"/>
      </w:pPr>
    </w:lvl>
  </w:abstractNum>
  <w:abstractNum w:abstractNumId="7" w15:restartNumberingAfterBreak="0">
    <w:nsid w:val="00000409"/>
    <w:multiLevelType w:val="multilevel"/>
    <w:tmpl w:val="0000088C"/>
    <w:lvl w:ilvl="0">
      <w:start w:val="1"/>
      <w:numFmt w:val="decimal"/>
      <w:lvlText w:val="%1."/>
      <w:lvlJc w:val="left"/>
      <w:pPr>
        <w:ind w:left="102" w:hanging="281"/>
      </w:pPr>
      <w:rPr>
        <w:rFonts w:ascii="Times New Roman" w:hAnsi="Times New Roman" w:cs="Times New Roman"/>
        <w:b w:val="0"/>
        <w:bCs w:val="0"/>
        <w:spacing w:val="1"/>
        <w:sz w:val="28"/>
        <w:szCs w:val="28"/>
      </w:rPr>
    </w:lvl>
    <w:lvl w:ilvl="1">
      <w:numFmt w:val="bullet"/>
      <w:lvlText w:val="•"/>
      <w:lvlJc w:val="left"/>
      <w:pPr>
        <w:ind w:left="1048" w:hanging="281"/>
      </w:pPr>
    </w:lvl>
    <w:lvl w:ilvl="2">
      <w:numFmt w:val="bullet"/>
      <w:lvlText w:val="•"/>
      <w:lvlJc w:val="left"/>
      <w:pPr>
        <w:ind w:left="1994" w:hanging="281"/>
      </w:pPr>
    </w:lvl>
    <w:lvl w:ilvl="3">
      <w:numFmt w:val="bullet"/>
      <w:lvlText w:val="•"/>
      <w:lvlJc w:val="left"/>
      <w:pPr>
        <w:ind w:left="2941" w:hanging="281"/>
      </w:pPr>
    </w:lvl>
    <w:lvl w:ilvl="4">
      <w:numFmt w:val="bullet"/>
      <w:lvlText w:val="•"/>
      <w:lvlJc w:val="left"/>
      <w:pPr>
        <w:ind w:left="3887" w:hanging="281"/>
      </w:pPr>
    </w:lvl>
    <w:lvl w:ilvl="5">
      <w:numFmt w:val="bullet"/>
      <w:lvlText w:val="•"/>
      <w:lvlJc w:val="left"/>
      <w:pPr>
        <w:ind w:left="4834" w:hanging="281"/>
      </w:pPr>
    </w:lvl>
    <w:lvl w:ilvl="6">
      <w:numFmt w:val="bullet"/>
      <w:lvlText w:val="•"/>
      <w:lvlJc w:val="left"/>
      <w:pPr>
        <w:ind w:left="5780" w:hanging="281"/>
      </w:pPr>
    </w:lvl>
    <w:lvl w:ilvl="7">
      <w:numFmt w:val="bullet"/>
      <w:lvlText w:val="•"/>
      <w:lvlJc w:val="left"/>
      <w:pPr>
        <w:ind w:left="6727" w:hanging="281"/>
      </w:pPr>
    </w:lvl>
    <w:lvl w:ilvl="8">
      <w:numFmt w:val="bullet"/>
      <w:lvlText w:val="•"/>
      <w:lvlJc w:val="left"/>
      <w:pPr>
        <w:ind w:left="7673" w:hanging="281"/>
      </w:pPr>
    </w:lvl>
  </w:abstractNum>
  <w:abstractNum w:abstractNumId="8" w15:restartNumberingAfterBreak="0">
    <w:nsid w:val="0000040A"/>
    <w:multiLevelType w:val="multilevel"/>
    <w:tmpl w:val="0000088D"/>
    <w:lvl w:ilvl="0">
      <w:start w:val="1"/>
      <w:numFmt w:val="decimal"/>
      <w:lvlText w:val="%1)"/>
      <w:lvlJc w:val="left"/>
      <w:pPr>
        <w:ind w:left="102" w:hanging="320"/>
      </w:pPr>
      <w:rPr>
        <w:rFonts w:ascii="Times New Roman" w:hAnsi="Times New Roman" w:cs="Times New Roman"/>
        <w:b w:val="0"/>
        <w:bCs w:val="0"/>
        <w:spacing w:val="1"/>
        <w:sz w:val="28"/>
        <w:szCs w:val="28"/>
      </w:rPr>
    </w:lvl>
    <w:lvl w:ilvl="1">
      <w:numFmt w:val="bullet"/>
      <w:lvlText w:val="•"/>
      <w:lvlJc w:val="left"/>
      <w:pPr>
        <w:ind w:left="1048" w:hanging="320"/>
      </w:pPr>
    </w:lvl>
    <w:lvl w:ilvl="2">
      <w:numFmt w:val="bullet"/>
      <w:lvlText w:val="•"/>
      <w:lvlJc w:val="left"/>
      <w:pPr>
        <w:ind w:left="1994" w:hanging="320"/>
      </w:pPr>
    </w:lvl>
    <w:lvl w:ilvl="3">
      <w:numFmt w:val="bullet"/>
      <w:lvlText w:val="•"/>
      <w:lvlJc w:val="left"/>
      <w:pPr>
        <w:ind w:left="2941" w:hanging="320"/>
      </w:pPr>
    </w:lvl>
    <w:lvl w:ilvl="4">
      <w:numFmt w:val="bullet"/>
      <w:lvlText w:val="•"/>
      <w:lvlJc w:val="left"/>
      <w:pPr>
        <w:ind w:left="3887" w:hanging="320"/>
      </w:pPr>
    </w:lvl>
    <w:lvl w:ilvl="5">
      <w:numFmt w:val="bullet"/>
      <w:lvlText w:val="•"/>
      <w:lvlJc w:val="left"/>
      <w:pPr>
        <w:ind w:left="4834" w:hanging="320"/>
      </w:pPr>
    </w:lvl>
    <w:lvl w:ilvl="6">
      <w:numFmt w:val="bullet"/>
      <w:lvlText w:val="•"/>
      <w:lvlJc w:val="left"/>
      <w:pPr>
        <w:ind w:left="5780" w:hanging="320"/>
      </w:pPr>
    </w:lvl>
    <w:lvl w:ilvl="7">
      <w:numFmt w:val="bullet"/>
      <w:lvlText w:val="•"/>
      <w:lvlJc w:val="left"/>
      <w:pPr>
        <w:ind w:left="6727" w:hanging="320"/>
      </w:pPr>
    </w:lvl>
    <w:lvl w:ilvl="8">
      <w:numFmt w:val="bullet"/>
      <w:lvlText w:val="•"/>
      <w:lvlJc w:val="left"/>
      <w:pPr>
        <w:ind w:left="7673" w:hanging="320"/>
      </w:pPr>
    </w:lvl>
  </w:abstractNum>
  <w:abstractNum w:abstractNumId="9" w15:restartNumberingAfterBreak="0">
    <w:nsid w:val="0000040B"/>
    <w:multiLevelType w:val="multilevel"/>
    <w:tmpl w:val="0000088E"/>
    <w:lvl w:ilvl="0">
      <w:start w:val="3"/>
      <w:numFmt w:val="decimal"/>
      <w:lvlText w:val="%1."/>
      <w:lvlJc w:val="left"/>
      <w:pPr>
        <w:ind w:left="102" w:hanging="399"/>
      </w:pPr>
      <w:rPr>
        <w:rFonts w:ascii="Times New Roman" w:hAnsi="Times New Roman" w:cs="Times New Roman"/>
        <w:b w:val="0"/>
        <w:bCs w:val="0"/>
        <w:spacing w:val="1"/>
        <w:sz w:val="28"/>
        <w:szCs w:val="28"/>
      </w:rPr>
    </w:lvl>
    <w:lvl w:ilvl="1">
      <w:numFmt w:val="bullet"/>
      <w:lvlText w:val="•"/>
      <w:lvlJc w:val="left"/>
      <w:pPr>
        <w:ind w:left="2963" w:hanging="399"/>
      </w:pPr>
    </w:lvl>
    <w:lvl w:ilvl="2">
      <w:numFmt w:val="bullet"/>
      <w:lvlText w:val="•"/>
      <w:lvlJc w:val="left"/>
      <w:pPr>
        <w:ind w:left="3697" w:hanging="399"/>
      </w:pPr>
    </w:lvl>
    <w:lvl w:ilvl="3">
      <w:numFmt w:val="bullet"/>
      <w:lvlText w:val="•"/>
      <w:lvlJc w:val="left"/>
      <w:pPr>
        <w:ind w:left="4430" w:hanging="399"/>
      </w:pPr>
    </w:lvl>
    <w:lvl w:ilvl="4">
      <w:numFmt w:val="bullet"/>
      <w:lvlText w:val="•"/>
      <w:lvlJc w:val="left"/>
      <w:pPr>
        <w:ind w:left="5164" w:hanging="399"/>
      </w:pPr>
    </w:lvl>
    <w:lvl w:ilvl="5">
      <w:numFmt w:val="bullet"/>
      <w:lvlText w:val="•"/>
      <w:lvlJc w:val="left"/>
      <w:pPr>
        <w:ind w:left="5898" w:hanging="399"/>
      </w:pPr>
    </w:lvl>
    <w:lvl w:ilvl="6">
      <w:numFmt w:val="bullet"/>
      <w:lvlText w:val="•"/>
      <w:lvlJc w:val="left"/>
      <w:pPr>
        <w:ind w:left="6631" w:hanging="399"/>
      </w:pPr>
    </w:lvl>
    <w:lvl w:ilvl="7">
      <w:numFmt w:val="bullet"/>
      <w:lvlText w:val="•"/>
      <w:lvlJc w:val="left"/>
      <w:pPr>
        <w:ind w:left="7365" w:hanging="399"/>
      </w:pPr>
    </w:lvl>
    <w:lvl w:ilvl="8">
      <w:numFmt w:val="bullet"/>
      <w:lvlText w:val="•"/>
      <w:lvlJc w:val="left"/>
      <w:pPr>
        <w:ind w:left="8099" w:hanging="399"/>
      </w:pPr>
    </w:lvl>
  </w:abstractNum>
  <w:abstractNum w:abstractNumId="10" w15:restartNumberingAfterBreak="0">
    <w:nsid w:val="0000040C"/>
    <w:multiLevelType w:val="multilevel"/>
    <w:tmpl w:val="0000088F"/>
    <w:lvl w:ilvl="0">
      <w:start w:val="1"/>
      <w:numFmt w:val="decimal"/>
      <w:lvlText w:val="%1."/>
      <w:lvlJc w:val="left"/>
      <w:pPr>
        <w:ind w:left="102" w:hanging="324"/>
      </w:pPr>
      <w:rPr>
        <w:rFonts w:ascii="Times New Roman" w:hAnsi="Times New Roman" w:cs="Times New Roman"/>
        <w:b w:val="0"/>
        <w:bCs w:val="0"/>
        <w:spacing w:val="1"/>
        <w:sz w:val="28"/>
        <w:szCs w:val="28"/>
      </w:rPr>
    </w:lvl>
    <w:lvl w:ilvl="1">
      <w:numFmt w:val="bullet"/>
      <w:lvlText w:val="•"/>
      <w:lvlJc w:val="left"/>
      <w:pPr>
        <w:ind w:left="1048" w:hanging="324"/>
      </w:pPr>
    </w:lvl>
    <w:lvl w:ilvl="2">
      <w:numFmt w:val="bullet"/>
      <w:lvlText w:val="•"/>
      <w:lvlJc w:val="left"/>
      <w:pPr>
        <w:ind w:left="1994" w:hanging="324"/>
      </w:pPr>
    </w:lvl>
    <w:lvl w:ilvl="3">
      <w:numFmt w:val="bullet"/>
      <w:lvlText w:val="•"/>
      <w:lvlJc w:val="left"/>
      <w:pPr>
        <w:ind w:left="2941" w:hanging="324"/>
      </w:pPr>
    </w:lvl>
    <w:lvl w:ilvl="4">
      <w:numFmt w:val="bullet"/>
      <w:lvlText w:val="•"/>
      <w:lvlJc w:val="left"/>
      <w:pPr>
        <w:ind w:left="3887" w:hanging="324"/>
      </w:pPr>
    </w:lvl>
    <w:lvl w:ilvl="5">
      <w:numFmt w:val="bullet"/>
      <w:lvlText w:val="•"/>
      <w:lvlJc w:val="left"/>
      <w:pPr>
        <w:ind w:left="4834" w:hanging="324"/>
      </w:pPr>
    </w:lvl>
    <w:lvl w:ilvl="6">
      <w:numFmt w:val="bullet"/>
      <w:lvlText w:val="•"/>
      <w:lvlJc w:val="left"/>
      <w:pPr>
        <w:ind w:left="5780" w:hanging="324"/>
      </w:pPr>
    </w:lvl>
    <w:lvl w:ilvl="7">
      <w:numFmt w:val="bullet"/>
      <w:lvlText w:val="•"/>
      <w:lvlJc w:val="left"/>
      <w:pPr>
        <w:ind w:left="6727" w:hanging="324"/>
      </w:pPr>
    </w:lvl>
    <w:lvl w:ilvl="8">
      <w:numFmt w:val="bullet"/>
      <w:lvlText w:val="•"/>
      <w:lvlJc w:val="left"/>
      <w:pPr>
        <w:ind w:left="7673" w:hanging="324"/>
      </w:pPr>
    </w:lvl>
  </w:abstractNum>
  <w:abstractNum w:abstractNumId="11" w15:restartNumberingAfterBreak="0">
    <w:nsid w:val="0000040D"/>
    <w:multiLevelType w:val="multilevel"/>
    <w:tmpl w:val="00000890"/>
    <w:lvl w:ilvl="0">
      <w:start w:val="5"/>
      <w:numFmt w:val="decimal"/>
      <w:lvlText w:val="%1."/>
      <w:lvlJc w:val="left"/>
      <w:pPr>
        <w:ind w:left="102" w:hanging="358"/>
      </w:pPr>
      <w:rPr>
        <w:rFonts w:ascii="Times New Roman" w:hAnsi="Times New Roman" w:cs="Times New Roman"/>
        <w:b w:val="0"/>
        <w:bCs w:val="0"/>
        <w:spacing w:val="1"/>
        <w:sz w:val="28"/>
        <w:szCs w:val="28"/>
      </w:rPr>
    </w:lvl>
    <w:lvl w:ilvl="1">
      <w:numFmt w:val="bullet"/>
      <w:lvlText w:val="•"/>
      <w:lvlJc w:val="left"/>
      <w:pPr>
        <w:ind w:left="1048" w:hanging="358"/>
      </w:pPr>
    </w:lvl>
    <w:lvl w:ilvl="2">
      <w:numFmt w:val="bullet"/>
      <w:lvlText w:val="•"/>
      <w:lvlJc w:val="left"/>
      <w:pPr>
        <w:ind w:left="1994" w:hanging="358"/>
      </w:pPr>
    </w:lvl>
    <w:lvl w:ilvl="3">
      <w:numFmt w:val="bullet"/>
      <w:lvlText w:val="•"/>
      <w:lvlJc w:val="left"/>
      <w:pPr>
        <w:ind w:left="2941" w:hanging="358"/>
      </w:pPr>
    </w:lvl>
    <w:lvl w:ilvl="4">
      <w:numFmt w:val="bullet"/>
      <w:lvlText w:val="•"/>
      <w:lvlJc w:val="left"/>
      <w:pPr>
        <w:ind w:left="3887" w:hanging="358"/>
      </w:pPr>
    </w:lvl>
    <w:lvl w:ilvl="5">
      <w:numFmt w:val="bullet"/>
      <w:lvlText w:val="•"/>
      <w:lvlJc w:val="left"/>
      <w:pPr>
        <w:ind w:left="4834" w:hanging="358"/>
      </w:pPr>
    </w:lvl>
    <w:lvl w:ilvl="6">
      <w:numFmt w:val="bullet"/>
      <w:lvlText w:val="•"/>
      <w:lvlJc w:val="left"/>
      <w:pPr>
        <w:ind w:left="5780" w:hanging="358"/>
      </w:pPr>
    </w:lvl>
    <w:lvl w:ilvl="7">
      <w:numFmt w:val="bullet"/>
      <w:lvlText w:val="•"/>
      <w:lvlJc w:val="left"/>
      <w:pPr>
        <w:ind w:left="6727" w:hanging="358"/>
      </w:pPr>
    </w:lvl>
    <w:lvl w:ilvl="8">
      <w:numFmt w:val="bullet"/>
      <w:lvlText w:val="•"/>
      <w:lvlJc w:val="left"/>
      <w:pPr>
        <w:ind w:left="7673" w:hanging="358"/>
      </w:pPr>
    </w:lvl>
  </w:abstractNum>
  <w:abstractNum w:abstractNumId="12" w15:restartNumberingAfterBreak="0">
    <w:nsid w:val="0000040E"/>
    <w:multiLevelType w:val="multilevel"/>
    <w:tmpl w:val="00000891"/>
    <w:lvl w:ilvl="0">
      <w:start w:val="1"/>
      <w:numFmt w:val="decimal"/>
      <w:lvlText w:val="%1)"/>
      <w:lvlJc w:val="left"/>
      <w:pPr>
        <w:ind w:left="406" w:hanging="305"/>
      </w:pPr>
      <w:rPr>
        <w:rFonts w:ascii="Times New Roman" w:hAnsi="Times New Roman" w:cs="Times New Roman"/>
        <w:b w:val="0"/>
        <w:bCs w:val="0"/>
        <w:spacing w:val="1"/>
        <w:sz w:val="28"/>
        <w:szCs w:val="28"/>
      </w:rPr>
    </w:lvl>
    <w:lvl w:ilvl="1">
      <w:numFmt w:val="bullet"/>
      <w:lvlText w:val="•"/>
      <w:lvlJc w:val="left"/>
      <w:pPr>
        <w:ind w:left="1322" w:hanging="305"/>
      </w:pPr>
    </w:lvl>
    <w:lvl w:ilvl="2">
      <w:numFmt w:val="bullet"/>
      <w:lvlText w:val="•"/>
      <w:lvlJc w:val="left"/>
      <w:pPr>
        <w:ind w:left="2238" w:hanging="305"/>
      </w:pPr>
    </w:lvl>
    <w:lvl w:ilvl="3">
      <w:numFmt w:val="bullet"/>
      <w:lvlText w:val="•"/>
      <w:lvlJc w:val="left"/>
      <w:pPr>
        <w:ind w:left="3154" w:hanging="305"/>
      </w:pPr>
    </w:lvl>
    <w:lvl w:ilvl="4">
      <w:numFmt w:val="bullet"/>
      <w:lvlText w:val="•"/>
      <w:lvlJc w:val="left"/>
      <w:pPr>
        <w:ind w:left="4070" w:hanging="305"/>
      </w:pPr>
    </w:lvl>
    <w:lvl w:ilvl="5">
      <w:numFmt w:val="bullet"/>
      <w:lvlText w:val="•"/>
      <w:lvlJc w:val="left"/>
      <w:pPr>
        <w:ind w:left="4986" w:hanging="305"/>
      </w:pPr>
    </w:lvl>
    <w:lvl w:ilvl="6">
      <w:numFmt w:val="bullet"/>
      <w:lvlText w:val="•"/>
      <w:lvlJc w:val="left"/>
      <w:pPr>
        <w:ind w:left="5902" w:hanging="305"/>
      </w:pPr>
    </w:lvl>
    <w:lvl w:ilvl="7">
      <w:numFmt w:val="bullet"/>
      <w:lvlText w:val="•"/>
      <w:lvlJc w:val="left"/>
      <w:pPr>
        <w:ind w:left="6818" w:hanging="305"/>
      </w:pPr>
    </w:lvl>
    <w:lvl w:ilvl="8">
      <w:numFmt w:val="bullet"/>
      <w:lvlText w:val="•"/>
      <w:lvlJc w:val="left"/>
      <w:pPr>
        <w:ind w:left="7734" w:hanging="305"/>
      </w:pPr>
    </w:lvl>
  </w:abstractNum>
  <w:abstractNum w:abstractNumId="13" w15:restartNumberingAfterBreak="0">
    <w:nsid w:val="1AD21830"/>
    <w:multiLevelType w:val="hybridMultilevel"/>
    <w:tmpl w:val="427AAF7E"/>
    <w:lvl w:ilvl="0" w:tplc="FB7084D2">
      <w:start w:val="1"/>
      <w:numFmt w:val="decimal"/>
      <w:lvlText w:val="%1."/>
      <w:lvlJc w:val="left"/>
      <w:pPr>
        <w:ind w:left="1818" w:hanging="11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6960C4D"/>
    <w:multiLevelType w:val="hybridMultilevel"/>
    <w:tmpl w:val="2376A8C4"/>
    <w:lvl w:ilvl="0" w:tplc="31ACE65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71"/>
    <w:rsid w:val="00004E59"/>
    <w:rsid w:val="00022008"/>
    <w:rsid w:val="00042FCB"/>
    <w:rsid w:val="00110ACA"/>
    <w:rsid w:val="002D56F1"/>
    <w:rsid w:val="00372D46"/>
    <w:rsid w:val="004E2894"/>
    <w:rsid w:val="0051279C"/>
    <w:rsid w:val="00592B23"/>
    <w:rsid w:val="005B6365"/>
    <w:rsid w:val="005D19BF"/>
    <w:rsid w:val="00771C62"/>
    <w:rsid w:val="00806945"/>
    <w:rsid w:val="00845693"/>
    <w:rsid w:val="008560D3"/>
    <w:rsid w:val="008970F6"/>
    <w:rsid w:val="009A465F"/>
    <w:rsid w:val="009D3C8A"/>
    <w:rsid w:val="00A3391E"/>
    <w:rsid w:val="00B214B3"/>
    <w:rsid w:val="00B47662"/>
    <w:rsid w:val="00B84351"/>
    <w:rsid w:val="00C20BE1"/>
    <w:rsid w:val="00CA50A7"/>
    <w:rsid w:val="00D84D63"/>
    <w:rsid w:val="00DC4C7B"/>
    <w:rsid w:val="00E164B7"/>
    <w:rsid w:val="00E8201E"/>
    <w:rsid w:val="00ED2A14"/>
    <w:rsid w:val="00F43E26"/>
    <w:rsid w:val="00F72271"/>
    <w:rsid w:val="00FF3017"/>
    <w:rsid w:val="00FF7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E9D0F2"/>
  <w15:docId w15:val="{F3A3F000-7560-4F05-9193-8B757953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F72271"/>
    <w:pPr>
      <w:autoSpaceDE w:val="0"/>
      <w:autoSpaceDN w:val="0"/>
      <w:adjustRightInd w:val="0"/>
      <w:spacing w:before="24"/>
      <w:ind w:firstLine="0"/>
      <w:outlineLvl w:val="0"/>
    </w:pPr>
    <w:rPr>
      <w:rFonts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72271"/>
    <w:rPr>
      <w:rFonts w:cs="Times New Roman"/>
      <w:b/>
      <w:bCs/>
      <w:szCs w:val="28"/>
    </w:rPr>
  </w:style>
  <w:style w:type="numbering" w:customStyle="1" w:styleId="11">
    <w:name w:val="Нет списка1"/>
    <w:next w:val="a2"/>
    <w:uiPriority w:val="99"/>
    <w:semiHidden/>
    <w:unhideWhenUsed/>
    <w:rsid w:val="00F72271"/>
  </w:style>
  <w:style w:type="paragraph" w:styleId="a3">
    <w:name w:val="Body Text"/>
    <w:basedOn w:val="a"/>
    <w:link w:val="a4"/>
    <w:uiPriority w:val="1"/>
    <w:qFormat/>
    <w:rsid w:val="00F72271"/>
    <w:pPr>
      <w:autoSpaceDE w:val="0"/>
      <w:autoSpaceDN w:val="0"/>
      <w:adjustRightInd w:val="0"/>
      <w:spacing w:before="1"/>
      <w:ind w:left="102" w:firstLine="0"/>
    </w:pPr>
    <w:rPr>
      <w:rFonts w:cs="Times New Roman"/>
      <w:szCs w:val="28"/>
    </w:rPr>
  </w:style>
  <w:style w:type="character" w:customStyle="1" w:styleId="a4">
    <w:name w:val="Основной текст Знак"/>
    <w:basedOn w:val="a0"/>
    <w:link w:val="a3"/>
    <w:uiPriority w:val="1"/>
    <w:rsid w:val="00F72271"/>
    <w:rPr>
      <w:rFonts w:cs="Times New Roman"/>
      <w:szCs w:val="28"/>
    </w:rPr>
  </w:style>
  <w:style w:type="paragraph" w:styleId="a5">
    <w:name w:val="List Paragraph"/>
    <w:basedOn w:val="a"/>
    <w:uiPriority w:val="99"/>
    <w:qFormat/>
    <w:rsid w:val="00F72271"/>
    <w:pPr>
      <w:autoSpaceDE w:val="0"/>
      <w:autoSpaceDN w:val="0"/>
      <w:adjustRightInd w:val="0"/>
      <w:ind w:firstLine="0"/>
    </w:pPr>
    <w:rPr>
      <w:rFonts w:cs="Times New Roman"/>
      <w:sz w:val="24"/>
      <w:szCs w:val="24"/>
    </w:rPr>
  </w:style>
  <w:style w:type="paragraph" w:customStyle="1" w:styleId="TableParagraph">
    <w:name w:val="Table Paragraph"/>
    <w:basedOn w:val="a"/>
    <w:uiPriority w:val="1"/>
    <w:qFormat/>
    <w:rsid w:val="00F72271"/>
    <w:pPr>
      <w:autoSpaceDE w:val="0"/>
      <w:autoSpaceDN w:val="0"/>
      <w:adjustRightInd w:val="0"/>
      <w:ind w:firstLine="0"/>
    </w:pPr>
    <w:rPr>
      <w:rFonts w:cs="Times New Roman"/>
      <w:sz w:val="24"/>
      <w:szCs w:val="24"/>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qFormat/>
    <w:rsid w:val="009D3C8A"/>
    <w:pPr>
      <w:spacing w:before="100" w:beforeAutospacing="1" w:after="100" w:afterAutospacing="1"/>
      <w:ind w:firstLine="0"/>
    </w:pPr>
    <w:rPr>
      <w:rFonts w:eastAsia="Times New Roman" w:cs="Times New Roman"/>
      <w:sz w:val="24"/>
      <w:szCs w:val="24"/>
      <w:lang w:eastAsia="ru-RU"/>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uiPriority w:val="99"/>
    <w:locked/>
    <w:rsid w:val="009D3C8A"/>
    <w:rPr>
      <w:rFonts w:eastAsia="Times New Roman" w:cs="Times New Roman"/>
      <w:sz w:val="24"/>
      <w:szCs w:val="24"/>
      <w:lang w:eastAsia="ru-RU"/>
    </w:rPr>
  </w:style>
  <w:style w:type="paragraph" w:styleId="a8">
    <w:name w:val="No Spacing"/>
    <w:uiPriority w:val="1"/>
    <w:qFormat/>
    <w:rsid w:val="00B84351"/>
    <w:pPr>
      <w:ind w:firstLine="0"/>
    </w:pPr>
    <w:rPr>
      <w:rFonts w:ascii="Calibri" w:eastAsia="Times New Roma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hyperlink" Target="https://ips.ligazakon.net/document/view/ZI190160?ed=2019_04_23&amp;amp;an=16" TargetMode="External"/><Relationship Id="rId18" Type="http://schemas.openxmlformats.org/officeDocument/2006/relationships/hyperlink" Target="https://ips.ligazakon.net/document/view/ZI190160?ed=2019_04_23&amp;amp;an=32" TargetMode="External"/><Relationship Id="rId3" Type="http://schemas.openxmlformats.org/officeDocument/2006/relationships/settings" Target="settings.xml"/><Relationship Id="rId21" Type="http://schemas.openxmlformats.org/officeDocument/2006/relationships/hyperlink" Target="https://ips.ligazakon.net/document/view/ZI190160?ed=2019_04_23&amp;amp;an=44" TargetMode="External"/><Relationship Id="rId7" Type="http://schemas.openxmlformats.org/officeDocument/2006/relationships/hyperlink" Target="https://zakon.rada.gov.ua/laws/show/2229-19" TargetMode="External"/><Relationship Id="rId12" Type="http://schemas.openxmlformats.org/officeDocument/2006/relationships/hyperlink" Target="https://ips.ligazakon.net/document/view/ZI190160?ed=2019_04_23&amp;amp;an=15" TargetMode="External"/><Relationship Id="rId17" Type="http://schemas.openxmlformats.org/officeDocument/2006/relationships/hyperlink" Target="https://ips.ligazakon.net/document/view/ZI190160?ed=2019_04_23&amp;amp;an=2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ps.ligazakon.net/document/view/ZI190160?ed=2019_04_23&amp;amp;an=20" TargetMode="External"/><Relationship Id="rId20" Type="http://schemas.openxmlformats.org/officeDocument/2006/relationships/hyperlink" Target="https://ips.ligazakon.net/document/view/ZI190160?ed=2019_04_23&amp;amp;an=38"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iubech-gromada.gov.ua/news/1641377361/"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ips.ligazakon.net/document/view/ZI190160?ed=2019_04_23&amp;amp;an=20" TargetMode="External"/><Relationship Id="rId23" Type="http://schemas.openxmlformats.org/officeDocument/2006/relationships/hyperlink" Target="https://ips.ligazakon.net/document/view/ZI190160?ed=2019_04_23&amp;amp;an=44" TargetMode="External"/><Relationship Id="rId10" Type="http://schemas.openxmlformats.org/officeDocument/2006/relationships/hyperlink" Target="https://liubech-gromada.gov.ua/news/1641377361/" TargetMode="External"/><Relationship Id="rId19" Type="http://schemas.openxmlformats.org/officeDocument/2006/relationships/hyperlink" Target="https://ips.ligazakon.net/document/view/ZI190160?ed=2019_04_23&amp;amp;an=32" TargetMode="External"/><Relationship Id="rId4" Type="http://schemas.openxmlformats.org/officeDocument/2006/relationships/webSettings" Target="webSettings.xml"/><Relationship Id="rId9" Type="http://schemas.openxmlformats.org/officeDocument/2006/relationships/hyperlink" Target="https://zakon.rada.gov.ua/laws/show/2297-17" TargetMode="External"/><Relationship Id="rId14" Type="http://schemas.openxmlformats.org/officeDocument/2006/relationships/hyperlink" Target="https://ips.ligazakon.net/document/view/ZI190160?ed=2019_04_23&amp;amp;an=19" TargetMode="External"/><Relationship Id="rId22" Type="http://schemas.openxmlformats.org/officeDocument/2006/relationships/hyperlink" Target="https://ips.ligazakon.net/document/view/ZI190160?ed=2019_04_23&amp;amp;an=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11</Pages>
  <Words>12064</Words>
  <Characters>6877</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2023-12-14T12:19:00Z</dcterms:created>
  <dcterms:modified xsi:type="dcterms:W3CDTF">2024-05-28T08:20:00Z</dcterms:modified>
</cp:coreProperties>
</file>